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6"/>
          <w:szCs w:val="16"/>
        </w:rPr>
        <w:jc w:val="left"/>
        <w:spacing w:before="70"/>
        <w:ind w:left="1583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Étic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F2F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A1A1A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Preven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Conflict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F2F2F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reses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Órgano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3337" w:right="4987"/>
      </w:pP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Fiscalización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tado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2F2F2F"/>
          <w:spacing w:val="0"/>
          <w:w w:val="99"/>
          <w:sz w:val="16"/>
          <w:szCs w:val="16"/>
        </w:rPr>
        <w:t>éx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1540"/>
      </w:pP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"2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023</w:t>
      </w:r>
      <w:r>
        <w:rPr>
          <w:rFonts w:cs="Arial" w:hAnsi="Arial" w:eastAsia="Arial" w:ascii="Arial"/>
          <w:color w:val="2F2F2F"/>
          <w:spacing w:val="7"/>
          <w:w w:val="98"/>
          <w:sz w:val="14"/>
          <w:szCs w:val="14"/>
        </w:rPr>
        <w:t>.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Año</w:t>
      </w:r>
      <w:r>
        <w:rPr>
          <w:rFonts w:cs="Arial" w:hAnsi="Arial" w:eastAsia="Arial" w:ascii="Arial"/>
          <w:color w:val="4B4B4B"/>
          <w:spacing w:val="-3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pt</w:t>
      </w:r>
      <w:r>
        <w:rPr>
          <w:rFonts w:cs="Arial" w:hAnsi="Arial" w:eastAsia="Arial" w:ascii="Arial"/>
          <w:color w:val="2F2F2F"/>
          <w:spacing w:val="0"/>
          <w:w w:val="78"/>
          <w:sz w:val="14"/>
          <w:szCs w:val="14"/>
        </w:rPr>
        <w:t>u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g</w:t>
      </w:r>
      <w:r>
        <w:rPr>
          <w:rFonts w:cs="Arial" w:hAnsi="Arial" w:eastAsia="Arial" w:ascii="Arial"/>
          <w:color w:val="4B4B4B"/>
          <w:spacing w:val="0"/>
          <w:w w:val="93"/>
          <w:sz w:val="14"/>
          <w:szCs w:val="14"/>
        </w:rPr>
        <w:t>és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mo</w:t>
      </w:r>
      <w:r>
        <w:rPr>
          <w:rFonts w:cs="Arial" w:hAnsi="Arial" w:eastAsia="Arial" w:ascii="Arial"/>
          <w:color w:val="4B4B4B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7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rsario</w:t>
      </w:r>
      <w:r>
        <w:rPr>
          <w:rFonts w:cs="Arial" w:hAnsi="Arial" w:eastAsia="Arial" w:ascii="Arial"/>
          <w:color w:val="4B4B4B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2F2F2F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14"/>
          <w:szCs w:val="14"/>
        </w:rPr>
        <w:t>Recono</w:t>
      </w:r>
      <w:r>
        <w:rPr>
          <w:rFonts w:cs="Arial" w:hAnsi="Arial" w:eastAsia="Arial" w:ascii="Arial"/>
          <w:color w:val="2F2F2F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im</w:t>
      </w:r>
      <w:r>
        <w:rPr>
          <w:rFonts w:cs="Arial" w:hAnsi="Arial" w:eastAsia="Arial" w:ascii="Arial"/>
          <w:color w:val="2F2F2F"/>
          <w:spacing w:val="0"/>
          <w:w w:val="91"/>
          <w:sz w:val="14"/>
          <w:szCs w:val="14"/>
        </w:rPr>
        <w:t>ie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nt</w:t>
      </w:r>
      <w:r>
        <w:rPr>
          <w:rFonts w:cs="Arial" w:hAnsi="Arial" w:eastAsia="Arial" w:ascii="Arial"/>
          <w:color w:val="4B4B4B"/>
          <w:spacing w:val="-16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1A1A1A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103"/>
          <w:sz w:val="14"/>
          <w:szCs w:val="14"/>
        </w:rPr>
        <w:t>ec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ho</w:t>
      </w:r>
      <w:r>
        <w:rPr>
          <w:rFonts w:cs="Arial" w:hAnsi="Arial" w:eastAsia="Arial" w:ascii="Arial"/>
          <w:color w:val="4B4B4B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al</w:t>
      </w:r>
      <w:r>
        <w:rPr>
          <w:rFonts w:cs="Arial" w:hAnsi="Arial" w:eastAsia="Arial" w:ascii="Arial"/>
          <w:color w:val="4B4B4B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8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as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14"/>
          <w:szCs w:val="14"/>
        </w:rPr>
        <w:t>Mu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j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eres</w:t>
      </w:r>
      <w:r>
        <w:rPr>
          <w:rFonts w:cs="Arial" w:hAnsi="Arial" w:eastAsia="Arial" w:ascii="Arial"/>
          <w:color w:val="4B4B4B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Mé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xi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".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4B4B4B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1"/>
          <w:sz w:val="12"/>
          <w:szCs w:val="12"/>
        </w:rPr>
        <w:t>Cuen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position w:val="1"/>
          <w:sz w:val="12"/>
          <w:szCs w:val="12"/>
        </w:rPr>
        <w:t>as</w:t>
      </w:r>
      <w:r>
        <w:rPr>
          <w:rFonts w:cs="Arial" w:hAnsi="Arial" w:eastAsia="Arial" w:ascii="Arial"/>
          <w:color w:val="4B4B4B"/>
          <w:spacing w:val="-2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2"/>
          <w:szCs w:val="12"/>
        </w:rPr>
        <w:t>Cl</w:t>
      </w:r>
      <w:r>
        <w:rPr>
          <w:rFonts w:cs="Arial" w:hAnsi="Arial" w:eastAsia="Arial" w:ascii="Arial"/>
          <w:color w:val="4B4B4B"/>
          <w:spacing w:val="0"/>
          <w:w w:val="104"/>
          <w:position w:val="1"/>
          <w:sz w:val="12"/>
          <w:szCs w:val="12"/>
        </w:rPr>
        <w:t>aras.</w:t>
      </w:r>
      <w:r>
        <w:rPr>
          <w:rFonts w:cs="Arial" w:hAnsi="Arial" w:eastAsia="Arial" w:ascii="Arial"/>
          <w:color w:val="4B4B4B"/>
          <w:spacing w:val="-18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position w:val="1"/>
          <w:sz w:val="12"/>
          <w:szCs w:val="1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2"/>
          <w:szCs w:val="12"/>
        </w:rPr>
        <w:t>ej</w:t>
      </w:r>
      <w:r>
        <w:rPr>
          <w:rFonts w:cs="Arial" w:hAnsi="Arial" w:eastAsia="Arial" w:ascii="Arial"/>
          <w:color w:val="4B4B4B"/>
          <w:spacing w:val="0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position w:val="1"/>
          <w:sz w:val="12"/>
          <w:szCs w:val="12"/>
        </w:rPr>
        <w:t>es</w:t>
      </w:r>
      <w:r>
        <w:rPr>
          <w:rFonts w:cs="Arial" w:hAnsi="Arial" w:eastAsia="Arial" w:ascii="Arial"/>
          <w:color w:val="4B4B4B"/>
          <w:spacing w:val="4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4"/>
          <w:position w:val="1"/>
          <w:sz w:val="12"/>
          <w:szCs w:val="12"/>
        </w:rPr>
        <w:t>Gobiernos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565" w:right="1373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Segunda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2" w:lineRule="exact" w:line="240"/>
        <w:ind w:left="1734" w:right="2526"/>
      </w:pP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1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-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position w:val="-1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spacing w:val="0"/>
          <w:w w:val="104"/>
          <w:position w:val="-1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99"/>
          <w:position w:val="-1"/>
          <w:sz w:val="22"/>
          <w:szCs w:val="22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86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uda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uca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45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do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México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sie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10</w:t>
      </w:r>
      <w:r>
        <w:rPr>
          <w:rFonts w:cs="Arial" w:hAnsi="Arial" w:eastAsia="Arial" w:ascii="Arial"/>
          <w:color w:val="2F2F2F"/>
          <w:spacing w:val="0"/>
          <w:w w:val="46"/>
          <w:sz w:val="22"/>
          <w:szCs w:val="22"/>
        </w:rPr>
        <w:t>: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00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horas</w:t>
      </w:r>
      <w:r>
        <w:rPr>
          <w:rFonts w:cs="Arial" w:hAnsi="Arial" w:eastAsia="Arial" w:ascii="Arial"/>
          <w:color w:val="1A1A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viernes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11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7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agosto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 w:lineRule="auto" w:line="288"/>
        <w:ind w:left="129" w:right="923" w:firstLine="43"/>
      </w:pPr>
      <w:r>
        <w:pict>
          <v:shape type="#_x0000_t202" style="position:absolute;margin-left:572.04pt;margin-top:170.167pt;width:20.4149pt;height:67pt;mso-position-horizontal-relative:page;mso-position-vertical-relative:paragraph;z-index:-1144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34"/>
                      <w:szCs w:val="134"/>
                    </w:rPr>
                    <w:jc w:val="left"/>
                    <w:spacing w:lineRule="exact" w:line="1340"/>
                    <w:ind w:right="-221"/>
                  </w:pPr>
                  <w:r>
                    <w:rPr>
                      <w:rFonts w:cs="Arial MT" w:hAnsi="Arial MT" w:eastAsia="Arial MT" w:ascii="Arial MT"/>
                      <w:i/>
                      <w:color w:val="444B93"/>
                      <w:spacing w:val="0"/>
                      <w:w w:val="109"/>
                      <w:position w:val="-1"/>
                      <w:sz w:val="134"/>
                      <w:szCs w:val="13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w w:val="98"/>
          <w:sz w:val="22"/>
          <w:szCs w:val="22"/>
        </w:rPr>
        <w:t>2023</w:t>
      </w:r>
      <w:r>
        <w:rPr>
          <w:rFonts w:cs="Arial" w:hAnsi="Arial" w:eastAsia="Arial" w:ascii="Arial"/>
          <w:color w:val="4B4B4B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B4B4B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reúnen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Sa</w:t>
      </w:r>
      <w:r>
        <w:rPr>
          <w:rFonts w:cs="Arial" w:hAnsi="Arial" w:eastAsia="Arial" w:ascii="Arial"/>
          <w:color w:val="4B4B4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Juntas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Órga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iscali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stado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México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lle</w:t>
      </w:r>
      <w:r>
        <w:rPr>
          <w:rFonts w:cs="Arial" w:hAnsi="Arial" w:eastAsia="Arial" w:ascii="Arial"/>
          <w:color w:val="1A1A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Maria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Matamoros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ú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mero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106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ele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Ce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tro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stórico,</w:t>
      </w:r>
      <w:r>
        <w:rPr>
          <w:rFonts w:cs="Arial" w:hAnsi="Arial" w:eastAsia="Arial" w:ascii="Arial"/>
          <w:color w:val="2F2F2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Ce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ntr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uca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igo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Posta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50000;</w:t>
      </w:r>
      <w:r>
        <w:rPr>
          <w:rFonts w:cs="Arial" w:hAnsi="Arial" w:eastAsia="Arial" w:ascii="Arial"/>
          <w:color w:val="2F2F2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1A1A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1A1A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Martínez,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Fisca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residen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omi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té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;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Ju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íd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ul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tivo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ario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Técn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é;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Simón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Reyes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Ramos,</w:t>
      </w:r>
      <w:r>
        <w:rPr>
          <w:rFonts w:cs="Arial" w:hAnsi="Arial" w:eastAsia="Arial" w:ascii="Arial"/>
          <w:color w:val="1A1A1A"/>
          <w:spacing w:val="1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it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ul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ar</w:t>
      </w:r>
      <w:r>
        <w:rPr>
          <w:rFonts w:cs="Arial" w:hAnsi="Arial" w:eastAsia="Arial" w:ascii="Arial"/>
          <w:color w:val="2F2F2F"/>
          <w:spacing w:val="3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2F2F2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As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ur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í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cos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é;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Rogelio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Luz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López</w:t>
      </w:r>
      <w:r>
        <w:rPr>
          <w:rFonts w:cs="Arial" w:hAnsi="Arial" w:eastAsia="Arial" w:ascii="Arial"/>
          <w:color w:val="2F2F2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Jefe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epa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rt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amen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ub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ciació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5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"B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"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2F2F2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ité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Lorena</w:t>
      </w:r>
      <w:r>
        <w:rPr>
          <w:rFonts w:cs="Arial" w:hAnsi="Arial" w:eastAsia="Arial" w:ascii="Arial"/>
          <w:color w:val="1A1A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Reyes</w:t>
      </w:r>
      <w:r>
        <w:rPr>
          <w:rFonts w:cs="Arial" w:hAnsi="Arial" w:eastAsia="Arial" w:ascii="Arial"/>
          <w:color w:val="1A1A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Mendoza,</w:t>
      </w:r>
      <w:r>
        <w:rPr>
          <w:rFonts w:cs="Arial" w:hAnsi="Arial" w:eastAsia="Arial" w:ascii="Arial"/>
          <w:color w:val="1A1A1A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Jefa</w:t>
      </w:r>
      <w:r>
        <w:rPr>
          <w:rFonts w:cs="Arial" w:hAnsi="Arial" w:eastAsia="Arial" w:ascii="Arial"/>
          <w:color w:val="2F2F2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epar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udit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oría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esempe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ñ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"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"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é;</w:t>
      </w:r>
      <w:r>
        <w:rPr>
          <w:rFonts w:cs="Arial" w:hAnsi="Arial" w:eastAsia="Arial" w:ascii="Arial"/>
          <w:color w:val="2F2F2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Marina</w:t>
      </w:r>
      <w:r>
        <w:rPr>
          <w:rFonts w:cs="Arial" w:hAnsi="Arial" w:eastAsia="Arial" w:ascii="Arial"/>
          <w:color w:val="1A1A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Penélope</w:t>
      </w:r>
      <w:r>
        <w:rPr>
          <w:rFonts w:cs="Arial" w:hAnsi="Arial" w:eastAsia="Arial" w:ascii="Arial"/>
          <w:color w:val="1A1A1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vanos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Guadarrama</w:t>
      </w:r>
      <w:r>
        <w:rPr>
          <w:rFonts w:cs="Arial" w:hAnsi="Arial" w:eastAsia="Arial" w:ascii="Arial"/>
          <w:color w:val="2F2F2F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efa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ep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tame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ecursos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nanc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eros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Mate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ia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Virginia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Edith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López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Reyes,</w:t>
      </w:r>
      <w:r>
        <w:rPr>
          <w:rFonts w:cs="Arial" w:hAnsi="Arial" w:eastAsia="Arial" w:ascii="Arial"/>
          <w:color w:val="1A1A1A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Titul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Un</w:t>
      </w:r>
      <w:r>
        <w:rPr>
          <w:rFonts w:cs="Arial" w:hAnsi="Arial" w:eastAsia="Arial" w:ascii="Arial"/>
          <w:color w:val="2F2F2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Admin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rac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té;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Martha</w:t>
      </w:r>
      <w:r>
        <w:rPr>
          <w:rFonts w:cs="Arial" w:hAnsi="Arial" w:eastAsia="Arial" w:ascii="Arial"/>
          <w:color w:val="1A1A1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Alicia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Ortega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Villa,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sonal</w:t>
      </w:r>
      <w:r>
        <w:rPr>
          <w:rFonts w:cs="Arial" w:hAnsi="Arial" w:eastAsia="Arial" w:ascii="Arial"/>
          <w:color w:val="2F2F2F"/>
          <w:spacing w:val="5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Ope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at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ida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Segu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Comité;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Alejandro</w:t>
      </w:r>
      <w:r>
        <w:rPr>
          <w:rFonts w:cs="Arial" w:hAnsi="Arial" w:eastAsia="Arial" w:ascii="Arial"/>
          <w:color w:val="1A1A1A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Alfaro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Mora,</w:t>
      </w:r>
      <w:r>
        <w:rPr>
          <w:rFonts w:cs="Arial" w:hAnsi="Arial" w:eastAsia="Arial" w:ascii="Arial"/>
          <w:color w:val="1A1A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al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Opera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Auditoría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specia</w:t>
      </w:r>
      <w:r>
        <w:rPr>
          <w:rFonts w:cs="Arial" w:hAnsi="Arial" w:eastAsia="Arial" w:ascii="Arial"/>
          <w:color w:val="1A1A1A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Rev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iza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bl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it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;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Osvaldo</w:t>
      </w:r>
      <w:r>
        <w:rPr>
          <w:rFonts w:cs="Arial" w:hAnsi="Arial" w:eastAsia="Arial" w:ascii="Arial"/>
          <w:color w:val="1A1A1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Fredy</w:t>
      </w:r>
      <w:r>
        <w:rPr>
          <w:rFonts w:cs="Arial" w:hAnsi="Arial" w:eastAsia="Arial" w:ascii="Arial"/>
          <w:color w:val="1A1A1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Venegas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Sánchez,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al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8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Ope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ativo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Unidad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vest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gació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Voca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llevar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cabo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inos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dispuesto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ume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72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ERO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TR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QUIN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TR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XTO,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ADRAG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SIMO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3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nciso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f</w:t>
      </w:r>
      <w:r>
        <w:rPr>
          <w:rFonts w:cs="Arial" w:hAnsi="Arial" w:eastAsia="Arial" w:ascii="Arial"/>
          <w:color w:val="4B4B4B"/>
          <w:spacing w:val="0"/>
          <w:w w:val="96"/>
          <w:sz w:val="20"/>
          <w:szCs w:val="20"/>
        </w:rPr>
        <w:t>)</w:t>
      </w:r>
      <w:r>
        <w:rPr>
          <w:rFonts w:cs="Arial" w:hAnsi="Arial" w:eastAsia="Arial" w:ascii="Arial"/>
          <w:color w:val="4B4B4B"/>
          <w:spacing w:val="0"/>
          <w:w w:val="96"/>
          <w:sz w:val="20"/>
          <w:szCs w:val="20"/>
        </w:rPr>
        <w:t>  </w:t>
      </w:r>
      <w:r>
        <w:rPr>
          <w:rFonts w:cs="Arial" w:hAnsi="Arial" w:eastAsia="Arial" w:ascii="Arial"/>
          <w:color w:val="4B4B4B"/>
          <w:spacing w:val="17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DR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AG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MO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XTO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9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incisos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4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Lin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eam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Genera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Int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egració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izac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tr</w:t>
      </w:r>
      <w:r>
        <w:rPr>
          <w:rFonts w:cs="Arial" w:hAnsi="Arial" w:eastAsia="Arial" w:ascii="Arial"/>
          <w:color w:val="2F2F2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uc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ones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Fu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nciona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mi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to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ités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Ét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eve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ció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flicto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ereses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7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egis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4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erano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4B4B4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ubli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cados</w:t>
      </w:r>
      <w:r>
        <w:rPr>
          <w:rFonts w:cs="Arial" w:hAnsi="Arial" w:eastAsia="Arial" w:ascii="Arial"/>
          <w:color w:val="2F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mediante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cia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"Gaceta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4B4B4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Gob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erno</w:t>
      </w:r>
      <w:r>
        <w:rPr>
          <w:rFonts w:cs="Arial" w:hAnsi="Arial" w:eastAsia="Arial" w:ascii="Arial"/>
          <w:color w:val="4B4B4B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2F2F2F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color w:val="2F2F2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veintit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abr</w:t>
      </w:r>
      <w:r>
        <w:rPr>
          <w:rFonts w:cs="Arial" w:hAnsi="Arial" w:eastAsia="Arial" w:ascii="Arial"/>
          <w:color w:val="1A1A1A"/>
          <w:spacing w:val="0"/>
          <w:w w:val="73"/>
          <w:sz w:val="22"/>
          <w:szCs w:val="22"/>
        </w:rPr>
        <w:t>il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il</w:t>
      </w:r>
      <w:r>
        <w:rPr>
          <w:rFonts w:cs="Arial" w:hAnsi="Arial" w:eastAsia="Arial" w:ascii="Arial"/>
          <w:color w:val="1A1A1A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8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ve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iu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no,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Segunda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29"/>
      </w:pP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spacing w:val="0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ico.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99" w:right="4448"/>
      </w:pPr>
      <w:r>
        <w:pict>
          <v:shape type="#_x0000_t202" style="position:absolute;margin-left:580.32pt;margin-top:-13.3766pt;width:21.105pt;height:63pt;mso-position-horizontal-relative:page;mso-position-vertical-relative:paragraph;z-index:-114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6"/>
                      <w:szCs w:val="126"/>
                    </w:rPr>
                    <w:jc w:val="left"/>
                    <w:spacing w:lineRule="exact" w:line="1260"/>
                    <w:ind w:right="-209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343D91"/>
                      <w:spacing w:val="0"/>
                      <w:w w:val="66"/>
                      <w:position w:val="-1"/>
                      <w:sz w:val="126"/>
                      <w:szCs w:val="12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6"/>
                      <w:szCs w:val="1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w w:val="99"/>
          <w:sz w:val="22"/>
          <w:szCs w:val="22"/>
        </w:rPr>
        <w:t>DESARROLLO</w:t>
      </w:r>
      <w:r>
        <w:rPr>
          <w:rFonts w:cs="Arial" w:hAnsi="Arial" w:eastAsia="Arial" w:ascii="Arial"/>
          <w:color w:val="1A1A1A"/>
          <w:spacing w:val="-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SESIÓN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6"/>
      </w:pPr>
      <w:r>
        <w:pict>
          <v:shape type="#_x0000_t202" style="position:absolute;margin-left:580.32pt;margin-top:538.604pt;width:17.3426pt;height:42pt;mso-position-horizontal-relative:page;mso-position-vertical-relative:page;z-index:-11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4"/>
                      <w:szCs w:val="84"/>
                    </w:rPr>
                    <w:jc w:val="left"/>
                    <w:spacing w:lineRule="exact" w:line="840"/>
                    <w:ind w:right="-146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444B93"/>
                      <w:spacing w:val="0"/>
                      <w:w w:val="123"/>
                      <w:sz w:val="84"/>
                      <w:szCs w:val="84"/>
                    </w:rPr>
                    <w:t>!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4"/>
                      <w:szCs w:val="8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1.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   </w:t>
      </w:r>
      <w:r>
        <w:rPr>
          <w:rFonts w:cs="Arial" w:hAnsi="Arial" w:eastAsia="Arial" w:ascii="Arial"/>
          <w:color w:val="1A1A1A"/>
          <w:spacing w:val="1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Asistentes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Declaratoria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Quórum.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90"/>
        <w:ind w:left="114" w:right="621" w:firstLine="14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1A1A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Martínez</w:t>
      </w:r>
      <w:r>
        <w:rPr>
          <w:rFonts w:cs="Arial" w:hAnsi="Arial" w:eastAsia="Arial" w:ascii="Arial"/>
          <w:color w:val="2F2F2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ditora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ior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Supe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ior</w:t>
      </w:r>
      <w:r>
        <w:rPr>
          <w:rFonts w:cs="Arial" w:hAnsi="Arial" w:eastAsia="Arial" w:ascii="Arial"/>
          <w:color w:val="2F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d~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eside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ité,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form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ó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integrantes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evenció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flic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5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ereses</w:t>
      </w:r>
      <w:r>
        <w:rPr>
          <w:rFonts w:cs="Arial" w:hAnsi="Arial" w:eastAsia="Arial" w:ascii="Arial"/>
          <w:color w:val="2F2F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8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F2F2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up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io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1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iscal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iz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ació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México,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4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color w:val="2F2F2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0</w:t>
      </w:r>
      <w:r>
        <w:rPr>
          <w:rFonts w:cs="Arial" w:hAnsi="Arial" w:eastAsia="Arial" w:ascii="Arial"/>
          <w:color w:val="7479AA"/>
          <w:spacing w:val="0"/>
          <w:w w:val="109"/>
          <w:sz w:val="22"/>
          <w:szCs w:val="22"/>
        </w:rPr>
        <w:t>¡/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4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agosto</w:t>
      </w:r>
      <w:r>
        <w:rPr>
          <w:rFonts w:cs="Arial" w:hAnsi="Arial" w:eastAsia="Arial" w:ascii="Arial"/>
          <w:color w:val="2F2F2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mediant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of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cio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úmero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FE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M/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A/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'102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6/2023,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3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Vi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gi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Edith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color w:val="2F2F2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eyes</w:t>
      </w:r>
      <w:r>
        <w:rPr>
          <w:rFonts w:cs="Arial" w:hAnsi="Arial" w:eastAsia="Arial" w:ascii="Arial"/>
          <w:color w:val="4B4B4B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ula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EA1BC"/>
          <w:spacing w:val="0"/>
          <w:w w:val="100"/>
          <w:sz w:val="22"/>
          <w:szCs w:val="22"/>
        </w:rPr>
        <w:t>'/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9" w:lineRule="auto" w:line="280"/>
        <w:ind w:left="107" w:right="721" w:firstLine="7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Unid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Admi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is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tr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4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2F2F2F"/>
          <w:spacing w:val="3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bie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4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esig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Ma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5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Pené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ope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évanos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rr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3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3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representa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Segu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da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Sesió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aria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evención</w:t>
      </w:r>
      <w:r>
        <w:rPr>
          <w:rFonts w:cs="Arial" w:hAnsi="Arial" w:eastAsia="Arial" w:ascii="Arial"/>
          <w:color w:val="2F2F2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fli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cto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ntereses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ga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ior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iscali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4B4B4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stado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Méx</w:t>
      </w:r>
      <w:r>
        <w:rPr>
          <w:rFonts w:cs="Arial" w:hAnsi="Arial" w:eastAsia="Arial" w:ascii="Arial"/>
          <w:color w:val="1A1A1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3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5" w:right="1340"/>
      </w:pP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Calle</w:t>
      </w:r>
      <w:r>
        <w:rPr>
          <w:rFonts w:cs="Arial" w:hAnsi="Arial" w:eastAsia="Arial" w:ascii="Arial"/>
          <w:color w:val="4B4B4B"/>
          <w:spacing w:val="9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Maria</w:t>
      </w:r>
      <w:r>
        <w:rPr>
          <w:rFonts w:cs="Arial" w:hAnsi="Arial" w:eastAsia="Arial" w:ascii="Arial"/>
          <w:color w:val="2F2F2F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4B4B4B"/>
          <w:spacing w:val="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16"/>
          <w:szCs w:val="16"/>
        </w:rPr>
        <w:t>Matamoros</w:t>
      </w:r>
      <w:r>
        <w:rPr>
          <w:rFonts w:cs="Arial" w:hAnsi="Arial" w:eastAsia="Arial" w:ascii="Arial"/>
          <w:color w:val="4B4B4B"/>
          <w:spacing w:val="2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16"/>
          <w:szCs w:val="16"/>
        </w:rPr>
        <w:t>N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747474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74747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106,</w:t>
      </w:r>
      <w:r>
        <w:rPr>
          <w:rFonts w:cs="Arial" w:hAnsi="Arial" w:eastAsia="Arial" w:ascii="Arial"/>
          <w:color w:val="4B4B4B"/>
          <w:spacing w:val="4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Deleg</w:t>
      </w:r>
      <w:r>
        <w:rPr>
          <w:rFonts w:cs="Arial" w:hAnsi="Arial" w:eastAsia="Arial" w:ascii="Arial"/>
          <w:color w:val="606060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ci</w:t>
      </w:r>
      <w:r>
        <w:rPr>
          <w:rFonts w:cs="Arial" w:hAnsi="Arial" w:eastAsia="Arial" w:ascii="Arial"/>
          <w:color w:val="606060"/>
          <w:spacing w:val="0"/>
          <w:w w:val="83"/>
          <w:sz w:val="16"/>
          <w:szCs w:val="16"/>
        </w:rPr>
        <w:t>ó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1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83"/>
          <w:sz w:val="16"/>
          <w:szCs w:val="16"/>
        </w:rPr>
        <w:t>e</w:t>
      </w:r>
      <w:r>
        <w:rPr>
          <w:rFonts w:cs="Arial" w:hAnsi="Arial" w:eastAsia="Arial" w:ascii="Arial"/>
          <w:color w:val="606060"/>
          <w:spacing w:val="0"/>
          <w:w w:val="83"/>
          <w:sz w:val="16"/>
          <w:szCs w:val="16"/>
        </w:rPr>
        <w:t>ntr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4B4B4B"/>
          <w:spacing w:val="21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His</w:t>
      </w:r>
      <w:r>
        <w:rPr>
          <w:rFonts w:cs="Arial" w:hAnsi="Arial" w:eastAsia="Arial" w:ascii="Arial"/>
          <w:color w:val="606060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órico,</w:t>
      </w:r>
      <w:r>
        <w:rPr>
          <w:rFonts w:cs="Arial" w:hAnsi="Arial" w:eastAsia="Arial" w:ascii="Arial"/>
          <w:color w:val="4B4B4B"/>
          <w:spacing w:val="8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Co</w:t>
      </w:r>
      <w:r>
        <w:rPr>
          <w:rFonts w:cs="Arial" w:hAnsi="Arial" w:eastAsia="Arial" w:ascii="Arial"/>
          <w:color w:val="1A1A1A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606060"/>
          <w:spacing w:val="0"/>
          <w:w w:val="79"/>
          <w:sz w:val="16"/>
          <w:szCs w:val="16"/>
        </w:rPr>
        <w:t>ni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4B4B4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16"/>
          <w:szCs w:val="16"/>
        </w:rPr>
        <w:t>Ce</w:t>
      </w:r>
      <w:r>
        <w:rPr>
          <w:rFonts w:cs="Arial" w:hAnsi="Arial" w:eastAsia="Arial" w:ascii="Arial"/>
          <w:color w:val="606060"/>
          <w:spacing w:val="0"/>
          <w:w w:val="80"/>
          <w:sz w:val="16"/>
          <w:szCs w:val="16"/>
        </w:rPr>
        <w:t>ntr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606060"/>
          <w:spacing w:val="0"/>
          <w:w w:val="88"/>
          <w:sz w:val="16"/>
          <w:szCs w:val="16"/>
        </w:rPr>
        <w:t>u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4B4B4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4B4B4B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606060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91"/>
          <w:sz w:val="16"/>
          <w:szCs w:val="16"/>
        </w:rPr>
        <w:t>erdo</w:t>
      </w:r>
      <w:r>
        <w:rPr>
          <w:rFonts w:cs="Arial" w:hAnsi="Arial" w:eastAsia="Arial" w:ascii="Arial"/>
          <w:color w:val="747474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4747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Es</w:t>
      </w:r>
      <w:r>
        <w:rPr>
          <w:rFonts w:cs="Arial" w:hAnsi="Arial" w:eastAsia="Arial" w:ascii="Arial"/>
          <w:color w:val="606060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83"/>
          <w:sz w:val="16"/>
          <w:szCs w:val="16"/>
        </w:rPr>
        <w:t>ado</w:t>
      </w:r>
      <w:r>
        <w:rPr>
          <w:rFonts w:cs="Arial" w:hAnsi="Arial" w:eastAsia="Arial" w:ascii="Arial"/>
          <w:color w:val="4B4B4B"/>
          <w:spacing w:val="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B4B4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México.</w:t>
      </w:r>
      <w:r>
        <w:rPr>
          <w:rFonts w:cs="Arial" w:hAnsi="Arial" w:eastAsia="Arial" w:ascii="Arial"/>
          <w:color w:val="4B4B4B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75"/>
          <w:sz w:val="16"/>
          <w:szCs w:val="16"/>
        </w:rPr>
        <w:t>P.</w:t>
      </w:r>
      <w:r>
        <w:rPr>
          <w:rFonts w:cs="Arial" w:hAnsi="Arial" w:eastAsia="Arial" w:ascii="Arial"/>
          <w:color w:val="4B4B4B"/>
          <w:spacing w:val="1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1A1A1A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606060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06060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722167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84</w:t>
      </w:r>
      <w:r>
        <w:rPr>
          <w:rFonts w:cs="Arial" w:hAnsi="Arial" w:eastAsia="Arial" w:ascii="Arial"/>
          <w:color w:val="4B4B4B"/>
          <w:spacing w:val="-6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86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62" w:right="1070" w:hanging="4248"/>
      </w:pPr>
      <w:r>
        <w:rPr>
          <w:rFonts w:cs="Arial" w:hAnsi="Arial" w:eastAsia="Arial" w:ascii="Arial"/>
          <w:color w:val="4B4B4B"/>
          <w:w w:val="84"/>
          <w:sz w:val="14"/>
          <w:szCs w:val="14"/>
        </w:rPr>
        <w:t>Es</w:t>
      </w:r>
      <w:r>
        <w:rPr>
          <w:rFonts w:cs="Arial" w:hAnsi="Arial" w:eastAsia="Arial" w:ascii="Arial"/>
          <w:color w:val="60606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B4B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5"/>
          <w:sz w:val="14"/>
          <w:szCs w:val="14"/>
        </w:rPr>
        <w:t>doc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me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4B4B4B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an</w:t>
      </w:r>
      <w:r>
        <w:rPr>
          <w:rFonts w:cs="Arial" w:hAnsi="Arial" w:eastAsia="Arial" w:ascii="Arial"/>
          <w:color w:val="4B4B4B"/>
          <w:spacing w:val="0"/>
          <w:w w:val="101"/>
          <w:sz w:val="14"/>
          <w:szCs w:val="14"/>
        </w:rPr>
        <w:t>exos</w:t>
      </w:r>
      <w:r>
        <w:rPr>
          <w:rFonts w:cs="Arial" w:hAnsi="Arial" w:eastAsia="Arial" w:ascii="Arial"/>
          <w:color w:val="858585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85858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en</w:t>
      </w:r>
      <w:r>
        <w:rPr>
          <w:rFonts w:cs="Arial" w:hAnsi="Arial" w:eastAsia="Arial" w:ascii="Arial"/>
          <w:color w:val="606060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14"/>
          <w:szCs w:val="14"/>
        </w:rPr>
        <w:t>caso</w:t>
      </w:r>
      <w:r>
        <w:rPr>
          <w:rFonts w:cs="Arial" w:hAnsi="Arial" w:eastAsia="Arial" w:ascii="Arial"/>
          <w:color w:val="747474"/>
          <w:spacing w:val="0"/>
          <w:w w:val="58"/>
          <w:sz w:val="14"/>
          <w:szCs w:val="14"/>
        </w:rPr>
        <w:t>.</w:t>
      </w:r>
      <w:r>
        <w:rPr>
          <w:rFonts w:cs="Arial" w:hAnsi="Arial" w:eastAsia="Arial" w:ascii="Arial"/>
          <w:color w:val="747474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ser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606060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tra</w:t>
      </w:r>
      <w:r>
        <w:rPr>
          <w:rFonts w:cs="Arial" w:hAnsi="Arial" w:eastAsia="Arial" w:ascii="Arial"/>
          <w:color w:val="747474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ados</w:t>
      </w:r>
      <w:r>
        <w:rPr>
          <w:rFonts w:cs="Arial" w:hAnsi="Arial" w:eastAsia="Arial" w:ascii="Arial"/>
          <w:color w:val="4B4B4B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nf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474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0"/>
          <w:w w:val="108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4B4B4B"/>
          <w:spacing w:val="0"/>
          <w:w w:val="91"/>
          <w:sz w:val="14"/>
          <w:szCs w:val="14"/>
        </w:rPr>
        <w:t>is</w:t>
      </w:r>
      <w:r>
        <w:rPr>
          <w:rFonts w:cs="Arial" w:hAnsi="Arial" w:eastAsia="Arial" w:ascii="Arial"/>
          <w:color w:val="74747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1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y</w:t>
      </w:r>
      <w:r>
        <w:rPr>
          <w:rFonts w:cs="Arial" w:hAnsi="Arial" w:eastAsia="Arial" w:ascii="Arial"/>
          <w:color w:val="606060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14"/>
          <w:szCs w:val="14"/>
        </w:rPr>
        <w:t>Pro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ec</w:t>
      </w:r>
      <w:r>
        <w:rPr>
          <w:rFonts w:cs="Arial" w:hAnsi="Arial" w:eastAsia="Arial" w:ascii="Arial"/>
          <w:color w:val="606060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06060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0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Datos</w:t>
      </w:r>
      <w:r>
        <w:rPr>
          <w:rFonts w:cs="Arial" w:hAnsi="Arial" w:eastAsia="Arial" w:ascii="Arial"/>
          <w:color w:val="4B4B4B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14"/>
          <w:szCs w:val="14"/>
        </w:rPr>
        <w:t>Person</w:t>
      </w:r>
      <w:r>
        <w:rPr>
          <w:rFonts w:cs="Arial" w:hAnsi="Arial" w:eastAsia="Arial" w:ascii="Arial"/>
          <w:color w:val="606060"/>
          <w:spacing w:val="0"/>
          <w:w w:val="91"/>
          <w:sz w:val="14"/>
          <w:szCs w:val="14"/>
        </w:rPr>
        <w:t>al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es</w:t>
      </w:r>
      <w:r>
        <w:rPr>
          <w:rFonts w:cs="Arial" w:hAnsi="Arial" w:eastAsia="Arial" w:ascii="Arial"/>
          <w:color w:val="4B4B4B"/>
          <w:spacing w:val="-2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Poses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747474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uj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B4B4B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b</w:t>
      </w:r>
      <w:r>
        <w:rPr>
          <w:rFonts w:cs="Arial" w:hAnsi="Arial" w:eastAsia="Arial" w:ascii="Arial"/>
          <w:color w:val="858585"/>
          <w:spacing w:val="0"/>
          <w:w w:val="73"/>
          <w:sz w:val="14"/>
          <w:szCs w:val="14"/>
        </w:rPr>
        <w:t>li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g</w:t>
      </w:r>
      <w:r>
        <w:rPr>
          <w:rFonts w:cs="Arial" w:hAnsi="Arial" w:eastAsia="Arial" w:ascii="Arial"/>
          <w:color w:val="606060"/>
          <w:spacing w:val="0"/>
          <w:w w:val="105"/>
          <w:sz w:val="14"/>
          <w:szCs w:val="14"/>
        </w:rPr>
        <w:t>ado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4B4B4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4B4B4B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color w:val="747474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ado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B4B4B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Mé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x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co</w:t>
      </w:r>
      <w:r>
        <w:rPr>
          <w:rFonts w:cs="Arial" w:hAnsi="Arial" w:eastAsia="Arial" w:ascii="Arial"/>
          <w:color w:val="4B4B4B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B4B4B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4B4B4B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858585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13" w:right="2996"/>
        <w:sectPr>
          <w:pgNumType w:start="1"/>
          <w:pgMar w:footer="106" w:header="0" w:top="680" w:bottom="0" w:left="980" w:right="100"/>
          <w:footerReference w:type="default" r:id="rId3"/>
          <w:pgSz w:w="12240" w:h="15840"/>
        </w:sectPr>
      </w:pP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4747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0606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yor</w:t>
      </w:r>
      <w:r>
        <w:rPr>
          <w:rFonts w:cs="Arial" w:hAnsi="Arial" w:eastAsia="Arial" w:ascii="Arial"/>
          <w:color w:val="4B4B4B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606060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f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106"/>
          <w:sz w:val="14"/>
          <w:szCs w:val="14"/>
        </w:rPr>
        <w:t>ci</w:t>
      </w:r>
      <w:r>
        <w:rPr>
          <w:rFonts w:cs="Arial" w:hAnsi="Arial" w:eastAsia="Arial" w:ascii="Arial"/>
          <w:color w:val="606060"/>
          <w:spacing w:val="0"/>
          <w:w w:val="88"/>
          <w:sz w:val="14"/>
          <w:szCs w:val="14"/>
        </w:rPr>
        <w:t>ó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2F2F2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1A1A1A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A1A1A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3"/>
          <w:sz w:val="14"/>
          <w:szCs w:val="14"/>
        </w:rPr>
        <w:t>av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so</w:t>
      </w:r>
      <w:r>
        <w:rPr>
          <w:rFonts w:cs="Arial" w:hAnsi="Arial" w:eastAsia="Arial" w:ascii="Arial"/>
          <w:color w:val="4B4B4B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105"/>
          <w:sz w:val="14"/>
          <w:szCs w:val="14"/>
        </w:rPr>
        <w:t>priv</w:t>
      </w:r>
      <w:r>
        <w:rPr>
          <w:rFonts w:cs="Arial" w:hAnsi="Arial" w:eastAsia="Arial" w:ascii="Arial"/>
          <w:color w:val="606060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109"/>
          <w:sz w:val="14"/>
          <w:szCs w:val="14"/>
        </w:rPr>
        <w:t>c</w:t>
      </w:r>
      <w:r>
        <w:rPr>
          <w:rFonts w:cs="Arial" w:hAnsi="Arial" w:eastAsia="Arial" w:ascii="Arial"/>
          <w:color w:val="2F2F2F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4B4B4B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2F2F2F"/>
          <w:spacing w:val="2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B4B4B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74747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os</w:t>
      </w:r>
      <w:r>
        <w:rPr>
          <w:rFonts w:cs="Arial" w:hAnsi="Arial" w:eastAsia="Arial" w:ascii="Arial"/>
          <w:color w:val="747474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74747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7474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0"/>
          <w:w w:val="102"/>
          <w:sz w:val="14"/>
          <w:szCs w:val="14"/>
        </w:rPr>
        <w:t>raN</w:t>
      </w:r>
      <w:r>
        <w:rPr>
          <w:rFonts w:cs="Arial" w:hAnsi="Arial" w:eastAsia="Arial" w:ascii="Arial"/>
          <w:color w:val="606060"/>
          <w:spacing w:val="0"/>
          <w:w w:val="99"/>
          <w:sz w:val="14"/>
          <w:szCs w:val="14"/>
        </w:rPr>
        <w:t>et</w:t>
      </w:r>
      <w:r>
        <w:rPr>
          <w:rFonts w:cs="Arial" w:hAnsi="Arial" w:eastAsia="Arial" w:ascii="Arial"/>
          <w:color w:val="60606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0606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06060"/>
          <w:spacing w:val="-2"/>
          <w:w w:val="100"/>
          <w:sz w:val="14"/>
          <w:szCs w:val="14"/>
        </w:rPr>
        <w:t> </w:t>
      </w:r>
      <w:hyperlink r:id="rId4">
        <w:r>
          <w:rPr>
            <w:rFonts w:cs="Arial" w:hAnsi="Arial" w:eastAsia="Arial" w:ascii="Arial"/>
            <w:color w:val="606060"/>
            <w:spacing w:val="0"/>
            <w:w w:val="103"/>
            <w:sz w:val="14"/>
            <w:szCs w:val="14"/>
          </w:rPr>
          <w:t>www.</w:t>
        </w:r>
        <w:r>
          <w:rPr>
            <w:rFonts w:cs="Arial" w:hAnsi="Arial" w:eastAsia="Arial" w:ascii="Arial"/>
            <w:color w:val="4B4B4B"/>
            <w:spacing w:val="0"/>
            <w:w w:val="98"/>
            <w:sz w:val="14"/>
            <w:szCs w:val="14"/>
          </w:rPr>
          <w:t>os</w:t>
        </w:r>
        <w:r>
          <w:rPr>
            <w:rFonts w:cs="Arial" w:hAnsi="Arial" w:eastAsia="Arial" w:ascii="Arial"/>
            <w:color w:val="606060"/>
            <w:spacing w:val="0"/>
            <w:w w:val="98"/>
            <w:sz w:val="14"/>
            <w:szCs w:val="14"/>
          </w:rPr>
          <w:t>t</w:t>
        </w:r>
        <w:r>
          <w:rPr>
            <w:rFonts w:cs="Arial" w:hAnsi="Arial" w:eastAsia="Arial" w:ascii="Arial"/>
            <w:color w:val="4B4B4B"/>
            <w:spacing w:val="0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color w:val="606060"/>
            <w:spacing w:val="0"/>
            <w:w w:val="89"/>
            <w:sz w:val="14"/>
            <w:szCs w:val="14"/>
          </w:rPr>
          <w:t>rn.</w:t>
        </w:r>
        <w:r>
          <w:rPr>
            <w:rFonts w:cs="Arial" w:hAnsi="Arial" w:eastAsia="Arial" w:ascii="Arial"/>
            <w:color w:val="4B4B4B"/>
            <w:spacing w:val="0"/>
            <w:w w:val="112"/>
            <w:sz w:val="14"/>
            <w:szCs w:val="14"/>
          </w:rPr>
          <w:t>cob.m</w:t>
        </w:r>
        <w:r>
          <w:rPr>
            <w:rFonts w:cs="Arial" w:hAnsi="Arial" w:eastAsia="Arial" w:ascii="Arial"/>
            <w:color w:val="606060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1"/>
        <w:ind w:left="2298"/>
      </w:pPr>
      <w:r>
        <w:rPr>
          <w:rFonts w:cs="Arial" w:hAnsi="Arial" w:eastAsia="Arial" w:ascii="Arial"/>
          <w:color w:val="2A2A2A"/>
          <w:w w:val="97"/>
          <w:sz w:val="18"/>
          <w:szCs w:val="18"/>
        </w:rPr>
        <w:t>Com</w:t>
      </w:r>
      <w:r>
        <w:rPr>
          <w:rFonts w:cs="Arial" w:hAnsi="Arial" w:eastAsia="Arial" w:ascii="Arial"/>
          <w:color w:val="444444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2A2A2A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2A2A2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2A2A2A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Prevención</w:t>
      </w:r>
      <w:r>
        <w:rPr>
          <w:rFonts w:cs="Arial" w:hAnsi="Arial" w:eastAsia="Arial" w:ascii="Arial"/>
          <w:color w:val="2A2A2A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2A2A2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2A2A2A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2A2A2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A2A2A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4"/>
          <w:szCs w:val="4"/>
        </w:rPr>
        <w:jc w:val="right"/>
        <w:spacing w:lineRule="exact" w:line="160"/>
        <w:ind w:right="264"/>
      </w:pPr>
      <w:r>
        <w:rPr>
          <w:rFonts w:cs="Arial" w:hAnsi="Arial" w:eastAsia="Arial" w:ascii="Arial"/>
          <w:color w:val="2A2A2A"/>
          <w:w w:val="101"/>
          <w:position w:val="-2"/>
          <w:sz w:val="18"/>
          <w:szCs w:val="18"/>
        </w:rPr>
        <w:t>Fisca</w:t>
      </w:r>
      <w:r>
        <w:rPr>
          <w:rFonts w:cs="Arial" w:hAnsi="Arial" w:eastAsia="Arial" w:ascii="Arial"/>
          <w:color w:val="0E0E0E"/>
          <w:w w:val="72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2A2A2A"/>
          <w:w w:val="100"/>
          <w:position w:val="-2"/>
          <w:sz w:val="18"/>
          <w:szCs w:val="18"/>
        </w:rPr>
        <w:t>izac</w:t>
      </w:r>
      <w:r>
        <w:rPr>
          <w:rFonts w:cs="Arial" w:hAnsi="Arial" w:eastAsia="Arial" w:ascii="Arial"/>
          <w:color w:val="444444"/>
          <w:w w:val="72"/>
          <w:position w:val="-2"/>
          <w:sz w:val="18"/>
          <w:szCs w:val="18"/>
        </w:rPr>
        <w:t>i</w:t>
      </w:r>
      <w:r>
        <w:rPr>
          <w:rFonts w:cs="Arial" w:hAnsi="Arial" w:eastAsia="Arial" w:ascii="Arial"/>
          <w:color w:val="2A2A2A"/>
          <w:w w:val="99"/>
          <w:position w:val="-2"/>
          <w:sz w:val="18"/>
          <w:szCs w:val="18"/>
        </w:rPr>
        <w:t>ón</w:t>
      </w:r>
      <w:r>
        <w:rPr>
          <w:rFonts w:cs="Arial" w:hAnsi="Arial" w:eastAsia="Arial" w:ascii="Arial"/>
          <w:color w:val="2A2A2A"/>
          <w:spacing w:val="2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Es</w:t>
      </w:r>
      <w:r>
        <w:rPr>
          <w:rFonts w:cs="Arial" w:hAnsi="Arial" w:eastAsia="Arial" w:ascii="Arial"/>
          <w:color w:val="444444"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ado</w:t>
      </w:r>
      <w:r>
        <w:rPr>
          <w:rFonts w:cs="Arial" w:hAnsi="Arial" w:eastAsia="Arial" w:ascii="Arial"/>
          <w:color w:val="2A2A2A"/>
          <w:spacing w:val="-1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Mé</w:t>
      </w:r>
      <w:r>
        <w:rPr>
          <w:rFonts w:cs="Arial" w:hAnsi="Arial" w:eastAsia="Arial" w:ascii="Arial"/>
          <w:color w:val="444444"/>
          <w:spacing w:val="0"/>
          <w:w w:val="100"/>
          <w:position w:val="-2"/>
          <w:sz w:val="18"/>
          <w:szCs w:val="18"/>
        </w:rPr>
        <w:t>xi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18"/>
          <w:szCs w:val="18"/>
        </w:rPr>
        <w:t>                                      </w:t>
      </w:r>
      <w:r>
        <w:rPr>
          <w:rFonts w:cs="Arial" w:hAnsi="Arial" w:eastAsia="Arial" w:ascii="Arial"/>
          <w:color w:val="2A2A2A"/>
          <w:spacing w:val="2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727272"/>
          <w:spacing w:val="0"/>
          <w:w w:val="600"/>
          <w:position w:val="-3"/>
          <w:sz w:val="4"/>
          <w:szCs w:val="4"/>
        </w:rPr>
        <w:t>~</w:t>
      </w:r>
      <w:r>
        <w:rPr>
          <w:rFonts w:cs="Arial" w:hAnsi="Arial" w:eastAsia="Arial" w:ascii="Arial"/>
          <w:color w:val="A8AAAC"/>
          <w:spacing w:val="0"/>
          <w:w w:val="600"/>
          <w:position w:val="-3"/>
          <w:sz w:val="4"/>
          <w:szCs w:val="4"/>
        </w:rPr>
        <w:t>~</w:t>
      </w:r>
      <w:r>
        <w:rPr>
          <w:rFonts w:cs="Arial" w:hAnsi="Arial" w:eastAsia="Arial" w:ascii="Arial"/>
          <w:color w:val="C3C8CC"/>
          <w:spacing w:val="0"/>
          <w:w w:val="225"/>
          <w:position w:val="-3"/>
          <w:sz w:val="4"/>
          <w:szCs w:val="4"/>
        </w:rPr>
        <w:t>.</w:t>
      </w:r>
      <w:r>
        <w:rPr>
          <w:rFonts w:cs="Arial" w:hAnsi="Arial" w:eastAsia="Arial" w:ascii="Arial"/>
          <w:color w:val="808080"/>
          <w:spacing w:val="0"/>
          <w:w w:val="600"/>
          <w:position w:val="-3"/>
          <w:sz w:val="4"/>
          <w:szCs w:val="4"/>
        </w:rPr>
        <w:t>~</w:t>
      </w:r>
      <w:r>
        <w:rPr>
          <w:rFonts w:cs="Arial" w:hAnsi="Arial" w:eastAsia="Arial" w:ascii="Arial"/>
          <w:color w:val="2A2A2A"/>
          <w:spacing w:val="0"/>
          <w:w w:val="109"/>
          <w:position w:val="-3"/>
          <w:sz w:val="4"/>
          <w:szCs w:val="4"/>
        </w:rPr>
        <w:t>~~~~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"/>
          <w:szCs w:val="4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80"/>
        <w:ind w:right="211"/>
      </w:pPr>
      <w:r>
        <w:rPr>
          <w:rFonts w:cs="Arial MT" w:hAnsi="Arial MT" w:eastAsia="Arial MT" w:ascii="Arial MT"/>
          <w:b/>
          <w:color w:val="727272"/>
          <w:spacing w:val="0"/>
          <w:w w:val="100"/>
          <w:position w:val="1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727272"/>
          <w:spacing w:val="0"/>
          <w:w w:val="100"/>
          <w:position w:val="1"/>
          <w:sz w:val="10"/>
          <w:szCs w:val="10"/>
        </w:rPr>
        <w:t>           </w:t>
      </w:r>
      <w:r>
        <w:rPr>
          <w:rFonts w:cs="Arial MT" w:hAnsi="Arial MT" w:eastAsia="Arial MT" w:ascii="Arial MT"/>
          <w:b/>
          <w:color w:val="727272"/>
          <w:spacing w:val="25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3C8CC"/>
          <w:spacing w:val="0"/>
          <w:w w:val="100"/>
          <w:position w:val="1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C3C8CC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Arial MT" w:hAnsi="Arial MT" w:eastAsia="Arial MT" w:ascii="Arial MT"/>
          <w:b/>
          <w:color w:val="C3C8CC"/>
          <w:spacing w:val="2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44444"/>
          <w:spacing w:val="0"/>
          <w:w w:val="100"/>
          <w:position w:val="1"/>
          <w:sz w:val="10"/>
          <w:szCs w:val="10"/>
        </w:rPr>
        <w:t>del</w:t>
      </w:r>
      <w:r>
        <w:rPr>
          <w:rFonts w:cs="Arial MT" w:hAnsi="Arial MT" w:eastAsia="Arial MT" w:ascii="Arial MT"/>
          <w:b/>
          <w:color w:val="444444"/>
          <w:spacing w:val="4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44444"/>
          <w:spacing w:val="0"/>
          <w:w w:val="79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5D5D5D"/>
          <w:spacing w:val="-5"/>
          <w:w w:val="101"/>
          <w:position w:val="1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2A2A2A"/>
          <w:spacing w:val="-6"/>
          <w:w w:val="131"/>
          <w:position w:val="1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444444"/>
          <w:spacing w:val="0"/>
          <w:w w:val="117"/>
          <w:position w:val="1"/>
          <w:sz w:val="10"/>
          <w:szCs w:val="10"/>
        </w:rPr>
        <w:t>ado</w:t>
      </w:r>
      <w:r>
        <w:rPr>
          <w:rFonts w:cs="Arial MT" w:hAnsi="Arial MT" w:eastAsia="Arial MT" w:ascii="Arial MT"/>
          <w:b/>
          <w:color w:val="444444"/>
          <w:spacing w:val="0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44444"/>
          <w:spacing w:val="-6"/>
          <w:w w:val="100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5D5D5D"/>
          <w:spacing w:val="3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44444"/>
          <w:spacing w:val="0"/>
          <w:w w:val="109"/>
          <w:position w:val="1"/>
          <w:sz w:val="10"/>
          <w:szCs w:val="10"/>
        </w:rPr>
        <w:t>Mé</w:t>
      </w:r>
      <w:r>
        <w:rPr>
          <w:rFonts w:cs="Arial MT" w:hAnsi="Arial MT" w:eastAsia="Arial MT" w:ascii="Arial MT"/>
          <w:b/>
          <w:color w:val="5D5D5D"/>
          <w:spacing w:val="0"/>
          <w:w w:val="144"/>
          <w:position w:val="1"/>
          <w:sz w:val="10"/>
          <w:szCs w:val="10"/>
        </w:rPr>
        <w:t>xi</w:t>
      </w:r>
      <w:r>
        <w:rPr>
          <w:rFonts w:cs="Arial MT" w:hAnsi="Arial MT" w:eastAsia="Arial MT" w:ascii="Arial MT"/>
          <w:b/>
          <w:color w:val="5D5D5D"/>
          <w:spacing w:val="-21"/>
          <w:w w:val="138"/>
          <w:position w:val="1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444444"/>
          <w:spacing w:val="0"/>
          <w:w w:val="109"/>
          <w:position w:val="1"/>
          <w:sz w:val="10"/>
          <w:szCs w:val="1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19"/>
        <w:ind w:right="318"/>
      </w:pPr>
      <w:r>
        <w:rPr>
          <w:rFonts w:cs="Arial" w:hAnsi="Arial" w:eastAsia="Arial" w:ascii="Arial"/>
          <w:color w:val="2A2A2A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2A2A2A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2A2A2A"/>
          <w:spacing w:val="2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808080"/>
          <w:spacing w:val="0"/>
          <w:w w:val="91"/>
          <w:sz w:val="8"/>
          <w:szCs w:val="8"/>
        </w:rPr>
        <w:t>P</w:t>
      </w:r>
      <w:r>
        <w:rPr>
          <w:rFonts w:cs="Arial" w:hAnsi="Arial" w:eastAsia="Arial" w:ascii="Arial"/>
          <w:color w:val="727272"/>
          <w:spacing w:val="0"/>
          <w:w w:val="98"/>
          <w:sz w:val="8"/>
          <w:szCs w:val="8"/>
        </w:rPr>
        <w:t>OO</w:t>
      </w:r>
      <w:r>
        <w:rPr>
          <w:rFonts w:cs="Arial" w:hAnsi="Arial" w:eastAsia="Arial" w:ascii="Arial"/>
          <w:color w:val="5D5D5D"/>
          <w:spacing w:val="0"/>
          <w:w w:val="107"/>
          <w:sz w:val="8"/>
          <w:szCs w:val="8"/>
        </w:rPr>
        <w:t>EPL</w:t>
      </w:r>
      <w:r>
        <w:rPr>
          <w:rFonts w:cs="Arial" w:hAnsi="Arial" w:eastAsia="Arial" w:ascii="Arial"/>
          <w:color w:val="444444"/>
          <w:spacing w:val="0"/>
          <w:w w:val="91"/>
          <w:sz w:val="8"/>
          <w:szCs w:val="8"/>
        </w:rPr>
        <w:t>E</w:t>
      </w:r>
      <w:r>
        <w:rPr>
          <w:rFonts w:cs="Arial" w:hAnsi="Arial" w:eastAsia="Arial" w:ascii="Arial"/>
          <w:color w:val="727272"/>
          <w:spacing w:val="0"/>
          <w:w w:val="104"/>
          <w:sz w:val="8"/>
          <w:szCs w:val="8"/>
        </w:rPr>
        <w:t>G</w:t>
      </w:r>
      <w:r>
        <w:rPr>
          <w:rFonts w:cs="Arial" w:hAnsi="Arial" w:eastAsia="Arial" w:ascii="Arial"/>
          <w:color w:val="2A2A2A"/>
          <w:spacing w:val="0"/>
          <w:w w:val="73"/>
          <w:sz w:val="8"/>
          <w:szCs w:val="8"/>
        </w:rPr>
        <w:t>I</w:t>
      </w:r>
      <w:r>
        <w:rPr>
          <w:rFonts w:cs="Arial" w:hAnsi="Arial" w:eastAsia="Arial" w:ascii="Arial"/>
          <w:color w:val="808080"/>
          <w:spacing w:val="0"/>
          <w:w w:val="91"/>
          <w:sz w:val="8"/>
          <w:szCs w:val="8"/>
        </w:rPr>
        <w:t>S</w:t>
      </w:r>
      <w:r>
        <w:rPr>
          <w:rFonts w:cs="Arial" w:hAnsi="Arial" w:eastAsia="Arial" w:ascii="Arial"/>
          <w:color w:val="727272"/>
          <w:spacing w:val="0"/>
          <w:w w:val="109"/>
          <w:sz w:val="8"/>
          <w:szCs w:val="8"/>
        </w:rPr>
        <w:t>L</w:t>
      </w:r>
      <w:r>
        <w:rPr>
          <w:rFonts w:cs="Arial" w:hAnsi="Arial" w:eastAsia="Arial" w:ascii="Arial"/>
          <w:color w:val="5D5D5D"/>
          <w:spacing w:val="0"/>
          <w:w w:val="95"/>
          <w:sz w:val="8"/>
          <w:szCs w:val="8"/>
        </w:rPr>
        <w:t>AT</w:t>
      </w:r>
      <w:r>
        <w:rPr>
          <w:rFonts w:cs="Arial" w:hAnsi="Arial" w:eastAsia="Arial" w:ascii="Arial"/>
          <w:color w:val="0E0E0E"/>
          <w:spacing w:val="0"/>
          <w:w w:val="73"/>
          <w:sz w:val="8"/>
          <w:szCs w:val="8"/>
        </w:rPr>
        <w:t>I</w:t>
      </w:r>
      <w:r>
        <w:rPr>
          <w:rFonts w:cs="Arial" w:hAnsi="Arial" w:eastAsia="Arial" w:ascii="Arial"/>
          <w:color w:val="727272"/>
          <w:spacing w:val="0"/>
          <w:w w:val="107"/>
          <w:sz w:val="8"/>
          <w:szCs w:val="8"/>
        </w:rPr>
        <w:t>V</w:t>
      </w:r>
      <w:r>
        <w:rPr>
          <w:rFonts w:cs="Arial" w:hAnsi="Arial" w:eastAsia="Arial" w:ascii="Arial"/>
          <w:color w:val="5D5D5D"/>
          <w:spacing w:val="-48"/>
          <w:w w:val="109"/>
          <w:sz w:val="8"/>
          <w:szCs w:val="8"/>
        </w:rPr>
        <w:t>O</w:t>
      </w:r>
      <w:r>
        <w:rPr>
          <w:rFonts w:cs="Arial" w:hAnsi="Arial" w:eastAsia="Arial" w:ascii="Arial"/>
          <w:color w:val="2A2A2A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right"/>
        <w:spacing w:before="63"/>
        <w:ind w:right="324"/>
      </w:pPr>
      <w:r>
        <w:rPr>
          <w:rFonts w:cs="Arial" w:hAnsi="Arial" w:eastAsia="Arial" w:ascii="Arial"/>
          <w:color w:val="5D5D5D"/>
          <w:w w:val="83"/>
          <w:sz w:val="14"/>
          <w:szCs w:val="14"/>
        </w:rPr>
        <w:t>"</w:t>
      </w:r>
      <w:r>
        <w:rPr>
          <w:rFonts w:cs="Arial" w:hAnsi="Arial" w:eastAsia="Arial" w:ascii="Arial"/>
          <w:color w:val="444444"/>
          <w:w w:val="88"/>
          <w:sz w:val="14"/>
          <w:szCs w:val="14"/>
        </w:rPr>
        <w:t>2</w:t>
      </w:r>
      <w:r>
        <w:rPr>
          <w:rFonts w:cs="Arial" w:hAnsi="Arial" w:eastAsia="Arial" w:ascii="Arial"/>
          <w:color w:val="5D5D5D"/>
          <w:w w:val="88"/>
          <w:sz w:val="14"/>
          <w:szCs w:val="14"/>
        </w:rPr>
        <w:t>023</w:t>
      </w:r>
      <w:r>
        <w:rPr>
          <w:rFonts w:cs="Arial" w:hAnsi="Arial" w:eastAsia="Arial" w:ascii="Arial"/>
          <w:color w:val="2A2A2A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2A2A2A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4444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l\o</w:t>
      </w:r>
      <w:r>
        <w:rPr>
          <w:rFonts w:cs="Arial" w:hAnsi="Arial" w:eastAsia="Arial" w:ascii="Arial"/>
          <w:color w:val="5D5D5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44444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Se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p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tua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g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és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imo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  </w:t>
      </w:r>
      <w:r>
        <w:rPr>
          <w:rFonts w:cs="Arial" w:hAnsi="Arial" w:eastAsia="Arial" w:ascii="Arial"/>
          <w:color w:val="444444"/>
          <w:spacing w:val="1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Aniv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er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sar</w:t>
      </w:r>
      <w:r>
        <w:rPr>
          <w:rFonts w:cs="Arial" w:hAnsi="Arial" w:eastAsia="Arial" w:ascii="Arial"/>
          <w:color w:val="727272"/>
          <w:spacing w:val="0"/>
          <w:w w:val="86"/>
          <w:sz w:val="14"/>
          <w:szCs w:val="14"/>
        </w:rPr>
        <w:t>i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44444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444444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5D5D5D"/>
          <w:spacing w:val="0"/>
          <w:w w:val="86"/>
          <w:sz w:val="14"/>
          <w:szCs w:val="14"/>
        </w:rPr>
        <w:t>el</w:t>
      </w:r>
      <w:r>
        <w:rPr>
          <w:rFonts w:cs="Arial" w:hAnsi="Arial" w:eastAsia="Arial" w:ascii="Arial"/>
          <w:color w:val="5D5D5D"/>
          <w:spacing w:val="2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44444"/>
          <w:spacing w:val="0"/>
          <w:w w:val="93"/>
          <w:sz w:val="14"/>
          <w:szCs w:val="14"/>
        </w:rPr>
        <w:t>ec</w:t>
      </w:r>
      <w:r>
        <w:rPr>
          <w:rFonts w:cs="Arial" w:hAnsi="Arial" w:eastAsia="Arial" w:ascii="Arial"/>
          <w:color w:val="5D5D5D"/>
          <w:spacing w:val="0"/>
          <w:w w:val="91"/>
          <w:sz w:val="14"/>
          <w:szCs w:val="14"/>
        </w:rPr>
        <w:t>ono</w:t>
      </w:r>
      <w:r>
        <w:rPr>
          <w:rFonts w:cs="Arial" w:hAnsi="Arial" w:eastAsia="Arial" w:ascii="Arial"/>
          <w:color w:val="444444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5D5D5D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444444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727272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ento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93"/>
          <w:sz w:val="14"/>
          <w:szCs w:val="14"/>
        </w:rPr>
        <w:t>de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444"/>
          <w:spacing w:val="0"/>
          <w:w w:val="85"/>
          <w:sz w:val="14"/>
          <w:szCs w:val="14"/>
        </w:rPr>
        <w:t>De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re</w:t>
      </w:r>
      <w:r>
        <w:rPr>
          <w:rFonts w:cs="Arial" w:hAnsi="Arial" w:eastAsia="Arial" w:ascii="Arial"/>
          <w:color w:val="444444"/>
          <w:spacing w:val="0"/>
          <w:w w:val="85"/>
          <w:sz w:val="14"/>
          <w:szCs w:val="14"/>
        </w:rPr>
        <w:t>c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ho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9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al</w:t>
      </w:r>
      <w:r>
        <w:rPr>
          <w:rFonts w:cs="Arial" w:hAnsi="Arial" w:eastAsia="Arial" w:ascii="Arial"/>
          <w:color w:val="5D5D5D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Voto</w:t>
      </w:r>
      <w:r>
        <w:rPr>
          <w:rFonts w:cs="Arial" w:hAnsi="Arial" w:eastAsia="Arial" w:ascii="Arial"/>
          <w:color w:val="5D5D5D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D5D5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84"/>
          <w:sz w:val="14"/>
          <w:szCs w:val="14"/>
        </w:rPr>
        <w:t>as</w:t>
      </w:r>
      <w:r>
        <w:rPr>
          <w:rFonts w:cs="Arial" w:hAnsi="Arial" w:eastAsia="Arial" w:ascii="Arial"/>
          <w:color w:val="5D5D5D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uj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727272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72727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Méx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83"/>
          <w:sz w:val="14"/>
          <w:szCs w:val="14"/>
        </w:rPr>
        <w:t>"</w:t>
      </w:r>
      <w:r>
        <w:rPr>
          <w:rFonts w:cs="Arial" w:hAnsi="Arial" w:eastAsia="Arial" w:ascii="Arial"/>
          <w:color w:val="727272"/>
          <w:spacing w:val="0"/>
          <w:w w:val="71"/>
          <w:sz w:val="14"/>
          <w:szCs w:val="14"/>
        </w:rPr>
        <w:t>.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727272"/>
          <w:spacing w:val="17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3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727272"/>
          <w:spacing w:val="-7"/>
          <w:w w:val="100"/>
          <w:position w:val="3"/>
          <w:sz w:val="12"/>
          <w:szCs w:val="12"/>
        </w:rPr>
        <w:t>u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3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727272"/>
          <w:spacing w:val="0"/>
          <w:w w:val="100"/>
          <w:position w:val="3"/>
          <w:sz w:val="12"/>
          <w:szCs w:val="12"/>
        </w:rPr>
        <w:t>ntas</w:t>
      </w:r>
      <w:r>
        <w:rPr>
          <w:rFonts w:cs="Arial MT" w:hAnsi="Arial MT" w:eastAsia="Arial MT" w:ascii="Arial MT"/>
          <w:b/>
          <w:color w:val="727272"/>
          <w:spacing w:val="-2"/>
          <w:w w:val="100"/>
          <w:position w:val="3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44444"/>
          <w:spacing w:val="0"/>
          <w:w w:val="100"/>
          <w:position w:val="3"/>
          <w:sz w:val="12"/>
          <w:szCs w:val="12"/>
        </w:rPr>
        <w:t>C</w:t>
      </w:r>
      <w:r>
        <w:rPr>
          <w:rFonts w:cs="Arial MT" w:hAnsi="Arial MT" w:eastAsia="Arial MT" w:ascii="Arial MT"/>
          <w:b/>
          <w:color w:val="808080"/>
          <w:spacing w:val="-6"/>
          <w:w w:val="100"/>
          <w:position w:val="3"/>
          <w:sz w:val="12"/>
          <w:szCs w:val="12"/>
        </w:rPr>
        <w:t>l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3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5D5D5D"/>
          <w:spacing w:val="-7"/>
          <w:w w:val="100"/>
          <w:position w:val="3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727272"/>
          <w:spacing w:val="0"/>
          <w:w w:val="100"/>
          <w:position w:val="3"/>
          <w:sz w:val="12"/>
          <w:szCs w:val="12"/>
        </w:rPr>
        <w:t>a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3"/>
          <w:sz w:val="12"/>
          <w:szCs w:val="12"/>
        </w:rPr>
        <w:t>s.</w:t>
      </w:r>
      <w:r>
        <w:rPr>
          <w:rFonts w:cs="Arial MT" w:hAnsi="Arial MT" w:eastAsia="Arial MT" w:ascii="Arial MT"/>
          <w:b/>
          <w:color w:val="5D5D5D"/>
          <w:spacing w:val="0"/>
          <w:w w:val="100"/>
          <w:position w:val="3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5D5D5D"/>
          <w:spacing w:val="0"/>
          <w:w w:val="107"/>
          <w:position w:val="3"/>
          <w:sz w:val="12"/>
          <w:szCs w:val="12"/>
        </w:rPr>
        <w:t>Me</w:t>
      </w:r>
      <w:r>
        <w:rPr>
          <w:rFonts w:cs="Arial MT" w:hAnsi="Arial MT" w:eastAsia="Arial MT" w:ascii="Arial MT"/>
          <w:b/>
          <w:color w:val="808080"/>
          <w:spacing w:val="-10"/>
          <w:w w:val="183"/>
          <w:position w:val="3"/>
          <w:sz w:val="12"/>
          <w:szCs w:val="12"/>
        </w:rPr>
        <w:t>j</w:t>
      </w:r>
      <w:r>
        <w:rPr>
          <w:rFonts w:cs="Arial MT" w:hAnsi="Arial MT" w:eastAsia="Arial MT" w:ascii="Arial MT"/>
          <w:b/>
          <w:color w:val="727272"/>
          <w:spacing w:val="-8"/>
          <w:w w:val="128"/>
          <w:position w:val="3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808080"/>
          <w:spacing w:val="-7"/>
          <w:w w:val="114"/>
          <w:position w:val="3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727272"/>
          <w:spacing w:val="0"/>
          <w:w w:val="105"/>
          <w:position w:val="3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727272"/>
          <w:spacing w:val="5"/>
          <w:w w:val="105"/>
          <w:position w:val="3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5D5D5D"/>
          <w:spacing w:val="0"/>
          <w:w w:val="107"/>
          <w:position w:val="3"/>
          <w:sz w:val="12"/>
          <w:szCs w:val="12"/>
        </w:rPr>
        <w:t>G</w:t>
      </w:r>
      <w:r>
        <w:rPr>
          <w:rFonts w:cs="Arial MT" w:hAnsi="Arial MT" w:eastAsia="Arial MT" w:ascii="Arial MT"/>
          <w:b/>
          <w:color w:val="5D5D5D"/>
          <w:spacing w:val="-7"/>
          <w:w w:val="107"/>
          <w:position w:val="3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727272"/>
          <w:spacing w:val="-7"/>
          <w:w w:val="115"/>
          <w:position w:val="3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808080"/>
          <w:spacing w:val="-6"/>
          <w:w w:val="109"/>
          <w:position w:val="3"/>
          <w:sz w:val="12"/>
          <w:szCs w:val="12"/>
        </w:rPr>
        <w:t>i</w:t>
      </w:r>
      <w:r>
        <w:rPr>
          <w:rFonts w:cs="Arial MT" w:hAnsi="Arial MT" w:eastAsia="Arial MT" w:ascii="Arial MT"/>
          <w:b/>
          <w:color w:val="727272"/>
          <w:spacing w:val="0"/>
          <w:w w:val="93"/>
          <w:position w:val="3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808080"/>
          <w:spacing w:val="0"/>
          <w:w w:val="123"/>
          <w:position w:val="3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808080"/>
          <w:spacing w:val="-15"/>
          <w:w w:val="123"/>
          <w:position w:val="3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5D5D5D"/>
          <w:spacing w:val="0"/>
          <w:w w:val="121"/>
          <w:position w:val="3"/>
          <w:sz w:val="12"/>
          <w:szCs w:val="12"/>
        </w:rPr>
        <w:t>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916" w:right="75" w:firstLine="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ad,</w:t>
      </w:r>
      <w:r>
        <w:rPr>
          <w:rFonts w:cs="Arial" w:hAnsi="Arial" w:eastAsia="Arial" w:ascii="Arial"/>
          <w:color w:val="4444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Miroslava</w:t>
      </w:r>
      <w:r>
        <w:rPr>
          <w:rFonts w:cs="Arial" w:hAnsi="Arial" w:eastAsia="Arial" w:ascii="Arial"/>
          <w:color w:val="2A2A2A"/>
          <w:spacing w:val="-1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1"/>
          <w:sz w:val="22"/>
          <w:szCs w:val="22"/>
        </w:rPr>
        <w:t>Martínez</w:t>
      </w:r>
      <w:r>
        <w:rPr>
          <w:rFonts w:cs="Arial" w:hAnsi="Arial" w:eastAsia="Arial" w:ascii="Arial"/>
          <w:color w:val="444444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tora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upe</w:t>
      </w:r>
      <w:r>
        <w:rPr>
          <w:rFonts w:cs="Arial" w:hAnsi="Arial" w:eastAsia="Arial" w:ascii="Arial"/>
          <w:color w:val="2A2A2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5D5D5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5D5D5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rgano</w:t>
      </w:r>
      <w:r>
        <w:rPr>
          <w:rFonts w:cs="Arial" w:hAnsi="Arial" w:eastAsia="Arial" w:ascii="Arial"/>
          <w:color w:val="444444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ior</w:t>
      </w:r>
      <w:r>
        <w:rPr>
          <w:rFonts w:cs="Arial" w:hAnsi="Arial" w:eastAsia="Arial" w:ascii="Arial"/>
          <w:color w:val="444444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5D5D5D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alización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44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444444"/>
          <w:spacing w:val="1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444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44444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sid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44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2"/>
          <w:sz w:val="22"/>
          <w:szCs w:val="22"/>
        </w:rPr>
        <w:t>Comité</w:t>
      </w:r>
      <w:r>
        <w:rPr>
          <w:rFonts w:cs="Arial" w:hAnsi="Arial" w:eastAsia="Arial" w:ascii="Arial"/>
          <w:color w:val="5D5D5D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D5D5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solic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5"/>
          <w:sz w:val="22"/>
          <w:szCs w:val="22"/>
        </w:rPr>
        <w:t>Ort</w:t>
      </w:r>
      <w:r>
        <w:rPr>
          <w:rFonts w:cs="Arial" w:hAnsi="Arial" w:eastAsia="Arial" w:ascii="Arial"/>
          <w:color w:val="444444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ores,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727272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44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2"/>
          <w:sz w:val="22"/>
          <w:szCs w:val="22"/>
        </w:rPr>
        <w:t>Jur</w:t>
      </w:r>
      <w:r>
        <w:rPr>
          <w:rFonts w:cs="Arial" w:hAnsi="Arial" w:eastAsia="Arial" w:ascii="Arial"/>
          <w:color w:val="5D5D5D"/>
          <w:spacing w:val="0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dico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44444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444"/>
          <w:spacing w:val="1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ecretario</w:t>
      </w:r>
      <w:r>
        <w:rPr>
          <w:rFonts w:cs="Arial" w:hAnsi="Arial" w:eastAsia="Arial" w:ascii="Arial"/>
          <w:color w:val="44444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cni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it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5D5D5D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4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6"/>
          <w:sz w:val="22"/>
          <w:szCs w:val="22"/>
        </w:rPr>
        <w:t>as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enc</w:t>
      </w:r>
      <w:r>
        <w:rPr>
          <w:rFonts w:cs="Arial" w:hAnsi="Arial" w:eastAsia="Arial" w:ascii="Arial"/>
          <w:color w:val="727272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444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quórum</w:t>
      </w:r>
      <w:r>
        <w:rPr>
          <w:rFonts w:cs="Arial" w:hAnsi="Arial" w:eastAsia="Arial" w:ascii="Arial"/>
          <w:color w:val="44444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44444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76"/>
          <w:sz w:val="22"/>
          <w:szCs w:val="22"/>
        </w:rPr>
        <w:t>ll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eva</w:t>
      </w:r>
      <w:r>
        <w:rPr>
          <w:rFonts w:cs="Arial" w:hAnsi="Arial" w:eastAsia="Arial" w:ascii="Arial"/>
          <w:color w:val="5D5D5D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se</w:t>
      </w:r>
      <w:r>
        <w:rPr>
          <w:rFonts w:cs="Arial" w:hAnsi="Arial" w:eastAsia="Arial" w:ascii="Arial"/>
          <w:color w:val="444444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3"/>
        <w:ind w:left="923" w:right="90"/>
      </w:pP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44444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4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pal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22"/>
          <w:szCs w:val="22"/>
        </w:rPr>
        <w:t>Ort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2A2A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44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urídico</w:t>
      </w:r>
      <w:r>
        <w:rPr>
          <w:rFonts w:cs="Arial" w:hAnsi="Arial" w:eastAsia="Arial" w:ascii="Arial"/>
          <w:color w:val="44444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Consu</w:t>
      </w:r>
      <w:r>
        <w:rPr>
          <w:rFonts w:cs="Arial" w:hAnsi="Arial" w:eastAsia="Arial" w:ascii="Arial"/>
          <w:color w:val="727272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444444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44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98"/>
          <w:sz w:val="22"/>
          <w:szCs w:val="22"/>
        </w:rPr>
        <w:t>Sec</w:t>
      </w:r>
      <w:r>
        <w:rPr>
          <w:rFonts w:cs="Arial" w:hAnsi="Arial" w:eastAsia="Arial" w:ascii="Arial"/>
          <w:color w:val="5D5D5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102"/>
          <w:sz w:val="22"/>
          <w:szCs w:val="22"/>
        </w:rPr>
        <w:t>etar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2"/>
          <w:sz w:val="22"/>
          <w:szCs w:val="22"/>
        </w:rPr>
        <w:t>Técn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5D5D5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D5D5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té</w:t>
      </w:r>
      <w:r>
        <w:rPr>
          <w:rFonts w:cs="Arial" w:hAnsi="Arial" w:eastAsia="Arial" w:ascii="Arial"/>
          <w:color w:val="5D5D5D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enta</w:t>
      </w:r>
      <w:r>
        <w:rPr>
          <w:rFonts w:cs="Arial" w:hAnsi="Arial" w:eastAsia="Arial" w:ascii="Arial"/>
          <w:color w:val="444444"/>
          <w:spacing w:val="3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pr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4444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nte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ra</w:t>
      </w:r>
      <w:r>
        <w:rPr>
          <w:rFonts w:cs="Arial" w:hAnsi="Arial" w:eastAsia="Arial" w:ascii="Arial"/>
          <w:color w:val="444444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4444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A2A2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Segunda</w:t>
      </w:r>
      <w:r>
        <w:rPr>
          <w:rFonts w:cs="Arial" w:hAnsi="Arial" w:eastAsia="Arial" w:ascii="Arial"/>
          <w:color w:val="44444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na</w:t>
      </w:r>
      <w:r>
        <w:rPr>
          <w:rFonts w:cs="Arial" w:hAnsi="Arial" w:eastAsia="Arial" w:ascii="Arial"/>
          <w:color w:val="444444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ia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4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5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1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42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44444"/>
          <w:spacing w:val="35"/>
          <w:w w:val="91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re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venció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  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icto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0"/>
          <w:w w:val="3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reses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1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45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4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rgano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Super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2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1"/>
          <w:sz w:val="22"/>
          <w:szCs w:val="22"/>
        </w:rPr>
        <w:t>Fi</w:t>
      </w:r>
      <w:r>
        <w:rPr>
          <w:rFonts w:cs="Arial" w:hAnsi="Arial" w:eastAsia="Arial" w:ascii="Arial"/>
          <w:color w:val="444444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8"/>
          <w:sz w:val="22"/>
          <w:szCs w:val="22"/>
        </w:rPr>
        <w:t>z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4444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444444"/>
          <w:spacing w:val="1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México.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5"/>
        <w:ind w:left="916" w:right="87" w:hanging="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cto</w:t>
      </w:r>
      <w:r>
        <w:rPr>
          <w:rFonts w:cs="Arial" w:hAnsi="Arial" w:eastAsia="Arial" w:ascii="Arial"/>
          <w:color w:val="444444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on</w:t>
      </w:r>
      <w:r>
        <w:rPr>
          <w:rFonts w:cs="Arial" w:hAnsi="Arial" w:eastAsia="Arial" w:ascii="Arial"/>
          <w:color w:val="2A2A2A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nuo,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Martínez,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ito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A2A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ri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5D5D5D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ga</w:t>
      </w:r>
      <w:r>
        <w:rPr>
          <w:rFonts w:cs="Arial" w:hAnsi="Arial" w:eastAsia="Arial" w:ascii="Arial"/>
          <w:color w:val="5D5D5D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2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5D5D5D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perior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5D5D5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zaci</w:t>
      </w:r>
      <w:r>
        <w:rPr>
          <w:rFonts w:cs="Arial" w:hAnsi="Arial" w:eastAsia="Arial" w:ascii="Arial"/>
          <w:color w:val="5D5D5D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444444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44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444444"/>
          <w:spacing w:val="1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x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Pr</w:t>
      </w:r>
      <w:r>
        <w:rPr>
          <w:rFonts w:cs="Arial" w:hAnsi="Arial" w:eastAsia="Arial" w:ascii="Arial"/>
          <w:color w:val="444444"/>
          <w:spacing w:val="0"/>
          <w:w w:val="96"/>
          <w:sz w:val="22"/>
          <w:szCs w:val="22"/>
        </w:rPr>
        <w:t>esidenta</w:t>
      </w:r>
      <w:r>
        <w:rPr>
          <w:rFonts w:cs="Arial" w:hAnsi="Arial" w:eastAsia="Arial" w:ascii="Arial"/>
          <w:color w:val="444444"/>
          <w:spacing w:val="1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44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44444"/>
          <w:spacing w:val="0"/>
          <w:w w:val="96"/>
          <w:sz w:val="22"/>
          <w:szCs w:val="22"/>
        </w:rPr>
        <w:t>ité</w:t>
      </w:r>
      <w:r>
        <w:rPr>
          <w:rFonts w:cs="Arial" w:hAnsi="Arial" w:eastAsia="Arial" w:ascii="Arial"/>
          <w:color w:val="2A2A2A"/>
          <w:spacing w:val="0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clara</w:t>
      </w:r>
      <w:r>
        <w:rPr>
          <w:rFonts w:cs="Arial" w:hAnsi="Arial" w:eastAsia="Arial" w:ascii="Arial"/>
          <w:color w:val="4444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44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existenc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5D5D5D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ór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color w:val="5D5D5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egal</w:t>
      </w:r>
      <w:r>
        <w:rPr>
          <w:rFonts w:cs="Arial" w:hAnsi="Arial" w:eastAsia="Arial" w:ascii="Arial"/>
          <w:color w:val="4444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1"/>
          <w:sz w:val="22"/>
          <w:szCs w:val="22"/>
        </w:rPr>
        <w:t>ind</w:t>
      </w:r>
      <w:r>
        <w:rPr>
          <w:rFonts w:cs="Arial" w:hAnsi="Arial" w:eastAsia="Arial" w:ascii="Arial"/>
          <w:color w:val="808080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4444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22"/>
          <w:szCs w:val="22"/>
        </w:rPr>
        <w:t>An</w:t>
      </w:r>
      <w:r>
        <w:rPr>
          <w:rFonts w:cs="Arial" w:hAnsi="Arial" w:eastAsia="Arial" w:ascii="Arial"/>
          <w:color w:val="444444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444444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44444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4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4444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444444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Secret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color w:val="44444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nico</w:t>
      </w:r>
      <w:r>
        <w:rPr>
          <w:rFonts w:cs="Arial" w:hAnsi="Arial" w:eastAsia="Arial" w:ascii="Arial"/>
          <w:color w:val="4444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727272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727272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4444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proceda</w:t>
      </w:r>
      <w:r>
        <w:rPr>
          <w:rFonts w:cs="Arial" w:hAnsi="Arial" w:eastAsia="Arial" w:ascii="Arial"/>
          <w:color w:val="44444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da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26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ectura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A2A2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Se</w:t>
      </w:r>
      <w:r>
        <w:rPr>
          <w:rFonts w:cs="Arial" w:hAnsi="Arial" w:eastAsia="Arial" w:ascii="Arial"/>
          <w:color w:val="444444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5D5D5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444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somet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vota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2"/>
          <w:szCs w:val="22"/>
        </w:rPr>
        <w:t>lo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3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color w:val="4444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44444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85"/>
          <w:sz w:val="22"/>
          <w:szCs w:val="22"/>
        </w:rPr>
        <w:t>é.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69"/>
      </w:pPr>
      <w:r>
        <w:rPr>
          <w:rFonts w:cs="Arial" w:hAnsi="Arial" w:eastAsia="Arial" w:ascii="Arial"/>
          <w:color w:val="2A2A2A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0E0E0E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0E0E0E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E0E0E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A2A2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Día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23" w:right="95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Flores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rec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4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J</w:t>
      </w:r>
      <w:r>
        <w:rPr>
          <w:rFonts w:cs="Arial" w:hAnsi="Arial" w:eastAsia="Arial" w:ascii="Arial"/>
          <w:color w:val="444444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92"/>
          <w:sz w:val="22"/>
          <w:szCs w:val="22"/>
        </w:rPr>
        <w:t>ídi</w:t>
      </w:r>
      <w:r>
        <w:rPr>
          <w:rFonts w:cs="Arial" w:hAnsi="Arial" w:eastAsia="Arial" w:ascii="Arial"/>
          <w:color w:val="5D5D5D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444444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3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sultiv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D5D5D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444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44444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D5D5D"/>
          <w:spacing w:val="0"/>
          <w:w w:val="97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102"/>
          <w:sz w:val="22"/>
          <w:szCs w:val="22"/>
        </w:rPr>
        <w:t>cn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5D5D5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4"/>
        <w:ind w:left="909" w:right="5776"/>
      </w:pP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ité,</w:t>
      </w:r>
      <w:r>
        <w:rPr>
          <w:rFonts w:cs="Arial" w:hAnsi="Arial" w:eastAsia="Arial" w:ascii="Arial"/>
          <w:color w:val="4444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4444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4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4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22"/>
          <w:szCs w:val="22"/>
        </w:rPr>
        <w:t>solic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44444"/>
          <w:spacing w:val="0"/>
          <w:w w:val="106"/>
          <w:sz w:val="22"/>
          <w:szCs w:val="22"/>
        </w:rPr>
        <w:t>tado</w:t>
      </w:r>
      <w:r>
        <w:rPr>
          <w:rFonts w:cs="Arial" w:hAnsi="Arial" w:eastAsia="Arial" w:ascii="Arial"/>
          <w:color w:val="2A2A2A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902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2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21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444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ORDEN</w:t>
      </w:r>
      <w:r>
        <w:rPr>
          <w:rFonts w:cs="Arial" w:hAnsi="Arial" w:eastAsia="Arial" w:ascii="Arial"/>
          <w:color w:val="2A2A2A"/>
          <w:spacing w:val="-1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444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--</w:t>
      </w:r>
      <w:r>
        <w:rPr>
          <w:rFonts w:cs="Arial" w:hAnsi="Arial" w:eastAsia="Arial" w:ascii="Arial"/>
          <w:color w:val="2A2A2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E0E0E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E0E0E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83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Lista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asistencia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8"/>
          <w:sz w:val="22"/>
          <w:szCs w:val="22"/>
        </w:rPr>
        <w:t>y</w:t>
      </w:r>
      <w:r>
        <w:rPr>
          <w:rFonts w:cs="Arial" w:hAnsi="Arial" w:eastAsia="Arial" w:ascii="Arial"/>
          <w:color w:val="5D5D5D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D5D5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D5D5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declaratoria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existencia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quórum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legal.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69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4"/>
          <w:sz w:val="22"/>
          <w:szCs w:val="22"/>
        </w:rPr>
        <w:t>caso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A2A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Día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643" w:right="363" w:hanging="36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caso,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Primera</w:t>
      </w:r>
      <w:r>
        <w:rPr>
          <w:rFonts w:cs="Arial" w:hAnsi="Arial" w:eastAsia="Arial" w:ascii="Arial"/>
          <w:color w:val="2A2A2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A2A2A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A2A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4"/>
          <w:sz w:val="22"/>
          <w:szCs w:val="22"/>
        </w:rPr>
        <w:t>Super</w:t>
      </w:r>
      <w:r>
        <w:rPr>
          <w:rFonts w:cs="Arial" w:hAnsi="Arial" w:eastAsia="Arial" w:ascii="Arial"/>
          <w:color w:val="444444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scalización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de</w:t>
      </w:r>
      <w:r>
        <w:rPr>
          <w:rFonts w:cs="Arial" w:hAnsi="Arial" w:eastAsia="Arial" w:ascii="Arial"/>
          <w:color w:val="444444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4444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México.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76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Presentación</w:t>
      </w:r>
      <w:r>
        <w:rPr>
          <w:rFonts w:cs="Arial" w:hAnsi="Arial" w:eastAsia="Arial" w:ascii="Arial"/>
          <w:color w:val="2A2A2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2A2A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cuales</w:t>
      </w:r>
      <w:r>
        <w:rPr>
          <w:rFonts w:cs="Arial" w:hAnsi="Arial" w:eastAsia="Arial" w:ascii="Arial"/>
          <w:color w:val="2A2A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2A2A2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citado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left="1643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A2A2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3"/>
          <w:sz w:val="22"/>
          <w:szCs w:val="22"/>
        </w:rPr>
        <w:t>d</w:t>
      </w:r>
      <w:r>
        <w:rPr>
          <w:rFonts w:cs="Arial" w:hAnsi="Arial" w:eastAsia="Arial" w:ascii="Arial"/>
          <w:color w:val="444444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A2A2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444444"/>
          <w:spacing w:val="0"/>
          <w:w w:val="108"/>
          <w:sz w:val="22"/>
          <w:szCs w:val="22"/>
        </w:rPr>
        <w:t>x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ico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8"/>
        <w:ind w:left="2061" w:right="344" w:hanging="576"/>
      </w:pPr>
      <w:r>
        <w:rPr>
          <w:rFonts w:cs="Arial" w:hAnsi="Arial" w:eastAsia="Arial" w:ascii="Arial"/>
          <w:color w:val="2A2A2A"/>
          <w:w w:val="97"/>
          <w:sz w:val="22"/>
          <w:szCs w:val="22"/>
        </w:rPr>
        <w:t>4</w:t>
      </w:r>
      <w:r>
        <w:rPr>
          <w:rFonts w:cs="Arial" w:hAnsi="Arial" w:eastAsia="Arial" w:ascii="Arial"/>
          <w:color w:val="5D5D5D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2A2A2A"/>
          <w:w w:val="85"/>
          <w:sz w:val="22"/>
          <w:szCs w:val="22"/>
        </w:rPr>
        <w:t>1.</w:t>
      </w:r>
      <w:r>
        <w:rPr>
          <w:rFonts w:cs="Arial" w:hAnsi="Arial" w:eastAsia="Arial" w:ascii="Arial"/>
          <w:color w:val="2A2A2A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A2A2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Seguimiento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A2A2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CEPC</w:t>
      </w:r>
      <w:r>
        <w:rPr>
          <w:rFonts w:cs="Arial" w:hAnsi="Arial" w:eastAsia="Arial" w:ascii="Arial"/>
          <w:color w:val="444444"/>
          <w:spacing w:val="0"/>
          <w:w w:val="108"/>
          <w:sz w:val="22"/>
          <w:szCs w:val="22"/>
        </w:rPr>
        <w:t>l/</w:t>
      </w:r>
      <w:r>
        <w:rPr>
          <w:rFonts w:cs="Arial" w:hAnsi="Arial" w:eastAsia="Arial" w:ascii="Arial"/>
          <w:color w:val="2A2A2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l/ORD/6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2A2A2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rce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Sesi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CEPCl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/l/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A2A2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Ses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22"/>
          <w:szCs w:val="22"/>
        </w:rPr>
        <w:t>2023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ambas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A2A2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4"/>
          <w:sz w:val="22"/>
          <w:szCs w:val="22"/>
        </w:rPr>
        <w:t>Super</w:t>
      </w:r>
      <w:r>
        <w:rPr>
          <w:rFonts w:cs="Arial" w:hAnsi="Arial" w:eastAsia="Arial" w:ascii="Arial"/>
          <w:color w:val="444444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A2A2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iscalización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A2A2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4"/>
          <w:sz w:val="22"/>
          <w:szCs w:val="22"/>
        </w:rPr>
        <w:t>México</w:t>
      </w:r>
      <w:r>
        <w:rPr>
          <w:rFonts w:cs="Arial" w:hAnsi="Arial" w:eastAsia="Arial" w:ascii="Arial"/>
          <w:color w:val="44444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4444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gwe</w:t>
      </w:r>
      <w:r>
        <w:rPr>
          <w:rFonts w:cs="Arial" w:hAnsi="Arial" w:eastAsia="Arial" w:ascii="Arial"/>
          <w:color w:val="2A2A2A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aprobó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2A2A2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límite</w:t>
      </w:r>
      <w:r>
        <w:rPr>
          <w:rFonts w:cs="Arial" w:hAnsi="Arial" w:eastAsia="Arial" w:ascii="Arial"/>
          <w:color w:val="2A2A2A"/>
          <w:spacing w:val="-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viernes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junio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3"/>
          <w:sz w:val="22"/>
          <w:szCs w:val="22"/>
        </w:rPr>
        <w:t>rea</w:t>
      </w:r>
      <w:r>
        <w:rPr>
          <w:rFonts w:cs="Arial" w:hAnsi="Arial" w:eastAsia="Arial" w:ascii="Arial"/>
          <w:color w:val="444444"/>
          <w:spacing w:val="0"/>
          <w:w w:val="83"/>
          <w:sz w:val="22"/>
          <w:szCs w:val="22"/>
        </w:rPr>
        <w:t>li</w:t>
      </w:r>
      <w:r>
        <w:rPr>
          <w:rFonts w:cs="Arial" w:hAnsi="Arial" w:eastAsia="Arial" w:ascii="Arial"/>
          <w:color w:val="2A2A2A"/>
          <w:spacing w:val="0"/>
          <w:w w:val="101"/>
          <w:sz w:val="22"/>
          <w:szCs w:val="22"/>
        </w:rPr>
        <w:t>z</w:t>
      </w:r>
      <w:r>
        <w:rPr>
          <w:rFonts w:cs="Arial" w:hAnsi="Arial" w:eastAsia="Arial" w:ascii="Arial"/>
          <w:color w:val="444444"/>
          <w:spacing w:val="0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10" w:lineRule="exact" w:line="200"/>
        <w:ind w:right="399"/>
        <w:sectPr>
          <w:pgMar w:header="0" w:footer="106" w:top="600" w:bottom="0" w:left="200" w:right="740"/>
          <w:pgSz w:w="12240" w:h="15840"/>
        </w:sectPr>
      </w:pP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una</w:t>
      </w:r>
      <w:r>
        <w:rPr>
          <w:rFonts w:cs="Arial" w:hAnsi="Arial" w:eastAsia="Arial" w:ascii="Arial"/>
          <w:color w:val="2A2A2A"/>
          <w:spacing w:val="29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revisión</w:t>
      </w:r>
      <w:r>
        <w:rPr>
          <w:rFonts w:cs="Arial" w:hAnsi="Arial" w:eastAsia="Arial" w:ascii="Arial"/>
          <w:color w:val="2A2A2A"/>
          <w:spacing w:val="8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36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parte</w:t>
      </w:r>
      <w:r>
        <w:rPr>
          <w:rFonts w:cs="Arial" w:hAnsi="Arial" w:eastAsia="Arial" w:ascii="Arial"/>
          <w:color w:val="2A2A2A"/>
          <w:spacing w:val="23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cada</w:t>
      </w:r>
      <w:r>
        <w:rPr>
          <w:rFonts w:cs="Arial" w:hAnsi="Arial" w:eastAsia="Arial" w:ascii="Arial"/>
          <w:color w:val="2A2A2A"/>
          <w:spacing w:val="48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integrante</w:t>
      </w:r>
      <w:r>
        <w:rPr>
          <w:rFonts w:cs="Arial" w:hAnsi="Arial" w:eastAsia="Arial" w:ascii="Arial"/>
          <w:color w:val="2A2A2A"/>
          <w:spacing w:val="1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1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20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los</w:t>
      </w:r>
      <w:r>
        <w:rPr>
          <w:rFonts w:cs="Arial" w:hAnsi="Arial" w:eastAsia="Arial" w:ascii="Arial"/>
          <w:color w:val="2A2A2A"/>
          <w:spacing w:val="22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docume</w:t>
      </w:r>
      <w:r>
        <w:rPr>
          <w:rFonts w:cs="Arial" w:hAnsi="Arial" w:eastAsia="Arial" w:ascii="Arial"/>
          <w:color w:val="444444"/>
          <w:spacing w:val="0"/>
          <w:w w:val="100"/>
          <w:position w:val="-3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position w:val="-3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position w:val="-3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39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3"/>
          <w:position w:val="-3"/>
          <w:sz w:val="22"/>
          <w:szCs w:val="22"/>
        </w:rPr>
        <w:t>deno</w:t>
      </w:r>
      <w:r>
        <w:rPr>
          <w:rFonts w:cs="Arial" w:hAnsi="Arial" w:eastAsia="Arial" w:ascii="Arial"/>
          <w:color w:val="444444"/>
          <w:spacing w:val="0"/>
          <w:w w:val="96"/>
          <w:position w:val="-3"/>
          <w:sz w:val="22"/>
          <w:szCs w:val="22"/>
        </w:rPr>
        <w:t>mi</w:t>
      </w:r>
      <w:r>
        <w:rPr>
          <w:rFonts w:cs="Arial" w:hAnsi="Arial" w:eastAsia="Arial" w:ascii="Arial"/>
          <w:color w:val="2A2A2A"/>
          <w:spacing w:val="0"/>
          <w:w w:val="101"/>
          <w:position w:val="-3"/>
          <w:sz w:val="22"/>
          <w:szCs w:val="22"/>
        </w:rPr>
        <w:t>nad</w:t>
      </w:r>
      <w:r>
        <w:rPr>
          <w:rFonts w:cs="Arial" w:hAnsi="Arial" w:eastAsia="Arial" w:ascii="Arial"/>
          <w:color w:val="444444"/>
          <w:spacing w:val="0"/>
          <w:w w:val="97"/>
          <w:position w:val="-3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9"/>
          <w:position w:val="-3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420"/>
        <w:ind w:left="102" w:right="-230"/>
      </w:pPr>
      <w:r>
        <w:pict>
          <v:shape type="#_x0000_t202" style="position:absolute;margin-left:24.12pt;margin-top:50.9507pt;width:10.9692pt;height:36pt;mso-position-horizontal-relative:page;mso-position-vertical-relative:paragraph;z-index:-1143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72"/>
                      <w:szCs w:val="72"/>
                    </w:rPr>
                    <w:jc w:val="left"/>
                    <w:spacing w:lineRule="exact" w:line="720"/>
                    <w:ind w:right="-128"/>
                  </w:pPr>
                  <w:r>
                    <w:rPr>
                      <w:rFonts w:cs="Arial MT" w:hAnsi="Arial MT" w:eastAsia="Arial MT" w:ascii="Arial MT"/>
                      <w:i/>
                      <w:color w:val="8787B1"/>
                      <w:spacing w:val="0"/>
                      <w:w w:val="109"/>
                      <w:position w:val="-1"/>
                      <w:sz w:val="72"/>
                      <w:szCs w:val="72"/>
                    </w:rPr>
                    <w:t>t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72"/>
                      <w:szCs w:val="7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49"/>
          <w:position w:val="1"/>
          <w:sz w:val="140"/>
          <w:szCs w:val="140"/>
        </w:rPr>
        <w:t>-----</w:t>
      </w:r>
      <w:r>
        <w:rPr>
          <w:rFonts w:cs="Arial" w:hAnsi="Arial" w:eastAsia="Arial" w:ascii="Arial"/>
          <w:spacing w:val="-131"/>
          <w:w w:val="49"/>
          <w:position w:val="1"/>
          <w:sz w:val="140"/>
          <w:szCs w:val="140"/>
        </w:rPr>
        <w:t>-</w:t>
      </w:r>
      <w:r>
        <w:rPr>
          <w:rFonts w:cs="Times New Roman" w:hAnsi="Times New Roman" w:eastAsia="Times New Roman" w:ascii="Times New Roman"/>
          <w:color w:val="645D87"/>
          <w:spacing w:val="0"/>
          <w:w w:val="109"/>
          <w:position w:val="23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645D87"/>
          <w:spacing w:val="0"/>
          <w:w w:val="100"/>
          <w:position w:val="23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645D87"/>
          <w:spacing w:val="5"/>
          <w:w w:val="100"/>
          <w:position w:val="2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787B1"/>
          <w:spacing w:val="0"/>
          <w:w w:val="109"/>
          <w:position w:val="23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5"/>
        <w:ind w:left="7"/>
      </w:pPr>
      <w:r>
        <w:br w:type="column"/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"Carta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Compromiso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Ética"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"Guía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Práctica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44444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1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4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44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6"/>
        <w:sectPr>
          <w:type w:val="continuous"/>
          <w:pgSz w:w="12240" w:h="15840"/>
          <w:pgMar w:top="680" w:bottom="0" w:left="200" w:right="740"/>
          <w:cols w:num="2" w:equalWidth="off">
            <w:col w:w="1544" w:space="524"/>
            <w:col w:w="9232"/>
          </w:cols>
        </w:sectPr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22"/>
          <w:szCs w:val="22"/>
        </w:rPr>
        <w:t>México"</w:t>
      </w:r>
      <w:r>
        <w:rPr>
          <w:rFonts w:cs="Arial" w:hAnsi="Arial" w:eastAsia="Arial" w:ascii="Arial"/>
          <w:color w:val="444444"/>
          <w:spacing w:val="0"/>
          <w:w w:val="6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208" w:right="2448"/>
      </w:pP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C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lle</w:t>
      </w:r>
      <w:r>
        <w:rPr>
          <w:rFonts w:cs="Arial" w:hAnsi="Arial" w:eastAsia="Arial" w:ascii="Arial"/>
          <w:color w:val="5D5D5D"/>
          <w:spacing w:val="17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aria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5D5D5D"/>
          <w:spacing w:val="2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atamo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os</w:t>
      </w:r>
      <w:r>
        <w:rPr>
          <w:rFonts w:cs="Arial" w:hAnsi="Arial" w:eastAsia="Arial" w:ascii="Arial"/>
          <w:color w:val="5D5D5D"/>
          <w:spacing w:val="3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5"/>
          <w:sz w:val="16"/>
          <w:szCs w:val="16"/>
        </w:rPr>
        <w:t>No</w:t>
      </w:r>
      <w:r>
        <w:rPr>
          <w:rFonts w:cs="Arial" w:hAnsi="Arial" w:eastAsia="Arial" w:ascii="Arial"/>
          <w:color w:val="5D5D5D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5D5D5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272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06.</w:t>
      </w:r>
      <w:r>
        <w:rPr>
          <w:rFonts w:cs="Arial" w:hAnsi="Arial" w:eastAsia="Arial" w:ascii="Arial"/>
          <w:color w:val="5D5D5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D5D5D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727272"/>
          <w:spacing w:val="0"/>
          <w:w w:val="85"/>
          <w:sz w:val="16"/>
          <w:szCs w:val="16"/>
        </w:rPr>
        <w:t>le</w:t>
      </w:r>
      <w:r>
        <w:rPr>
          <w:rFonts w:cs="Arial" w:hAnsi="Arial" w:eastAsia="Arial" w:ascii="Arial"/>
          <w:color w:val="5D5D5D"/>
          <w:spacing w:val="0"/>
          <w:w w:val="85"/>
          <w:sz w:val="16"/>
          <w:szCs w:val="16"/>
        </w:rPr>
        <w:t>ga</w:t>
      </w:r>
      <w:r>
        <w:rPr>
          <w:rFonts w:cs="Arial" w:hAnsi="Arial" w:eastAsia="Arial" w:ascii="Arial"/>
          <w:color w:val="444444"/>
          <w:spacing w:val="0"/>
          <w:w w:val="85"/>
          <w:sz w:val="16"/>
          <w:szCs w:val="16"/>
        </w:rPr>
        <w:t>ci</w:t>
      </w:r>
      <w:r>
        <w:rPr>
          <w:rFonts w:cs="Arial" w:hAnsi="Arial" w:eastAsia="Arial" w:ascii="Arial"/>
          <w:color w:val="727272"/>
          <w:spacing w:val="0"/>
          <w:w w:val="85"/>
          <w:sz w:val="16"/>
          <w:szCs w:val="16"/>
        </w:rPr>
        <w:t>ó</w:t>
      </w:r>
      <w:r>
        <w:rPr>
          <w:rFonts w:cs="Arial" w:hAnsi="Arial" w:eastAsia="Arial" w:ascii="Arial"/>
          <w:color w:val="444444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444444"/>
          <w:spacing w:val="2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5"/>
          <w:sz w:val="16"/>
          <w:szCs w:val="16"/>
        </w:rPr>
        <w:t>Cen</w:t>
      </w:r>
      <w:r>
        <w:rPr>
          <w:rFonts w:cs="Arial" w:hAnsi="Arial" w:eastAsia="Arial" w:ascii="Arial"/>
          <w:color w:val="727272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444444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5D5D5D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5D5D5D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stó</w:t>
      </w:r>
      <w:r>
        <w:rPr>
          <w:rFonts w:cs="Arial" w:hAnsi="Arial" w:eastAsia="Arial" w:ascii="Arial"/>
          <w:color w:val="727272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5D5D5D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444444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4444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Co</w:t>
      </w:r>
      <w:r>
        <w:rPr>
          <w:rFonts w:cs="Arial" w:hAnsi="Arial" w:eastAsia="Arial" w:ascii="Arial"/>
          <w:color w:val="444444"/>
          <w:spacing w:val="0"/>
          <w:w w:val="83"/>
          <w:sz w:val="16"/>
          <w:szCs w:val="16"/>
        </w:rPr>
        <w:t>lo</w:t>
      </w:r>
      <w:r>
        <w:rPr>
          <w:rFonts w:cs="Arial" w:hAnsi="Arial" w:eastAsia="Arial" w:ascii="Arial"/>
          <w:color w:val="727272"/>
          <w:spacing w:val="0"/>
          <w:w w:val="83"/>
          <w:sz w:val="16"/>
          <w:szCs w:val="16"/>
        </w:rPr>
        <w:t>ni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5D5D5D"/>
          <w:spacing w:val="12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9"/>
          <w:sz w:val="16"/>
          <w:szCs w:val="16"/>
        </w:rPr>
        <w:t>Ce</w:t>
      </w:r>
      <w:r>
        <w:rPr>
          <w:rFonts w:cs="Arial" w:hAnsi="Arial" w:eastAsia="Arial" w:ascii="Arial"/>
          <w:color w:val="727272"/>
          <w:spacing w:val="0"/>
          <w:w w:val="84"/>
          <w:sz w:val="16"/>
          <w:szCs w:val="16"/>
        </w:rPr>
        <w:t>nt</w:t>
      </w:r>
      <w:r>
        <w:rPr>
          <w:rFonts w:cs="Arial" w:hAnsi="Arial" w:eastAsia="Arial" w:ascii="Arial"/>
          <w:color w:val="5D5D5D"/>
          <w:spacing w:val="0"/>
          <w:w w:val="78"/>
          <w:sz w:val="16"/>
          <w:szCs w:val="16"/>
        </w:rPr>
        <w:t>ro</w:t>
      </w:r>
      <w:r>
        <w:rPr>
          <w:rFonts w:cs="Arial" w:hAnsi="Arial" w:eastAsia="Arial" w:ascii="Arial"/>
          <w:color w:val="444444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44444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To</w:t>
      </w:r>
      <w:r>
        <w:rPr>
          <w:rFonts w:cs="Arial" w:hAnsi="Arial" w:eastAsia="Arial" w:ascii="Arial"/>
          <w:color w:val="727272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44444"/>
          <w:spacing w:val="0"/>
          <w:w w:val="78"/>
          <w:sz w:val="16"/>
          <w:szCs w:val="16"/>
        </w:rPr>
        <w:t>u</w:t>
      </w:r>
      <w:r>
        <w:rPr>
          <w:rFonts w:cs="Arial" w:hAnsi="Arial" w:eastAsia="Arial" w:ascii="Arial"/>
          <w:color w:val="5D5D5D"/>
          <w:spacing w:val="0"/>
          <w:w w:val="83"/>
          <w:sz w:val="16"/>
          <w:szCs w:val="16"/>
        </w:rPr>
        <w:t>ca</w:t>
      </w:r>
      <w:r>
        <w:rPr>
          <w:rFonts w:cs="Arial" w:hAnsi="Arial" w:eastAsia="Arial" w:ascii="Arial"/>
          <w:color w:val="5D5D5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de</w:t>
      </w:r>
      <w:r>
        <w:rPr>
          <w:rFonts w:cs="Arial" w:hAnsi="Arial" w:eastAsia="Arial" w:ascii="Arial"/>
          <w:color w:val="5D5D5D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2"/>
          <w:sz w:val="16"/>
          <w:szCs w:val="16"/>
        </w:rPr>
        <w:t>Le</w:t>
      </w:r>
      <w:r>
        <w:rPr>
          <w:rFonts w:cs="Arial" w:hAnsi="Arial" w:eastAsia="Arial" w:ascii="Arial"/>
          <w:color w:val="727272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5D5D5D"/>
          <w:spacing w:val="0"/>
          <w:w w:val="86"/>
          <w:sz w:val="16"/>
          <w:szCs w:val="16"/>
        </w:rPr>
        <w:t>do</w:t>
      </w:r>
      <w:r>
        <w:rPr>
          <w:rFonts w:cs="Arial" w:hAnsi="Arial" w:eastAsia="Arial" w:ascii="Arial"/>
          <w:color w:val="444444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D5D5D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727272"/>
          <w:spacing w:val="0"/>
          <w:w w:val="84"/>
          <w:sz w:val="16"/>
          <w:szCs w:val="16"/>
        </w:rPr>
        <w:t>st</w:t>
      </w:r>
      <w:r>
        <w:rPr>
          <w:rFonts w:cs="Arial" w:hAnsi="Arial" w:eastAsia="Arial" w:ascii="Arial"/>
          <w:color w:val="5D5D5D"/>
          <w:spacing w:val="0"/>
          <w:w w:val="84"/>
          <w:sz w:val="16"/>
          <w:szCs w:val="16"/>
        </w:rPr>
        <w:t>ad</w:t>
      </w:r>
      <w:r>
        <w:rPr>
          <w:rFonts w:cs="Arial" w:hAnsi="Arial" w:eastAsia="Arial" w:ascii="Arial"/>
          <w:color w:val="80808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808080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727272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727272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727272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808080"/>
          <w:spacing w:val="0"/>
          <w:w w:val="87"/>
          <w:sz w:val="16"/>
          <w:szCs w:val="16"/>
        </w:rPr>
        <w:t>éx</w:t>
      </w:r>
      <w:r>
        <w:rPr>
          <w:rFonts w:cs="Arial" w:hAnsi="Arial" w:eastAsia="Arial" w:ascii="Arial"/>
          <w:color w:val="5D5D5D"/>
          <w:spacing w:val="0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727272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444444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44444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272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808080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80808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27272"/>
          <w:spacing w:val="0"/>
          <w:w w:val="79"/>
          <w:sz w:val="16"/>
          <w:szCs w:val="16"/>
        </w:rPr>
        <w:t>P</w:t>
      </w:r>
      <w:r>
        <w:rPr>
          <w:rFonts w:cs="Arial" w:hAnsi="Arial" w:eastAsia="Arial" w:ascii="Arial"/>
          <w:color w:val="444444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94"/>
        <w:ind w:left="906" w:right="1999"/>
      </w:pPr>
      <w:r>
        <w:rPr>
          <w:rFonts w:cs="Arial" w:hAnsi="Arial" w:eastAsia="Arial" w:ascii="Arial"/>
          <w:color w:val="5D5D5D"/>
          <w:spacing w:val="0"/>
          <w:w w:val="89"/>
          <w:sz w:val="14"/>
          <w:szCs w:val="14"/>
        </w:rPr>
        <w:t>Es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te</w:t>
      </w:r>
      <w:r>
        <w:rPr>
          <w:rFonts w:cs="Arial" w:hAnsi="Arial" w:eastAsia="Arial" w:ascii="Arial"/>
          <w:color w:val="727272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do</w:t>
      </w:r>
      <w:r>
        <w:rPr>
          <w:rFonts w:cs="Arial" w:hAnsi="Arial" w:eastAsia="Arial" w:ascii="Arial"/>
          <w:color w:val="5D5D5D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um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5D5D5D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4"/>
          <w:sz w:val="14"/>
          <w:szCs w:val="14"/>
        </w:rPr>
        <w:t>an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727272"/>
          <w:spacing w:val="0"/>
          <w:w w:val="93"/>
          <w:sz w:val="14"/>
          <w:szCs w:val="14"/>
        </w:rPr>
        <w:t>os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en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93"/>
          <w:sz w:val="14"/>
          <w:szCs w:val="14"/>
        </w:rPr>
        <w:t>ca</w:t>
      </w:r>
      <w:r>
        <w:rPr>
          <w:rFonts w:cs="Arial" w:hAnsi="Arial" w:eastAsia="Arial" w:ascii="Arial"/>
          <w:color w:val="5D5D5D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án</w:t>
      </w:r>
      <w:r>
        <w:rPr>
          <w:rFonts w:cs="Arial" w:hAnsi="Arial" w:eastAsia="Arial" w:ascii="Arial"/>
          <w:color w:val="727272"/>
          <w:spacing w:val="1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trat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ados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co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nform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27272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pr</w:t>
      </w:r>
      <w:r>
        <w:rPr>
          <w:rFonts w:cs="Arial" w:hAnsi="Arial" w:eastAsia="Arial" w:ascii="Arial"/>
          <w:color w:val="5D5D5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visto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6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1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L</w:t>
      </w:r>
      <w:r>
        <w:rPr>
          <w:rFonts w:cs="Arial" w:hAnsi="Arial" w:eastAsia="Arial" w:ascii="Arial"/>
          <w:color w:val="5D5D5D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1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Pro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727272"/>
          <w:spacing w:val="0"/>
          <w:w w:val="95"/>
          <w:sz w:val="14"/>
          <w:szCs w:val="14"/>
        </w:rPr>
        <w:t>ecc</w:t>
      </w:r>
      <w:r>
        <w:rPr>
          <w:rFonts w:cs="Arial" w:hAnsi="Arial" w:eastAsia="Arial" w:ascii="Arial"/>
          <w:color w:val="808080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ó</w:t>
      </w:r>
      <w:r>
        <w:rPr>
          <w:rFonts w:cs="Arial" w:hAnsi="Arial" w:eastAsia="Arial" w:ascii="Arial"/>
          <w:color w:val="808080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2727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808080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4"/>
          <w:sz w:val="14"/>
          <w:szCs w:val="14"/>
        </w:rPr>
        <w:t>Pe</w:t>
      </w:r>
      <w:r>
        <w:rPr>
          <w:rFonts w:cs="Arial" w:hAnsi="Arial" w:eastAsia="Arial" w:ascii="Arial"/>
          <w:color w:val="979797"/>
          <w:spacing w:val="0"/>
          <w:w w:val="74"/>
          <w:sz w:val="14"/>
          <w:szCs w:val="14"/>
        </w:rPr>
        <w:t>r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27272"/>
          <w:spacing w:val="0"/>
          <w:w w:val="84"/>
          <w:sz w:val="14"/>
          <w:szCs w:val="14"/>
        </w:rPr>
        <w:t>es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2727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0808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74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es</w:t>
      </w:r>
      <w:r>
        <w:rPr>
          <w:rFonts w:cs="Arial" w:hAnsi="Arial" w:eastAsia="Arial" w:ascii="Arial"/>
          <w:color w:val="727272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ón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65"/>
          <w:sz w:val="14"/>
          <w:szCs w:val="14"/>
        </w:rPr>
        <w:t>uJ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5148" w:right="4738"/>
      </w:pP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2727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Méx</w:t>
      </w:r>
      <w:r>
        <w:rPr>
          <w:rFonts w:cs="Arial" w:hAnsi="Arial" w:eastAsia="Arial" w:ascii="Arial"/>
          <w:color w:val="808080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2727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D5D5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unic</w:t>
      </w:r>
      <w:r>
        <w:rPr>
          <w:rFonts w:cs="Arial" w:hAnsi="Arial" w:eastAsia="Arial" w:ascii="Arial"/>
          <w:color w:val="727272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pio</w:t>
      </w:r>
      <w:r>
        <w:rPr>
          <w:rFonts w:cs="Arial" w:hAnsi="Arial" w:eastAsia="Arial" w:ascii="Arial"/>
          <w:color w:val="727272"/>
          <w:spacing w:val="0"/>
          <w:w w:val="82"/>
          <w:sz w:val="14"/>
          <w:szCs w:val="14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2837" w:right="2529"/>
        <w:sectPr>
          <w:type w:val="continuous"/>
          <w:pgSz w:w="12240" w:h="15840"/>
          <w:pgMar w:top="680" w:bottom="0" w:left="200" w:right="740"/>
        </w:sectPr>
      </w:pP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may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727272"/>
          <w:spacing w:val="0"/>
          <w:w w:val="101"/>
          <w:sz w:val="14"/>
          <w:szCs w:val="14"/>
        </w:rPr>
        <w:t>fo</w:t>
      </w:r>
      <w:r>
        <w:rPr>
          <w:rFonts w:cs="Arial" w:hAnsi="Arial" w:eastAsia="Arial" w:ascii="Arial"/>
          <w:color w:val="808080"/>
          <w:spacing w:val="0"/>
          <w:w w:val="97"/>
          <w:sz w:val="14"/>
          <w:szCs w:val="14"/>
        </w:rPr>
        <w:t>rmaci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ó</w:t>
      </w:r>
      <w:r>
        <w:rPr>
          <w:rFonts w:cs="Arial" w:hAnsi="Arial" w:eastAsia="Arial" w:ascii="Arial"/>
          <w:color w:val="808080"/>
          <w:spacing w:val="0"/>
          <w:w w:val="83"/>
          <w:sz w:val="14"/>
          <w:szCs w:val="14"/>
        </w:rPr>
        <w:t>n.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vi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27272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5D5D5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avi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72727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2727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riv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aci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da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31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727272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82"/>
          <w:sz w:val="14"/>
          <w:szCs w:val="14"/>
        </w:rPr>
        <w:t>si</w:t>
      </w:r>
      <w:r>
        <w:rPr>
          <w:rFonts w:cs="Arial" w:hAnsi="Arial" w:eastAsia="Arial" w:ascii="Arial"/>
          <w:color w:val="808080"/>
          <w:spacing w:val="0"/>
          <w:w w:val="107"/>
          <w:sz w:val="14"/>
          <w:szCs w:val="14"/>
        </w:rPr>
        <w:t>t</w:t>
      </w:r>
      <w:r>
        <w:rPr>
          <w:rFonts w:cs="Arial" w:hAnsi="Arial" w:eastAsia="Arial" w:ascii="Arial"/>
          <w:color w:val="727272"/>
          <w:spacing w:val="0"/>
          <w:w w:val="92"/>
          <w:sz w:val="14"/>
          <w:szCs w:val="14"/>
        </w:rPr>
        <w:t>ios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D5D5D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0"/>
          <w:w w:val="95"/>
          <w:sz w:val="14"/>
          <w:szCs w:val="14"/>
        </w:rPr>
        <w:t>nt</w:t>
      </w:r>
      <w:r>
        <w:rPr>
          <w:rFonts w:cs="Arial" w:hAnsi="Arial" w:eastAsia="Arial" w:ascii="Arial"/>
          <w:color w:val="5D5D5D"/>
          <w:spacing w:val="0"/>
          <w:w w:val="74"/>
          <w:sz w:val="14"/>
          <w:szCs w:val="14"/>
        </w:rPr>
        <w:t>r</w:t>
      </w:r>
      <w:r>
        <w:rPr>
          <w:rFonts w:cs="Arial" w:hAnsi="Arial" w:eastAsia="Arial" w:ascii="Arial"/>
          <w:color w:val="727272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72727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2727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727272"/>
          <w:spacing w:val="-2"/>
          <w:w w:val="100"/>
          <w:sz w:val="14"/>
          <w:szCs w:val="14"/>
        </w:rPr>
        <w:t> </w:t>
      </w:r>
      <w:hyperlink r:id="rId5">
        <w:r>
          <w:rPr>
            <w:rFonts w:cs="Arial" w:hAnsi="Arial" w:eastAsia="Arial" w:ascii="Arial"/>
            <w:color w:val="808080"/>
            <w:spacing w:val="0"/>
            <w:w w:val="95"/>
            <w:sz w:val="14"/>
            <w:szCs w:val="14"/>
          </w:rPr>
          <w:t>www</w:t>
        </w:r>
        <w:r>
          <w:rPr>
            <w:rFonts w:cs="Arial" w:hAnsi="Arial" w:eastAsia="Arial" w:ascii="Arial"/>
            <w:color w:val="5D5D5D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727272"/>
            <w:spacing w:val="0"/>
            <w:w w:val="93"/>
            <w:sz w:val="14"/>
            <w:szCs w:val="14"/>
          </w:rPr>
          <w:t>os</w:t>
        </w:r>
        <w:r>
          <w:rPr>
            <w:rFonts w:cs="Arial" w:hAnsi="Arial" w:eastAsia="Arial" w:ascii="Arial"/>
            <w:color w:val="808080"/>
            <w:spacing w:val="0"/>
            <w:w w:val="89"/>
            <w:sz w:val="14"/>
            <w:szCs w:val="14"/>
          </w:rPr>
          <w:t>f</w:t>
        </w:r>
        <w:r>
          <w:rPr>
            <w:rFonts w:cs="Arial" w:hAnsi="Arial" w:eastAsia="Arial" w:ascii="Arial"/>
            <w:color w:val="727272"/>
            <w:spacing w:val="0"/>
            <w:w w:val="92"/>
            <w:sz w:val="14"/>
            <w:szCs w:val="14"/>
          </w:rPr>
          <w:t>em</w:t>
        </w:r>
        <w:r>
          <w:rPr>
            <w:rFonts w:cs="Arial" w:hAnsi="Arial" w:eastAsia="Arial" w:ascii="Arial"/>
            <w:color w:val="5D5D5D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727272"/>
            <w:spacing w:val="0"/>
            <w:w w:val="88"/>
            <w:sz w:val="14"/>
            <w:szCs w:val="14"/>
          </w:rPr>
          <w:t>g</w:t>
        </w:r>
        <w:r>
          <w:rPr>
            <w:rFonts w:cs="Arial" w:hAnsi="Arial" w:eastAsia="Arial" w:ascii="Arial"/>
            <w:color w:val="808080"/>
            <w:spacing w:val="0"/>
            <w:w w:val="88"/>
            <w:sz w:val="14"/>
            <w:szCs w:val="14"/>
          </w:rPr>
          <w:t>o</w:t>
        </w:r>
        <w:r>
          <w:rPr>
            <w:rFonts w:cs="Arial" w:hAnsi="Arial" w:eastAsia="Arial" w:ascii="Arial"/>
            <w:color w:val="727272"/>
            <w:spacing w:val="0"/>
            <w:w w:val="88"/>
            <w:sz w:val="14"/>
            <w:szCs w:val="14"/>
          </w:rPr>
          <w:t>b</w:t>
        </w:r>
        <w:r>
          <w:rPr>
            <w:rFonts w:cs="Arial" w:hAnsi="Arial" w:eastAsia="Arial" w:ascii="Arial"/>
            <w:color w:val="5D5D5D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727272"/>
            <w:spacing w:val="0"/>
            <w:w w:val="89"/>
            <w:sz w:val="14"/>
            <w:szCs w:val="14"/>
          </w:rPr>
          <w:t>m</w:t>
        </w:r>
        <w:r>
          <w:rPr>
            <w:rFonts w:cs="Arial" w:hAnsi="Arial" w:eastAsia="Arial" w:ascii="Arial"/>
            <w:color w:val="808080"/>
            <w:spacing w:val="0"/>
            <w:w w:val="7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586" w:right="-3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Comité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Ética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Prevención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Confli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Intereses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Órgan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Superior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/>
        <w:ind w:left="3374" w:right="1799"/>
      </w:pP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Fiscalización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A1A1A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1A1A1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Estado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1A1A1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16"/>
          <w:szCs w:val="16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380"/>
        <w:ind w:left="302"/>
      </w:pPr>
      <w:r>
        <w:pict>
          <v:shape type="#_x0000_t202" style="position:absolute;margin-left:456.48pt;margin-top:18.8606pt;width:22.68pt;height:10pt;mso-position-horizontal-relative:page;mso-position-vertical-relative:paragraph;z-index:-11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right="-50"/>
                  </w:pPr>
                  <w:r>
                    <w:rPr>
                      <w:rFonts w:cs="Arial" w:hAnsi="Arial" w:eastAsia="Arial" w:ascii="Arial"/>
                      <w:color w:val="797979"/>
                      <w:spacing w:val="-554"/>
                      <w:w w:val="600"/>
                      <w:sz w:val="20"/>
                      <w:szCs w:val="2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B3B3B3"/>
          <w:w w:val="73"/>
          <w:position w:val="-3"/>
          <w:sz w:val="36"/>
          <w:szCs w:val="36"/>
        </w:rPr>
        <w:t>~</w:t>
      </w:r>
      <w:r>
        <w:rPr>
          <w:rFonts w:cs="Arial" w:hAnsi="Arial" w:eastAsia="Arial" w:ascii="Arial"/>
          <w:color w:val="646464"/>
          <w:w w:val="287"/>
          <w:position w:val="-3"/>
          <w:sz w:val="36"/>
          <w:szCs w:val="36"/>
        </w:rPr>
        <w:t>~</w:t>
      </w:r>
      <w:r>
        <w:rPr>
          <w:rFonts w:cs="Arial" w:hAnsi="Arial" w:eastAsia="Arial" w:ascii="Arial"/>
          <w:color w:val="CDCDCD"/>
          <w:w w:val="16"/>
          <w:position w:val="-3"/>
          <w:sz w:val="36"/>
          <w:szCs w:val="36"/>
        </w:rPr>
        <w:t>·</w:t>
      </w:r>
      <w:r>
        <w:rPr>
          <w:rFonts w:cs="Arial" w:hAnsi="Arial" w:eastAsia="Arial" w:ascii="Arial"/>
          <w:color w:val="000000"/>
          <w:w w:val="100"/>
          <w:position w:val="0"/>
          <w:sz w:val="36"/>
          <w:szCs w:val="3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spacing w:lineRule="exact" w:line="60"/>
        <w:ind w:left="454"/>
      </w:pPr>
      <w:r>
        <w:pict>
          <v:shape type="#_x0000_t202" style="position:absolute;margin-left:514.8pt;margin-top:-27.5212pt;width:52.2276pt;height:31pt;mso-position-horizontal-relative:page;mso-position-vertical-relative:paragraph;z-index:-11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2"/>
                      <w:szCs w:val="62"/>
                    </w:rPr>
                    <w:jc w:val="left"/>
                    <w:spacing w:lineRule="exact" w:line="620"/>
                    <w:ind w:right="-113"/>
                  </w:pPr>
                  <w:r>
                    <w:rPr>
                      <w:rFonts w:cs="Arial" w:hAnsi="Arial" w:eastAsia="Arial" w:ascii="Arial"/>
                      <w:color w:val="2F2F2F"/>
                      <w:w w:val="63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1A1A1A"/>
                      <w:w w:val="43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05050"/>
                      <w:w w:val="15"/>
                      <w:position w:val="-1"/>
                      <w:sz w:val="62"/>
                      <w:szCs w:val="6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A1A1A"/>
                      <w:w w:val="51"/>
                      <w:position w:val="-1"/>
                      <w:sz w:val="62"/>
                      <w:szCs w:val="62"/>
                    </w:rPr>
                    <w:t>:.</w:t>
                  </w:r>
                  <w:r>
                    <w:rPr>
                      <w:rFonts w:cs="Arial" w:hAnsi="Arial" w:eastAsia="Arial" w:ascii="Arial"/>
                      <w:color w:val="3F3F3F"/>
                      <w:w w:val="24"/>
                      <w:position w:val="-1"/>
                      <w:sz w:val="62"/>
                      <w:szCs w:val="62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A1A1A"/>
                      <w:w w:val="96"/>
                      <w:position w:val="-1"/>
                      <w:sz w:val="62"/>
                      <w:szCs w:val="62"/>
                    </w:rPr>
                    <w:t>:</w:t>
                  </w:r>
                  <w:r>
                    <w:rPr>
                      <w:rFonts w:cs="Arial" w:hAnsi="Arial" w:eastAsia="Arial" w:ascii="Arial"/>
                      <w:color w:val="3F3F3F"/>
                      <w:w w:val="65"/>
                      <w:position w:val="-1"/>
                      <w:sz w:val="62"/>
                      <w:szCs w:val="62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62"/>
                      <w:szCs w:val="6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B3B3B3"/>
          <w:spacing w:val="0"/>
          <w:w w:val="100"/>
          <w:position w:val="1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B3B3B3"/>
          <w:spacing w:val="0"/>
          <w:w w:val="100"/>
          <w:position w:val="1"/>
          <w:sz w:val="10"/>
          <w:szCs w:val="10"/>
        </w:rPr>
        <w:t>                       </w:t>
      </w:r>
      <w:r>
        <w:rPr>
          <w:rFonts w:cs="Arial MT" w:hAnsi="Arial MT" w:eastAsia="Arial MT" w:ascii="Arial MT"/>
          <w:b/>
          <w:color w:val="B3B3B3"/>
          <w:spacing w:val="2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F3F3F"/>
          <w:spacing w:val="-6"/>
          <w:w w:val="100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1A1A1A"/>
          <w:spacing w:val="0"/>
          <w:w w:val="100"/>
          <w:position w:val="1"/>
          <w:sz w:val="10"/>
          <w:szCs w:val="10"/>
        </w:rPr>
        <w:t>el</w:t>
      </w:r>
      <w:r>
        <w:rPr>
          <w:rFonts w:cs="Arial MT" w:hAnsi="Arial MT" w:eastAsia="Arial MT" w:ascii="Arial MT"/>
          <w:b/>
          <w:color w:val="1A1A1A"/>
          <w:spacing w:val="16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79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F3F3F"/>
          <w:spacing w:val="0"/>
          <w:w w:val="118"/>
          <w:position w:val="1"/>
          <w:sz w:val="10"/>
          <w:szCs w:val="10"/>
        </w:rPr>
        <w:t>st</w:t>
      </w:r>
      <w:r>
        <w:rPr>
          <w:rFonts w:cs="Arial MT" w:hAnsi="Arial MT" w:eastAsia="Arial MT" w:ascii="Arial MT"/>
          <w:b/>
          <w:color w:val="3F3F3F"/>
          <w:spacing w:val="-12"/>
          <w:w w:val="118"/>
          <w:position w:val="1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2F2F2F"/>
          <w:spacing w:val="0"/>
          <w:w w:val="109"/>
          <w:position w:val="1"/>
          <w:sz w:val="10"/>
          <w:szCs w:val="10"/>
        </w:rPr>
        <w:t>do</w:t>
      </w:r>
      <w:r>
        <w:rPr>
          <w:rFonts w:cs="Arial MT" w:hAnsi="Arial MT" w:eastAsia="Arial MT" w:ascii="Arial MT"/>
          <w:b/>
          <w:color w:val="2F2F2F"/>
          <w:spacing w:val="-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i/>
          <w:color w:val="2F2F2F"/>
          <w:spacing w:val="0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b/>
          <w:i/>
          <w:color w:val="1A1A1A"/>
          <w:spacing w:val="0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i/>
          <w:color w:val="1A1A1A"/>
          <w:spacing w:val="23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1A1A1A"/>
          <w:spacing w:val="0"/>
          <w:w w:val="109"/>
          <w:position w:val="1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F3F3F"/>
          <w:spacing w:val="0"/>
          <w:w w:val="113"/>
          <w:position w:val="1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3F3F3F"/>
          <w:spacing w:val="-6"/>
          <w:w w:val="113"/>
          <w:position w:val="1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2F2F2F"/>
          <w:spacing w:val="0"/>
          <w:w w:val="112"/>
          <w:position w:val="1"/>
          <w:sz w:val="10"/>
          <w:szCs w:val="10"/>
        </w:rPr>
        <w:t>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18"/>
        <w:ind w:left="1152"/>
        <w:sectPr>
          <w:pgNumType w:start="3"/>
          <w:pgMar w:footer="70" w:header="0" w:top="560" w:bottom="0" w:left="900" w:right="200"/>
          <w:footerReference w:type="default" r:id="rId6"/>
          <w:pgSz w:w="12240" w:h="15840"/>
          <w:cols w:num="2" w:equalWidth="off">
            <w:col w:w="8019" w:space="210"/>
            <w:col w:w="2911"/>
          </w:cols>
        </w:sectPr>
      </w:pPr>
      <w:r>
        <w:rPr>
          <w:rFonts w:cs="Arial" w:hAnsi="Arial" w:eastAsia="Arial" w:ascii="Arial"/>
          <w:color w:val="1A1A1A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1A1A1A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1A1A1A"/>
          <w:spacing w:val="2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505050"/>
          <w:spacing w:val="0"/>
          <w:w w:val="86"/>
          <w:sz w:val="8"/>
          <w:szCs w:val="8"/>
        </w:rPr>
        <w:t>t:'</w:t>
      </w:r>
      <w:r>
        <w:rPr>
          <w:rFonts w:cs="Arial" w:hAnsi="Arial" w:eastAsia="Arial" w:ascii="Arial"/>
          <w:color w:val="3F3F3F"/>
          <w:spacing w:val="0"/>
          <w:w w:val="86"/>
          <w:sz w:val="8"/>
          <w:szCs w:val="8"/>
        </w:rPr>
        <w:t>O</w:t>
      </w:r>
      <w:r>
        <w:rPr>
          <w:rFonts w:cs="Arial" w:hAnsi="Arial" w:eastAsia="Arial" w:ascii="Arial"/>
          <w:color w:val="505050"/>
          <w:spacing w:val="0"/>
          <w:w w:val="86"/>
          <w:sz w:val="8"/>
          <w:szCs w:val="8"/>
        </w:rPr>
        <w:t>OE'I:</w:t>
      </w:r>
      <w:r>
        <w:rPr>
          <w:rFonts w:cs="Arial" w:hAnsi="Arial" w:eastAsia="Arial" w:ascii="Arial"/>
          <w:color w:val="505050"/>
          <w:spacing w:val="-3"/>
          <w:w w:val="86"/>
          <w:sz w:val="8"/>
          <w:szCs w:val="8"/>
        </w:rPr>
        <w:t>!</w:t>
      </w:r>
      <w:r>
        <w:rPr>
          <w:rFonts w:cs="Arial" w:hAnsi="Arial" w:eastAsia="Arial" w:ascii="Arial"/>
          <w:color w:val="505050"/>
          <w:spacing w:val="0"/>
          <w:w w:val="86"/>
          <w:sz w:val="8"/>
          <w:szCs w:val="8"/>
        </w:rPr>
        <w:t>t..EG</w:t>
      </w:r>
      <w:r>
        <w:rPr>
          <w:rFonts w:cs="Arial" w:hAnsi="Arial" w:eastAsia="Arial" w:ascii="Arial"/>
          <w:color w:val="3F3F3F"/>
          <w:spacing w:val="0"/>
          <w:w w:val="86"/>
          <w:sz w:val="8"/>
          <w:szCs w:val="8"/>
        </w:rPr>
        <w:t>I</w:t>
      </w:r>
      <w:r>
        <w:rPr>
          <w:rFonts w:cs="Arial" w:hAnsi="Arial" w:eastAsia="Arial" w:ascii="Arial"/>
          <w:color w:val="505050"/>
          <w:spacing w:val="0"/>
          <w:w w:val="86"/>
          <w:sz w:val="8"/>
          <w:szCs w:val="8"/>
        </w:rPr>
        <w:t>SLATIVO</w:t>
      </w:r>
      <w:r>
        <w:rPr>
          <w:rFonts w:cs="Arial" w:hAnsi="Arial" w:eastAsia="Arial" w:ascii="Arial"/>
          <w:color w:val="505050"/>
          <w:spacing w:val="-1"/>
          <w:w w:val="86"/>
          <w:sz w:val="8"/>
          <w:szCs w:val="8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36"/>
        <w:ind w:left="1577"/>
      </w:pPr>
      <w:r>
        <w:rPr>
          <w:rFonts w:cs="Arial" w:hAnsi="Arial" w:eastAsia="Arial" w:ascii="Arial"/>
          <w:color w:val="505050"/>
          <w:w w:val="76"/>
          <w:position w:val="1"/>
          <w:sz w:val="14"/>
          <w:szCs w:val="14"/>
        </w:rPr>
        <w:t>"</w:t>
      </w:r>
      <w:r>
        <w:rPr>
          <w:rFonts w:cs="Arial" w:hAnsi="Arial" w:eastAsia="Arial" w:ascii="Arial"/>
          <w:color w:val="2F2F2F"/>
          <w:w w:val="97"/>
          <w:position w:val="1"/>
          <w:sz w:val="14"/>
          <w:szCs w:val="14"/>
        </w:rPr>
        <w:t>20</w:t>
      </w:r>
      <w:r>
        <w:rPr>
          <w:rFonts w:cs="Arial" w:hAnsi="Arial" w:eastAsia="Arial" w:ascii="Arial"/>
          <w:color w:val="3F3F3F"/>
          <w:w w:val="99"/>
          <w:position w:val="1"/>
          <w:sz w:val="14"/>
          <w:szCs w:val="14"/>
        </w:rPr>
        <w:t>23.</w:t>
      </w:r>
      <w:r>
        <w:rPr>
          <w:rFonts w:cs="Arial" w:hAnsi="Arial" w:eastAsia="Arial" w:ascii="Arial"/>
          <w:color w:val="3F3F3F"/>
          <w:spacing w:val="-2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1"/>
          <w:sz w:val="14"/>
          <w:szCs w:val="14"/>
        </w:rPr>
        <w:t>Ano</w:t>
      </w:r>
      <w:r>
        <w:rPr>
          <w:rFonts w:cs="Arial" w:hAnsi="Arial" w:eastAsia="Arial" w:ascii="Arial"/>
          <w:color w:val="3F3F3F"/>
          <w:spacing w:val="-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F3F3F"/>
          <w:spacing w:val="0"/>
          <w:w w:val="9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4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99"/>
          <w:position w:val="1"/>
          <w:sz w:val="14"/>
          <w:szCs w:val="14"/>
        </w:rPr>
        <w:t>Septuagésim</w:t>
      </w:r>
      <w:r>
        <w:rPr>
          <w:rFonts w:cs="Arial" w:hAnsi="Arial" w:eastAsia="Arial" w:ascii="Arial"/>
          <w:color w:val="505050"/>
          <w:spacing w:val="-9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F3F3F"/>
          <w:spacing w:val="0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0"/>
          <w:w w:val="87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F3F3F"/>
          <w:spacing w:val="0"/>
          <w:w w:val="7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F3F3F"/>
          <w:spacing w:val="0"/>
          <w:w w:val="90"/>
          <w:position w:val="1"/>
          <w:sz w:val="14"/>
          <w:szCs w:val="14"/>
        </w:rPr>
        <w:t>rs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ari</w:t>
      </w:r>
      <w:r>
        <w:rPr>
          <w:rFonts w:cs="Arial" w:hAnsi="Arial" w:eastAsia="Arial" w:ascii="Arial"/>
          <w:color w:val="3F3F3F"/>
          <w:spacing w:val="0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F3F3F"/>
          <w:spacing w:val="-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F3F3F"/>
          <w:spacing w:val="0"/>
          <w:w w:val="4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F3F3F"/>
          <w:spacing w:val="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89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F3F3F"/>
          <w:spacing w:val="0"/>
          <w:w w:val="103"/>
          <w:position w:val="1"/>
          <w:sz w:val="14"/>
          <w:szCs w:val="14"/>
        </w:rPr>
        <w:t>eco</w:t>
      </w:r>
      <w:r>
        <w:rPr>
          <w:rFonts w:cs="Arial" w:hAnsi="Arial" w:eastAsia="Arial" w:ascii="Arial"/>
          <w:color w:val="2F2F2F"/>
          <w:spacing w:val="0"/>
          <w:w w:val="92"/>
          <w:position w:val="1"/>
          <w:sz w:val="14"/>
          <w:szCs w:val="14"/>
        </w:rPr>
        <w:t>no</w:t>
      </w:r>
      <w:r>
        <w:rPr>
          <w:rFonts w:cs="Arial" w:hAnsi="Arial" w:eastAsia="Arial" w:ascii="Arial"/>
          <w:color w:val="3F3F3F"/>
          <w:spacing w:val="0"/>
          <w:w w:val="108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05050"/>
          <w:spacing w:val="0"/>
          <w:w w:val="72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F3F3F"/>
          <w:spacing w:val="0"/>
          <w:w w:val="97"/>
          <w:position w:val="1"/>
          <w:sz w:val="14"/>
          <w:szCs w:val="14"/>
        </w:rPr>
        <w:t>mie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nt</w:t>
      </w:r>
      <w:r>
        <w:rPr>
          <w:rFonts w:cs="Arial" w:hAnsi="Arial" w:eastAsia="Arial" w:ascii="Arial"/>
          <w:color w:val="2F2F2F"/>
          <w:spacing w:val="0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2F2F2F"/>
          <w:spacing w:val="-2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97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4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F2F2F"/>
          <w:spacing w:val="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F3F3F"/>
          <w:spacing w:val="0"/>
          <w:w w:val="9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F2F2F"/>
          <w:spacing w:val="0"/>
          <w:w w:val="90"/>
          <w:position w:val="1"/>
          <w:sz w:val="14"/>
          <w:szCs w:val="14"/>
        </w:rPr>
        <w:t>re</w:t>
      </w:r>
      <w:r>
        <w:rPr>
          <w:rFonts w:cs="Arial" w:hAnsi="Arial" w:eastAsia="Arial" w:ascii="Arial"/>
          <w:color w:val="3F3F3F"/>
          <w:spacing w:val="0"/>
          <w:w w:val="90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05050"/>
          <w:spacing w:val="0"/>
          <w:w w:val="90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3F3F3F"/>
          <w:spacing w:val="0"/>
          <w:w w:val="9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F3F3F"/>
          <w:spacing w:val="31"/>
          <w:w w:val="9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90"/>
          <w:position w:val="1"/>
          <w:sz w:val="14"/>
          <w:szCs w:val="14"/>
        </w:rPr>
        <w:t>al</w:t>
      </w:r>
      <w:r>
        <w:rPr>
          <w:rFonts w:cs="Arial" w:hAnsi="Arial" w:eastAsia="Arial" w:ascii="Arial"/>
          <w:color w:val="3F3F3F"/>
          <w:spacing w:val="-4"/>
          <w:w w:val="9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3F3F3F"/>
          <w:spacing w:val="0"/>
          <w:w w:val="97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99"/>
          <w:position w:val="1"/>
          <w:sz w:val="14"/>
          <w:szCs w:val="14"/>
        </w:rPr>
        <w:t>to</w:t>
      </w:r>
      <w:r>
        <w:rPr>
          <w:rFonts w:cs="Arial" w:hAnsi="Arial" w:eastAsia="Arial" w:ascii="Arial"/>
          <w:color w:val="505050"/>
          <w:spacing w:val="-2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2F2F2F"/>
          <w:spacing w:val="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9"/>
          <w:position w:val="1"/>
          <w:sz w:val="14"/>
          <w:szCs w:val="14"/>
        </w:rPr>
        <w:t>las</w:t>
      </w:r>
      <w:r>
        <w:rPr>
          <w:rFonts w:cs="Arial" w:hAnsi="Arial" w:eastAsia="Arial" w:ascii="Arial"/>
          <w:color w:val="505050"/>
          <w:spacing w:val="-1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4"/>
          <w:position w:val="1"/>
          <w:sz w:val="14"/>
          <w:szCs w:val="14"/>
        </w:rPr>
        <w:t>Mu</w:t>
      </w:r>
      <w:r>
        <w:rPr>
          <w:rFonts w:cs="Arial" w:hAnsi="Arial" w:eastAsia="Arial" w:ascii="Arial"/>
          <w:color w:val="1A1A1A"/>
          <w:spacing w:val="0"/>
          <w:w w:val="94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A1A1A"/>
          <w:spacing w:val="0"/>
          <w:w w:val="94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2F2F2F"/>
          <w:spacing w:val="0"/>
          <w:w w:val="94"/>
          <w:position w:val="1"/>
          <w:sz w:val="14"/>
          <w:szCs w:val="14"/>
        </w:rPr>
        <w:t>es</w:t>
      </w:r>
      <w:r>
        <w:rPr>
          <w:rFonts w:cs="Arial" w:hAnsi="Arial" w:eastAsia="Arial" w:ascii="Arial"/>
          <w:color w:val="2F2F2F"/>
          <w:spacing w:val="-5"/>
          <w:w w:val="94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505050"/>
          <w:spacing w:val="-9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F3F3F"/>
          <w:spacing w:val="0"/>
          <w:w w:val="97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505050"/>
          <w:spacing w:val="0"/>
          <w:w w:val="108"/>
          <w:position w:val="1"/>
          <w:sz w:val="14"/>
          <w:szCs w:val="14"/>
        </w:rPr>
        <w:t>x</w:t>
      </w:r>
      <w:r>
        <w:rPr>
          <w:rFonts w:cs="Arial" w:hAnsi="Arial" w:eastAsia="Arial" w:ascii="Arial"/>
          <w:color w:val="2F2F2F"/>
          <w:spacing w:val="0"/>
          <w:w w:val="99"/>
          <w:position w:val="1"/>
          <w:sz w:val="14"/>
          <w:szCs w:val="14"/>
        </w:rPr>
        <w:t>ico"</w:t>
      </w:r>
      <w:r>
        <w:rPr>
          <w:rFonts w:cs="Arial" w:hAnsi="Arial" w:eastAsia="Arial" w:ascii="Arial"/>
          <w:color w:val="1A1A1A"/>
          <w:spacing w:val="0"/>
          <w:w w:val="58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14"/>
          <w:szCs w:val="14"/>
        </w:rPr>
        <w:t>       </w:t>
      </w:r>
      <w:r>
        <w:rPr>
          <w:rFonts w:cs="Arial" w:hAnsi="Arial" w:eastAsia="Arial" w:ascii="Arial"/>
          <w:color w:val="1A1A1A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4"/>
          <w:position w:val="0"/>
          <w:sz w:val="12"/>
          <w:szCs w:val="12"/>
        </w:rPr>
        <w:t>Cuenta</w:t>
      </w:r>
      <w:r>
        <w:rPr>
          <w:rFonts w:cs="Arial" w:hAnsi="Arial" w:eastAsia="Arial" w:ascii="Arial"/>
          <w:color w:val="505050"/>
          <w:spacing w:val="6"/>
          <w:w w:val="104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3F3F3F"/>
          <w:spacing w:val="0"/>
          <w:w w:val="96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1A1A1A"/>
          <w:spacing w:val="0"/>
          <w:w w:val="56"/>
          <w:position w:val="0"/>
          <w:sz w:val="12"/>
          <w:szCs w:val="12"/>
        </w:rPr>
        <w:t>l</w:t>
      </w:r>
      <w:r>
        <w:rPr>
          <w:rFonts w:cs="Arial" w:hAnsi="Arial" w:eastAsia="Arial" w:ascii="Arial"/>
          <w:color w:val="505050"/>
          <w:spacing w:val="0"/>
          <w:w w:val="103"/>
          <w:position w:val="0"/>
          <w:sz w:val="12"/>
          <w:szCs w:val="1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2"/>
          <w:szCs w:val="12"/>
        </w:rPr>
        <w:t>ra</w:t>
      </w:r>
      <w:r>
        <w:rPr>
          <w:rFonts w:cs="Arial" w:hAnsi="Arial" w:eastAsia="Arial" w:ascii="Arial"/>
          <w:color w:val="505050"/>
          <w:spacing w:val="0"/>
          <w:w w:val="89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2F2F2F"/>
          <w:spacing w:val="0"/>
          <w:w w:val="68"/>
          <w:position w:val="0"/>
          <w:sz w:val="12"/>
          <w:szCs w:val="12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F2F2F"/>
          <w:spacing w:val="-9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0"/>
          <w:sz w:val="12"/>
          <w:szCs w:val="12"/>
        </w:rPr>
        <w:t>M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position w:val="0"/>
          <w:sz w:val="12"/>
          <w:szCs w:val="12"/>
        </w:rPr>
        <w:t>j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505050"/>
          <w:spacing w:val="0"/>
          <w:w w:val="100"/>
          <w:position w:val="0"/>
          <w:sz w:val="12"/>
          <w:szCs w:val="12"/>
        </w:rPr>
        <w:t>es</w:t>
      </w:r>
      <w:r>
        <w:rPr>
          <w:rFonts w:cs="Arial" w:hAnsi="Arial" w:eastAsia="Arial" w:ascii="Arial"/>
          <w:color w:val="505050"/>
          <w:spacing w:val="4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3F3F3F"/>
          <w:spacing w:val="0"/>
          <w:w w:val="81"/>
          <w:position w:val="0"/>
          <w:sz w:val="12"/>
          <w:szCs w:val="12"/>
        </w:rPr>
        <w:t>G</w:t>
      </w:r>
      <w:r>
        <w:rPr>
          <w:rFonts w:cs="Arial" w:hAnsi="Arial" w:eastAsia="Arial" w:ascii="Arial"/>
          <w:color w:val="505050"/>
          <w:spacing w:val="0"/>
          <w:w w:val="103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3F3F3F"/>
          <w:spacing w:val="0"/>
          <w:w w:val="103"/>
          <w:position w:val="0"/>
          <w:sz w:val="12"/>
          <w:szCs w:val="12"/>
        </w:rPr>
        <w:t>b</w:t>
      </w:r>
      <w:r>
        <w:rPr>
          <w:rFonts w:cs="Arial" w:hAnsi="Arial" w:eastAsia="Arial" w:ascii="Arial"/>
          <w:color w:val="2F2F2F"/>
          <w:spacing w:val="0"/>
          <w:w w:val="85"/>
          <w:position w:val="0"/>
          <w:sz w:val="12"/>
          <w:szCs w:val="12"/>
        </w:rPr>
        <w:t>i</w:t>
      </w:r>
      <w:r>
        <w:rPr>
          <w:rFonts w:cs="Arial" w:hAnsi="Arial" w:eastAsia="Arial" w:ascii="Arial"/>
          <w:color w:val="505050"/>
          <w:spacing w:val="0"/>
          <w:w w:val="104"/>
          <w:position w:val="0"/>
          <w:sz w:val="12"/>
          <w:szCs w:val="12"/>
        </w:rPr>
        <w:t>ernos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5"/>
        <w:ind w:left="1346" w:right="880" w:hanging="562"/>
      </w:pPr>
      <w:r>
        <w:rPr>
          <w:rFonts w:cs="Arial" w:hAnsi="Arial" w:eastAsia="Arial" w:ascii="Arial"/>
          <w:color w:val="1A1A1A"/>
          <w:sz w:val="22"/>
          <w:szCs w:val="22"/>
        </w:rPr>
        <w:t>4.2</w:t>
      </w:r>
      <w:r>
        <w:rPr>
          <w:rFonts w:cs="Arial" w:hAnsi="Arial" w:eastAsia="Arial" w:ascii="Arial"/>
          <w:color w:val="020202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20202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020202"/>
          <w:spacing w:val="43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Seguimiento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CEPCl/l/ORD/6/2023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aprobó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límite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viernes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junio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integración</w:t>
      </w:r>
      <w:r>
        <w:rPr>
          <w:rFonts w:cs="Arial" w:hAnsi="Arial" w:eastAsia="Arial" w:ascii="Arial"/>
          <w:color w:val="1A1A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parte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1A1A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integrante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Proyecto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Protocolo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A1A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atención</w:t>
      </w:r>
      <w:r>
        <w:rPr>
          <w:rFonts w:cs="Arial" w:hAnsi="Arial" w:eastAsia="Arial" w:ascii="Arial"/>
          <w:color w:val="1A1A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Delaciones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1346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756"/>
      </w:pPr>
      <w:r>
        <w:rPr>
          <w:rFonts w:cs="Arial" w:hAnsi="Arial" w:eastAsia="Arial" w:ascii="Arial"/>
          <w:color w:val="1A1A1A"/>
          <w:sz w:val="22"/>
          <w:szCs w:val="22"/>
        </w:rPr>
        <w:t>4.3</w:t>
      </w:r>
      <w:r>
        <w:rPr>
          <w:rFonts w:cs="Arial" w:hAnsi="Arial" w:eastAsia="Arial" w:ascii="Arial"/>
          <w:color w:val="020202"/>
          <w:w w:val="59"/>
          <w:sz w:val="22"/>
          <w:szCs w:val="22"/>
        </w:rPr>
        <w:t>.</w:t>
      </w:r>
      <w:r>
        <w:rPr>
          <w:rFonts w:cs="Arial" w:hAnsi="Arial" w:eastAsia="Arial" w:ascii="Arial"/>
          <w:color w:val="020202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2020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Informe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denuncias</w:t>
      </w:r>
      <w:r>
        <w:rPr>
          <w:rFonts w:cs="Arial" w:hAnsi="Arial" w:eastAsia="Arial" w:ascii="Arial"/>
          <w:color w:val="1A1A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recibidas</w:t>
      </w:r>
      <w:r>
        <w:rPr>
          <w:rFonts w:cs="Arial" w:hAnsi="Arial" w:eastAsia="Arial" w:ascii="Arial"/>
          <w:color w:val="1A1A1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derivadas</w:t>
      </w:r>
      <w:r>
        <w:rPr>
          <w:rFonts w:cs="Arial" w:hAnsi="Arial" w:eastAsia="Arial" w:ascii="Arial"/>
          <w:color w:val="1A1A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incumplimiento</w:t>
      </w:r>
      <w:r>
        <w:rPr>
          <w:rFonts w:cs="Arial" w:hAnsi="Arial" w:eastAsia="Arial" w:ascii="Arial"/>
          <w:color w:val="1A1A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color w:val="1A1A1A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/>
        <w:ind w:left="1325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Conducta.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3"/>
        <w:ind w:left="900" w:right="914" w:hanging="360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Resumen</w:t>
      </w:r>
      <w:r>
        <w:rPr>
          <w:rFonts w:cs="Arial" w:hAnsi="Arial" w:eastAsia="Arial" w:ascii="Arial"/>
          <w:color w:val="1A1A1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adoptados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ico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Informe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guardan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A1A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aprobados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A1A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1A1A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anteriores.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89" w:right="8290"/>
      </w:pP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6.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5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position w:val="-1"/>
          <w:sz w:val="22"/>
          <w:szCs w:val="22"/>
        </w:rPr>
        <w:t>Asuntos</w:t>
      </w:r>
      <w:r>
        <w:rPr>
          <w:rFonts w:cs="Arial" w:hAnsi="Arial" w:eastAsia="Arial" w:ascii="Arial"/>
          <w:color w:val="1A1A1A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1"/>
          <w:position w:val="-1"/>
          <w:sz w:val="22"/>
          <w:szCs w:val="22"/>
        </w:rPr>
        <w:t>Generales</w:t>
      </w:r>
      <w:r>
        <w:rPr>
          <w:rFonts w:cs="Arial" w:hAnsi="Arial" w:eastAsia="Arial" w:ascii="Arial"/>
          <w:color w:val="020202"/>
          <w:spacing w:val="0"/>
          <w:w w:val="47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89" w:right="8256"/>
      </w:pPr>
      <w:r>
        <w:rPr>
          <w:rFonts w:cs="Arial" w:hAnsi="Arial" w:eastAsia="Arial" w:ascii="Arial"/>
          <w:color w:val="1A1A1A"/>
          <w:w w:val="95"/>
          <w:sz w:val="22"/>
          <w:szCs w:val="22"/>
        </w:rPr>
        <w:t>7</w:t>
      </w:r>
      <w:r>
        <w:rPr>
          <w:rFonts w:cs="Arial" w:hAnsi="Arial" w:eastAsia="Arial" w:ascii="Arial"/>
          <w:color w:val="020202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20202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20202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Clausura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Sesión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4"/>
        <w:ind w:left="151" w:right="937" w:firstLine="14"/>
      </w:pPr>
      <w:r>
        <w:pict>
          <v:shape type="#_x0000_t202" style="position:absolute;margin-left:574.56pt;margin-top:-11.1395pt;width:21.9384pt;height:72pt;mso-position-horizontal-relative:page;mso-position-vertical-relative:paragraph;z-index:-1138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3D4695"/>
                      <w:spacing w:val="0"/>
                      <w:w w:val="109"/>
                      <w:position w:val="-1"/>
                      <w:sz w:val="144"/>
                      <w:szCs w:val="14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ntid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ul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tivo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31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7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2F"/>
          <w:spacing w:val="29"/>
          <w:w w:val="87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etario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Téc</w:t>
      </w:r>
      <w:r>
        <w:rPr>
          <w:rFonts w:cs="Arial" w:hAnsi="Arial" w:eastAsia="Arial" w:ascii="Arial"/>
          <w:color w:val="1A1A1A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ico</w:t>
      </w:r>
      <w:r>
        <w:rPr>
          <w:rFonts w:cs="Arial" w:hAnsi="Arial" w:eastAsia="Arial" w:ascii="Arial"/>
          <w:color w:val="2F2F2F"/>
          <w:spacing w:val="5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sol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uosa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5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egra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tereses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3"/>
          <w:sz w:val="22"/>
          <w:szCs w:val="22"/>
        </w:rPr>
        <w:t>per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sca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zac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ión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ado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505050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4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qu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estén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probar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ORDEN</w:t>
      </w:r>
      <w:r>
        <w:rPr>
          <w:rFonts w:cs="Arial" w:hAnsi="Arial" w:eastAsia="Arial" w:ascii="Arial"/>
          <w:color w:val="1A1A1A"/>
          <w:spacing w:val="-1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1A1A1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rmin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q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f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le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ído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sirv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an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fe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anta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nd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20"/>
        <w:ind w:left="151" w:right="7806"/>
      </w:pPr>
      <w:r>
        <w:rPr>
          <w:rFonts w:cs="Arial" w:hAnsi="Arial" w:eastAsia="Arial" w:ascii="Arial"/>
          <w:color w:val="1A1A1A"/>
          <w:w w:val="95"/>
          <w:sz w:val="22"/>
          <w:szCs w:val="22"/>
        </w:rPr>
        <w:t>man</w:t>
      </w:r>
      <w:r>
        <w:rPr>
          <w:rFonts w:cs="Arial" w:hAnsi="Arial" w:eastAsia="Arial" w:ascii="Arial"/>
          <w:color w:val="2F2F2F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w w:val="23"/>
          <w:sz w:val="22"/>
          <w:szCs w:val="22"/>
        </w:rPr>
        <w:t>,</w:t>
      </w:r>
      <w:r>
        <w:rPr>
          <w:rFonts w:cs="Arial" w:hAnsi="Arial" w:eastAsia="Arial" w:ascii="Arial"/>
          <w:color w:val="3F3F3F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obteni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ui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19" w:lineRule="exact" w:line="260"/>
        <w:ind w:left="122" w:right="190"/>
      </w:pPr>
      <w:r>
        <w:rPr>
          <w:rFonts w:cs="Arial" w:hAnsi="Arial" w:eastAsia="Arial" w:ascii="Arial"/>
          <w:color w:val="1A1A1A"/>
          <w:w w:val="99"/>
          <w:sz w:val="22"/>
          <w:szCs w:val="22"/>
        </w:rPr>
        <w:t>Acuerde</w:t>
      </w:r>
      <w:r>
        <w:rPr>
          <w:rFonts w:cs="Arial" w:hAnsi="Arial" w:eastAsia="Arial" w:ascii="Arial"/>
          <w:color w:val="1A1A1A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CEPGl/ll/ORD/1/202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3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: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Por</w:t>
      </w:r>
      <w:r>
        <w:rPr>
          <w:rFonts w:cs="Arial" w:hAnsi="Arial" w:eastAsia="Arial" w:ascii="Arial"/>
          <w:color w:val="1A1A1A"/>
          <w:spacing w:val="-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unanimida</w:t>
      </w:r>
      <w:r>
        <w:rPr>
          <w:rFonts w:cs="Arial" w:hAnsi="Arial" w:eastAsia="Arial" w:ascii="Arial"/>
          <w:color w:val="1A1A1A"/>
          <w:spacing w:val="-2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ele</w:t>
      </w:r>
      <w:r>
        <w:rPr>
          <w:rFonts w:cs="Arial" w:hAnsi="Arial" w:eastAsia="Arial" w:ascii="Arial"/>
          <w:color w:val="1A1A1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los</w:t>
      </w:r>
      <w:r>
        <w:rPr>
          <w:rFonts w:cs="Arial" w:hAnsi="Arial" w:eastAsia="Arial" w:ascii="Arial"/>
          <w:color w:val="1A1A1A"/>
          <w:spacing w:val="1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eg</w:t>
      </w:r>
      <w:r>
        <w:rPr>
          <w:rFonts w:cs="Arial" w:hAnsi="Arial" w:eastAsia="Arial" w:ascii="Arial"/>
          <w:color w:val="2F2F2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antes</w:t>
      </w:r>
      <w:r>
        <w:rPr>
          <w:rFonts w:cs="Arial" w:hAnsi="Arial" w:eastAsia="Arial" w:ascii="Arial"/>
          <w:color w:val="1A1A1A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mité,</w:t>
      </w:r>
      <w:r>
        <w:rPr>
          <w:rFonts w:cs="Arial" w:hAnsi="Arial" w:eastAsia="Arial" w:ascii="Arial"/>
          <w:color w:val="1A1A1A"/>
          <w:spacing w:val="-1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1A1A1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aprneb</w:t>
      </w:r>
      <w:r>
        <w:rPr>
          <w:rFonts w:cs="Arial" w:hAnsi="Arial" w:eastAsia="Arial" w:ascii="Arial"/>
          <w:color w:val="1A1A1A"/>
          <w:spacing w:val="13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5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QRQé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-1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0"/>
          <w:w w:val="55"/>
          <w:sz w:val="22"/>
          <w:szCs w:val="22"/>
        </w:rPr>
        <w:t>L:</w:t>
      </w:r>
      <w:r>
        <w:rPr>
          <w:rFonts w:cs="Arial" w:hAnsi="Arial" w:eastAsia="Arial" w:ascii="Arial"/>
          <w:color w:val="2F2F2F"/>
          <w:spacing w:val="0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color w:val="1A1A1A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Segund</w:t>
      </w:r>
      <w:r>
        <w:rPr>
          <w:rFonts w:cs="Arial" w:hAnsi="Arial" w:eastAsia="Arial" w:ascii="Arial"/>
          <w:color w:val="1A1A1A"/>
          <w:spacing w:val="-2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Ordina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-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Qo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mité</w:t>
      </w:r>
      <w:r>
        <w:rPr>
          <w:rFonts w:cs="Arial" w:hAnsi="Arial" w:eastAsia="Arial" w:ascii="Arial"/>
          <w:color w:val="1A1A1A"/>
          <w:spacing w:val="2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-46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2F2F2F"/>
          <w:spacing w:val="0"/>
          <w:w w:val="100"/>
          <w:sz w:val="20"/>
          <w:szCs w:val="20"/>
        </w:rPr>
        <w:t>y</w:t>
      </w:r>
      <w:r>
        <w:rPr>
          <w:rFonts w:cs="Arial MT" w:hAnsi="Arial MT" w:eastAsia="Arial MT" w:ascii="Arial MT"/>
          <w:i/>
          <w:color w:val="2F2F2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nc</w:t>
      </w:r>
      <w:r>
        <w:rPr>
          <w:rFonts w:cs="Arial" w:hAnsi="Arial" w:eastAsia="Arial" w:ascii="Arial"/>
          <w:color w:val="2F2F2F"/>
          <w:spacing w:val="0"/>
          <w:w w:val="53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ón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cc</w:t>
      </w:r>
      <w:r>
        <w:rPr>
          <w:rFonts w:cs="Arial" w:hAnsi="Arial" w:eastAsia="Arial" w:ascii="Arial"/>
          <w:color w:val="1A1A1A"/>
          <w:spacing w:val="0"/>
          <w:w w:val="85"/>
          <w:sz w:val="22"/>
          <w:szCs w:val="22"/>
        </w:rPr>
        <w:t>mfli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to</w:t>
      </w:r>
      <w:r>
        <w:rPr>
          <w:rFonts w:cs="Arial" w:hAnsi="Arial" w:eastAsia="Arial" w:ascii="Arial"/>
          <w:color w:val="1A1A1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68"/>
          <w:sz w:val="22"/>
          <w:szCs w:val="22"/>
        </w:rPr>
        <w:t>pi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ter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9"/>
          <w:sz w:val="22"/>
          <w:szCs w:val="22"/>
        </w:rPr>
        <w:t>Glel</w:t>
      </w:r>
      <w:r>
        <w:rPr>
          <w:rFonts w:cs="Arial" w:hAnsi="Arial" w:eastAsia="Arial" w:ascii="Arial"/>
          <w:color w:val="1A1A1A"/>
          <w:spacing w:val="30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Órgan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1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4"/>
          <w:sz w:val="22"/>
          <w:szCs w:val="22"/>
        </w:rPr>
        <w:t>Su¡:&gt;erier</w:t>
      </w:r>
      <w:r>
        <w:rPr>
          <w:rFonts w:cs="Arial" w:hAnsi="Arial" w:eastAsia="Arial" w:ascii="Arial"/>
          <w:color w:val="1A1A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Fiscaliza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ión</w:t>
      </w:r>
      <w:r>
        <w:rPr>
          <w:rFonts w:cs="Arial" w:hAnsi="Arial" w:eastAsia="Arial" w:ascii="Arial"/>
          <w:color w:val="1A1A1A"/>
          <w:spacing w:val="1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67"/>
          <w:sz w:val="22"/>
          <w:szCs w:val="22"/>
        </w:rPr>
        <w:t>&lt;llel</w:t>
      </w:r>
      <w:r>
        <w:rPr>
          <w:rFonts w:cs="Arial" w:hAnsi="Arial" w:eastAsia="Arial" w:ascii="Arial"/>
          <w:color w:val="1A1A1A"/>
          <w:spacing w:val="2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Esta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36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8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xi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1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los</w:t>
      </w:r>
      <w:r>
        <w:rPr>
          <w:rFonts w:cs="Arial" w:hAnsi="Arial" w:eastAsia="Arial" w:ascii="Arial"/>
          <w:color w:val="1A1A1A"/>
          <w:spacing w:val="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té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mino</w:t>
      </w:r>
      <w:r>
        <w:rPr>
          <w:rFonts w:cs="Arial" w:hAnsi="Arial" w:eastAsia="Arial" w:ascii="Arial"/>
          <w:color w:val="1A1A1A"/>
          <w:spacing w:val="12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qtJe</w:t>
      </w:r>
      <w:r>
        <w:rPr>
          <w:rFonts w:cs="Arial" w:hAnsi="Arial" w:eastAsia="Arial" w:ascii="Arial"/>
          <w:color w:val="1A1A1A"/>
          <w:spacing w:val="5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fwe</w:t>
      </w:r>
      <w:r>
        <w:rPr>
          <w:rFonts w:cs="Arial" w:hAnsi="Arial" w:eastAsia="Arial" w:ascii="Arial"/>
          <w:color w:val="1A1A1A"/>
          <w:spacing w:val="6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leído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                                                  </w:t>
      </w:r>
      <w:r>
        <w:rPr>
          <w:rFonts w:cs="Arial" w:hAnsi="Arial" w:eastAsia="Arial" w:ascii="Arial"/>
          <w:color w:val="2F2F2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CDCDCD"/>
          <w:spacing w:val="0"/>
          <w:w w:val="27"/>
          <w:sz w:val="28"/>
          <w:szCs w:val="28"/>
        </w:rPr>
        <w:t>1</w:t>
      </w:r>
      <w:r>
        <w:rPr>
          <w:rFonts w:cs="Arial" w:hAnsi="Arial" w:eastAsia="Arial" w:ascii="Arial"/>
          <w:color w:val="727BBA"/>
          <w:spacing w:val="0"/>
          <w:w w:val="56"/>
          <w:sz w:val="28"/>
          <w:szCs w:val="28"/>
        </w:rPr>
        <w:t>0-i..</w:t>
      </w:r>
      <w:r>
        <w:rPr>
          <w:rFonts w:cs="Arial" w:hAnsi="Arial" w:eastAsia="Arial" w:ascii="Arial"/>
          <w:color w:val="727BBA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727BBA"/>
          <w:spacing w:val="-4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9399BC"/>
          <w:spacing w:val="0"/>
          <w:w w:val="46"/>
          <w:sz w:val="28"/>
          <w:szCs w:val="28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before="67"/>
        <w:ind w:left="122"/>
      </w:pPr>
      <w:r>
        <w:pict>
          <v:shape type="#_x0000_t202" style="position:absolute;margin-left:573.84pt;margin-top:1.1864pt;width:21.6173pt;height:72pt;mso-position-horizontal-relative:page;mso-position-vertical-relative:paragraph;z-index:-1140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3D4695"/>
                      <w:spacing w:val="0"/>
                      <w:w w:val="53"/>
                      <w:position w:val="-1"/>
                      <w:sz w:val="144"/>
                      <w:szCs w:val="144"/>
                    </w:rPr>
                    <w:t>1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1A1A1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1A1A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4"/>
          <w:sz w:val="22"/>
          <w:szCs w:val="22"/>
        </w:rPr>
        <w:t>caso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aprobación</w:t>
      </w:r>
      <w:r>
        <w:rPr>
          <w:rFonts w:cs="Arial" w:hAnsi="Arial" w:eastAsia="Arial" w:ascii="Arial"/>
          <w:color w:val="1A1A1A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color w:val="1A1A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A1A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A1A1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1A1A1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color w:val="1A1A1A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727BBA"/>
          <w:spacing w:val="0"/>
          <w:w w:val="100"/>
          <w:sz w:val="44"/>
          <w:szCs w:val="44"/>
        </w:rPr>
        <w:t>\Y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4"/>
          <w:szCs w:val="4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490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A1A1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1A1A1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A1A1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Fiscalización</w:t>
      </w:r>
      <w:r>
        <w:rPr>
          <w:rFonts w:cs="Arial" w:hAnsi="Arial" w:eastAsia="Arial" w:ascii="Arial"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A1A1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2"/>
      </w:pPr>
      <w:r>
        <w:rPr>
          <w:rFonts w:cs="Arial" w:hAnsi="Arial" w:eastAsia="Arial" w:ascii="Arial"/>
          <w:color w:val="1A1A1A"/>
          <w:sz w:val="22"/>
          <w:szCs w:val="22"/>
        </w:rPr>
        <w:t>Mé</w:t>
      </w:r>
      <w:r>
        <w:rPr>
          <w:rFonts w:cs="Arial" w:hAnsi="Arial" w:eastAsia="Arial" w:ascii="Arial"/>
          <w:color w:val="2F2F2F"/>
          <w:w w:val="106"/>
          <w:sz w:val="22"/>
          <w:szCs w:val="22"/>
        </w:rPr>
        <w:t>x</w:t>
      </w:r>
      <w:r>
        <w:rPr>
          <w:rFonts w:cs="Arial" w:hAnsi="Arial" w:eastAsia="Arial" w:ascii="Arial"/>
          <w:color w:val="1A1A1A"/>
          <w:w w:val="104"/>
          <w:sz w:val="22"/>
          <w:szCs w:val="22"/>
        </w:rPr>
        <w:t>ico</w:t>
      </w:r>
      <w:r>
        <w:rPr>
          <w:rFonts w:cs="Arial" w:hAnsi="Arial" w:eastAsia="Arial" w:ascii="Arial"/>
          <w:color w:val="020202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89"/>
        <w:ind w:left="115" w:right="703" w:hanging="7"/>
      </w:pPr>
      <w:r>
        <w:pict>
          <v:shape type="#_x0000_t202" style="position:absolute;margin-left:570.96pt;margin-top:37.521pt;width:22.8525pt;height:25pt;mso-position-horizontal-relative:page;mso-position-vertical-relative:paragraph;z-index:-113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50"/>
                      <w:szCs w:val="50"/>
                    </w:rPr>
                    <w:jc w:val="left"/>
                    <w:spacing w:lineRule="exact" w:line="500"/>
                    <w:ind w:right="-95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8287AF"/>
                      <w:w w:val="219"/>
                      <w:sz w:val="50"/>
                      <w:szCs w:val="50"/>
                    </w:rPr>
                    <w:t>í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9399BC"/>
                      <w:w w:val="109"/>
                      <w:sz w:val="50"/>
                      <w:szCs w:val="50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in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ú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o,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5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so</w:t>
      </w:r>
      <w:r>
        <w:rPr>
          <w:rFonts w:cs="Arial" w:hAnsi="Arial" w:eastAsia="Arial" w:ascii="Arial"/>
          <w:color w:val="2F2F2F"/>
          <w:spacing w:val="5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1A1A1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Martínez,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Audito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pe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F2F2F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17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Fi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iza</w:t>
      </w:r>
      <w:r>
        <w:rPr>
          <w:rFonts w:cs="Arial" w:hAnsi="Arial" w:eastAsia="Arial" w:ascii="Arial"/>
          <w:color w:val="3F3F3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sta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Mé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x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id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mi</w:t>
      </w:r>
      <w:r>
        <w:rPr>
          <w:rFonts w:cs="Arial" w:hAnsi="Arial" w:eastAsia="Arial" w:ascii="Arial"/>
          <w:color w:val="2F2F2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so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li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dico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ulti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vo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2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cretario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éc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ico</w:t>
      </w:r>
      <w:r>
        <w:rPr>
          <w:rFonts w:cs="Arial" w:hAnsi="Arial" w:eastAsia="Arial" w:ascii="Arial"/>
          <w:color w:val="2F2F2F"/>
          <w:spacing w:val="5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é</w:t>
      </w:r>
      <w:r>
        <w:rPr>
          <w:rFonts w:cs="Arial" w:hAnsi="Arial" w:eastAsia="Arial" w:ascii="Arial"/>
          <w:color w:val="505050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05050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ntin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úe</w:t>
      </w:r>
      <w:r>
        <w:rPr>
          <w:rFonts w:cs="Arial" w:hAnsi="Arial" w:eastAsia="Arial" w:ascii="Arial"/>
          <w:color w:val="2F2F2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3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esaho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02020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71"/>
          <w:sz w:val="22"/>
          <w:szCs w:val="22"/>
        </w:rPr>
        <w:t>í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 w:lineRule="auto" w:line="261"/>
        <w:ind w:left="101" w:right="105" w:firstLine="14"/>
      </w:pP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Deri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vado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anter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or</w:t>
      </w:r>
      <w:r>
        <w:rPr>
          <w:rFonts w:cs="Arial" w:hAnsi="Arial" w:eastAsia="Arial" w:ascii="Arial"/>
          <w:color w:val="505050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2F2F2F"/>
          <w:spacing w:val="2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pa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br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A1A1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A1A1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A1A1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rector</w:t>
      </w:r>
      <w:r>
        <w:rPr>
          <w:rFonts w:cs="Arial" w:hAnsi="Arial" w:eastAsia="Arial" w:ascii="Arial"/>
          <w:color w:val="2F2F2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J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rídic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93"/>
          <w:sz w:val="22"/>
          <w:szCs w:val="22"/>
        </w:rPr>
        <w:t>ul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tivo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727BBA"/>
          <w:spacing w:val="0"/>
          <w:w w:val="109"/>
          <w:sz w:val="38"/>
          <w:szCs w:val="38"/>
        </w:rPr>
        <w:t>(b/</w:t>
      </w:r>
      <w:r>
        <w:rPr>
          <w:rFonts w:cs="Arial" w:hAnsi="Arial" w:eastAsia="Arial" w:ascii="Arial"/>
          <w:color w:val="727BBA"/>
          <w:spacing w:val="0"/>
          <w:w w:val="109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F3F3F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1A1A1A"/>
          <w:spacing w:val="0"/>
          <w:w w:val="97"/>
          <w:sz w:val="22"/>
          <w:szCs w:val="22"/>
        </w:rPr>
        <w:t>ret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ar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é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ñ</w:t>
      </w:r>
      <w:r>
        <w:rPr>
          <w:rFonts w:cs="Arial" w:hAnsi="Arial" w:eastAsia="Arial" w:ascii="Arial"/>
          <w:color w:val="1A1A1A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q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oma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do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4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1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cons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Pr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ime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1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Sesió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2"/>
          <w:sz w:val="22"/>
          <w:szCs w:val="22"/>
        </w:rPr>
        <w:t>ri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1A1A1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F2F2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2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Pre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Conflic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2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ereses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A1A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2F2F2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101"/>
          <w:sz w:val="22"/>
          <w:szCs w:val="22"/>
        </w:rPr>
        <w:t>uper</w:t>
      </w:r>
      <w:r>
        <w:rPr>
          <w:rFonts w:cs="Arial" w:hAnsi="Arial" w:eastAsia="Arial" w:ascii="Arial"/>
          <w:color w:val="505050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1A1A1A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  <w:ind w:left="108"/>
      </w:pPr>
      <w:r>
        <w:rPr>
          <w:rFonts w:cs="Arial" w:hAnsi="Arial" w:eastAsia="Arial" w:ascii="Arial"/>
          <w:color w:val="1A1A1A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2F2F2F"/>
          <w:w w:val="102"/>
          <w:sz w:val="22"/>
          <w:szCs w:val="22"/>
        </w:rPr>
        <w:t>iscalizac</w:t>
      </w:r>
      <w:r>
        <w:rPr>
          <w:rFonts w:cs="Arial" w:hAnsi="Arial" w:eastAsia="Arial" w:ascii="Arial"/>
          <w:color w:val="1A1A1A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A1A1A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1A1A1A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05050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0505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0505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ta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4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Mé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x</w:t>
      </w:r>
      <w:r>
        <w:rPr>
          <w:rFonts w:cs="Arial" w:hAnsi="Arial" w:eastAsia="Arial" w:ascii="Arial"/>
          <w:color w:val="2F2F2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itida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co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A1A1A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1A1A1A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firm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18"/>
      </w:pPr>
      <w:r>
        <w:rPr>
          <w:rFonts w:cs="Arial" w:hAnsi="Arial" w:eastAsia="Arial" w:ascii="Arial"/>
          <w:color w:val="505050"/>
          <w:w w:val="86"/>
          <w:sz w:val="16"/>
          <w:szCs w:val="16"/>
        </w:rPr>
        <w:t>Cal</w:t>
      </w:r>
      <w:r>
        <w:rPr>
          <w:rFonts w:cs="Arial" w:hAnsi="Arial" w:eastAsia="Arial" w:ascii="Arial"/>
          <w:color w:val="646464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0505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Maria</w:t>
      </w:r>
      <w:r>
        <w:rPr>
          <w:rFonts w:cs="Arial" w:hAnsi="Arial" w:eastAsia="Arial" w:ascii="Arial"/>
          <w:color w:val="2F2F2F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505050"/>
          <w:spacing w:val="19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Matamo</w:t>
      </w:r>
      <w:r>
        <w:rPr>
          <w:rFonts w:cs="Arial" w:hAnsi="Arial" w:eastAsia="Arial" w:ascii="Arial"/>
          <w:color w:val="3F3F3F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os</w:t>
      </w:r>
      <w:r>
        <w:rPr>
          <w:rFonts w:cs="Arial" w:hAnsi="Arial" w:eastAsia="Arial" w:ascii="Arial"/>
          <w:color w:val="505050"/>
          <w:spacing w:val="32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No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F2F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06</w:t>
      </w:r>
      <w:r>
        <w:rPr>
          <w:rFonts w:cs="Arial" w:hAnsi="Arial" w:eastAsia="Arial" w:ascii="Arial"/>
          <w:color w:val="797979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97979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797979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91"/>
          <w:sz w:val="16"/>
          <w:szCs w:val="16"/>
        </w:rPr>
        <w:t>egaci</w:t>
      </w:r>
      <w:r>
        <w:rPr>
          <w:rFonts w:cs="Arial" w:hAnsi="Arial" w:eastAsia="Arial" w:ascii="Arial"/>
          <w:color w:val="646464"/>
          <w:spacing w:val="0"/>
          <w:w w:val="88"/>
          <w:sz w:val="16"/>
          <w:szCs w:val="16"/>
        </w:rPr>
        <w:t>ó</w:t>
      </w:r>
      <w:r>
        <w:rPr>
          <w:rFonts w:cs="Arial" w:hAnsi="Arial" w:eastAsia="Arial" w:ascii="Arial"/>
          <w:color w:val="3F3F3F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3F3F3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5"/>
          <w:sz w:val="16"/>
          <w:szCs w:val="16"/>
        </w:rPr>
        <w:t>Ce</w:t>
      </w:r>
      <w:r>
        <w:rPr>
          <w:rFonts w:cs="Arial" w:hAnsi="Arial" w:eastAsia="Arial" w:ascii="Arial"/>
          <w:color w:val="646464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505050"/>
          <w:spacing w:val="0"/>
          <w:w w:val="85"/>
          <w:sz w:val="16"/>
          <w:szCs w:val="16"/>
        </w:rPr>
        <w:t>tro</w:t>
      </w:r>
      <w:r>
        <w:rPr>
          <w:rFonts w:cs="Arial" w:hAnsi="Arial" w:eastAsia="Arial" w:ascii="Arial"/>
          <w:color w:val="505050"/>
          <w:spacing w:val="1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5"/>
          <w:sz w:val="16"/>
          <w:szCs w:val="16"/>
        </w:rPr>
        <w:t>His</w:t>
      </w:r>
      <w:r>
        <w:rPr>
          <w:rFonts w:cs="Arial" w:hAnsi="Arial" w:eastAsia="Arial" w:ascii="Arial"/>
          <w:color w:val="646464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85"/>
          <w:sz w:val="16"/>
          <w:szCs w:val="16"/>
        </w:rPr>
        <w:t>órico,</w:t>
      </w:r>
      <w:r>
        <w:rPr>
          <w:rFonts w:cs="Arial" w:hAnsi="Arial" w:eastAsia="Arial" w:ascii="Arial"/>
          <w:color w:val="505050"/>
          <w:spacing w:val="9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7"/>
          <w:sz w:val="16"/>
          <w:szCs w:val="16"/>
        </w:rPr>
        <w:t>Co</w:t>
      </w:r>
      <w:r>
        <w:rPr>
          <w:rFonts w:cs="Arial" w:hAnsi="Arial" w:eastAsia="Arial" w:ascii="Arial"/>
          <w:color w:val="1A1A1A"/>
          <w:spacing w:val="0"/>
          <w:w w:val="19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3F3F3F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646464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505050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90"/>
          <w:sz w:val="16"/>
          <w:szCs w:val="16"/>
        </w:rPr>
        <w:t>Ce</w:t>
      </w:r>
      <w:r>
        <w:rPr>
          <w:rFonts w:cs="Arial" w:hAnsi="Arial" w:eastAsia="Arial" w:ascii="Arial"/>
          <w:color w:val="2F2F2F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797979"/>
          <w:spacing w:val="0"/>
          <w:w w:val="96"/>
          <w:sz w:val="16"/>
          <w:szCs w:val="16"/>
        </w:rPr>
        <w:t>t</w:t>
      </w:r>
      <w:r>
        <w:rPr>
          <w:rFonts w:cs="Arial" w:hAnsi="Arial" w:eastAsia="Arial" w:ascii="Arial"/>
          <w:color w:val="646464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505050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797979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97979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F2F2F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1A1A1A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05050"/>
          <w:spacing w:val="0"/>
          <w:w w:val="85"/>
          <w:sz w:val="16"/>
          <w:szCs w:val="16"/>
        </w:rPr>
        <w:t>uca</w:t>
      </w:r>
      <w:r>
        <w:rPr>
          <w:rFonts w:cs="Arial" w:hAnsi="Arial" w:eastAsia="Arial" w:ascii="Arial"/>
          <w:color w:val="505050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3F3F3F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505050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3F3F3F"/>
          <w:spacing w:val="0"/>
          <w:w w:val="88"/>
          <w:sz w:val="16"/>
          <w:szCs w:val="16"/>
        </w:rPr>
        <w:t>do</w:t>
      </w:r>
      <w:r>
        <w:rPr>
          <w:rFonts w:cs="Arial" w:hAnsi="Arial" w:eastAsia="Arial" w:ascii="Arial"/>
          <w:color w:val="2F2F2F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2F2F2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Es</w:t>
      </w:r>
      <w:r>
        <w:rPr>
          <w:rFonts w:cs="Arial" w:hAnsi="Arial" w:eastAsia="Arial" w:ascii="Arial"/>
          <w:color w:val="646464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ado</w:t>
      </w:r>
      <w:r>
        <w:rPr>
          <w:rFonts w:cs="Arial" w:hAnsi="Arial" w:eastAsia="Arial" w:ascii="Arial"/>
          <w:color w:val="505050"/>
          <w:spacing w:val="15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505050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89"/>
          <w:sz w:val="16"/>
          <w:szCs w:val="16"/>
        </w:rPr>
        <w:t>Méx</w:t>
      </w:r>
      <w:r>
        <w:rPr>
          <w:rFonts w:cs="Arial" w:hAnsi="Arial" w:eastAsia="Arial" w:ascii="Arial"/>
          <w:color w:val="3F3F3F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505050"/>
          <w:spacing w:val="0"/>
          <w:w w:val="83"/>
          <w:sz w:val="16"/>
          <w:szCs w:val="16"/>
        </w:rPr>
        <w:t>co.</w:t>
      </w:r>
      <w:r>
        <w:rPr>
          <w:rFonts w:cs="Arial" w:hAnsi="Arial" w:eastAsia="Arial" w:ascii="Arial"/>
          <w:color w:val="505050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16"/>
          <w:szCs w:val="16"/>
        </w:rPr>
        <w:t>C.</w:t>
      </w:r>
      <w:r>
        <w:rPr>
          <w:rFonts w:cs="Arial" w:hAnsi="Arial" w:eastAsia="Arial" w:ascii="Arial"/>
          <w:color w:val="505050"/>
          <w:spacing w:val="32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75"/>
          <w:sz w:val="16"/>
          <w:szCs w:val="16"/>
        </w:rPr>
        <w:t>P</w:t>
      </w:r>
      <w:r>
        <w:rPr>
          <w:rFonts w:cs="Arial" w:hAnsi="Arial" w:eastAsia="Arial" w:ascii="Arial"/>
          <w:color w:val="797979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797979"/>
          <w:spacing w:val="3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6"/>
          <w:szCs w:val="16"/>
        </w:rPr>
        <w:t>500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auto" w:line="257"/>
        <w:ind w:left="96" w:right="1074"/>
      </w:pP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Est</w:t>
      </w:r>
      <w:r>
        <w:rPr>
          <w:rFonts w:cs="Arial" w:hAnsi="Arial" w:eastAsia="Arial" w:ascii="Arial"/>
          <w:color w:val="505050"/>
          <w:spacing w:val="8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doc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ment</w:t>
      </w:r>
      <w:r>
        <w:rPr>
          <w:rFonts w:cs="Arial" w:hAnsi="Arial" w:eastAsia="Arial" w:ascii="Arial"/>
          <w:color w:val="505050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05050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5"/>
          <w:sz w:val="14"/>
          <w:szCs w:val="14"/>
        </w:rPr>
        <w:t>x</w:t>
      </w:r>
      <w:r>
        <w:rPr>
          <w:rFonts w:cs="Arial" w:hAnsi="Arial" w:eastAsia="Arial" w:ascii="Arial"/>
          <w:color w:val="505050"/>
          <w:spacing w:val="0"/>
          <w:w w:val="95"/>
          <w:sz w:val="14"/>
          <w:szCs w:val="14"/>
        </w:rPr>
        <w:t>os,</w:t>
      </w:r>
      <w:r>
        <w:rPr>
          <w:rFonts w:cs="Arial" w:hAnsi="Arial" w:eastAsia="Arial" w:ascii="Arial"/>
          <w:color w:val="505050"/>
          <w:spacing w:val="-11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5"/>
          <w:sz w:val="14"/>
          <w:szCs w:val="14"/>
        </w:rPr>
        <w:t>en</w:t>
      </w:r>
      <w:r>
        <w:rPr>
          <w:rFonts w:cs="Arial" w:hAnsi="Arial" w:eastAsia="Arial" w:ascii="Arial"/>
          <w:color w:val="505050"/>
          <w:spacing w:val="-6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64646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14"/>
          <w:szCs w:val="14"/>
        </w:rPr>
        <w:t>caso</w:t>
      </w:r>
      <w:r>
        <w:rPr>
          <w:rFonts w:cs="Arial" w:hAnsi="Arial" w:eastAsia="Arial" w:ascii="Arial"/>
          <w:color w:val="646464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64646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14"/>
          <w:szCs w:val="14"/>
        </w:rPr>
        <w:t>se</w:t>
      </w:r>
      <w:r>
        <w:rPr>
          <w:rFonts w:cs="Arial" w:hAnsi="Arial" w:eastAsia="Arial" w:ascii="Arial"/>
          <w:color w:val="2F2F2F"/>
          <w:spacing w:val="0"/>
          <w:w w:val="80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án</w:t>
      </w:r>
      <w:r>
        <w:rPr>
          <w:rFonts w:cs="Arial" w:hAnsi="Arial" w:eastAsia="Arial" w:ascii="Arial"/>
          <w:color w:val="50505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3F3F3F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106"/>
          <w:sz w:val="14"/>
          <w:szCs w:val="14"/>
        </w:rPr>
        <w:t>a</w:t>
      </w:r>
      <w:r>
        <w:rPr>
          <w:rFonts w:cs="Arial" w:hAnsi="Arial" w:eastAsia="Arial" w:ascii="Arial"/>
          <w:color w:val="797979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106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d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505050"/>
          <w:spacing w:val="-2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con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fo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rme</w:t>
      </w:r>
      <w:r>
        <w:rPr>
          <w:rFonts w:cs="Arial" w:hAnsi="Arial" w:eastAsia="Arial" w:ascii="Arial"/>
          <w:color w:val="505050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p</w:t>
      </w:r>
      <w:r>
        <w:rPr>
          <w:rFonts w:cs="Arial" w:hAnsi="Arial" w:eastAsia="Arial" w:ascii="Arial"/>
          <w:color w:val="3F3F3F"/>
          <w:spacing w:val="0"/>
          <w:w w:val="80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v</w:t>
      </w:r>
      <w:r>
        <w:rPr>
          <w:rFonts w:cs="Arial" w:hAnsi="Arial" w:eastAsia="Arial" w:ascii="Arial"/>
          <w:color w:val="79797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79797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4"/>
          <w:sz w:val="14"/>
          <w:szCs w:val="14"/>
        </w:rPr>
        <w:t>Le</w:t>
      </w:r>
      <w:r>
        <w:rPr>
          <w:rFonts w:cs="Arial" w:hAnsi="Arial" w:eastAsia="Arial" w:ascii="Arial"/>
          <w:color w:val="646464"/>
          <w:spacing w:val="0"/>
          <w:w w:val="94"/>
          <w:sz w:val="14"/>
          <w:szCs w:val="14"/>
        </w:rPr>
        <w:t>y</w:t>
      </w:r>
      <w:r>
        <w:rPr>
          <w:rFonts w:cs="Arial" w:hAnsi="Arial" w:eastAsia="Arial" w:ascii="Arial"/>
          <w:color w:val="646464"/>
          <w:spacing w:val="-6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14"/>
          <w:szCs w:val="14"/>
        </w:rPr>
        <w:t>P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ro</w:t>
      </w:r>
      <w:r>
        <w:rPr>
          <w:rFonts w:cs="Arial" w:hAnsi="Arial" w:eastAsia="Arial" w:ascii="Arial"/>
          <w:color w:val="797979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107"/>
          <w:sz w:val="14"/>
          <w:szCs w:val="14"/>
        </w:rPr>
        <w:t>ecc</w:t>
      </w:r>
      <w:r>
        <w:rPr>
          <w:rFonts w:cs="Arial" w:hAnsi="Arial" w:eastAsia="Arial" w:ascii="Arial"/>
          <w:color w:val="797979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ó</w:t>
      </w:r>
      <w:r>
        <w:rPr>
          <w:rFonts w:cs="Arial" w:hAnsi="Arial" w:eastAsia="Arial" w:ascii="Arial"/>
          <w:color w:val="646464"/>
          <w:spacing w:val="0"/>
          <w:w w:val="7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Da</w:t>
      </w:r>
      <w:r>
        <w:rPr>
          <w:rFonts w:cs="Arial" w:hAnsi="Arial" w:eastAsia="Arial" w:ascii="Arial"/>
          <w:color w:val="3F3F3F"/>
          <w:spacing w:val="0"/>
          <w:w w:val="96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6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Pe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3F3F3F"/>
          <w:spacing w:val="0"/>
          <w:w w:val="96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96"/>
          <w:sz w:val="14"/>
          <w:szCs w:val="14"/>
        </w:rPr>
        <w:t>ales</w:t>
      </w:r>
      <w:r>
        <w:rPr>
          <w:rFonts w:cs="Arial" w:hAnsi="Arial" w:eastAsia="Arial" w:ascii="Arial"/>
          <w:color w:val="505050"/>
          <w:spacing w:val="-4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05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0"/>
          <w:sz w:val="14"/>
          <w:szCs w:val="14"/>
        </w:rPr>
        <w:t>P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osesió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-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4646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797979"/>
          <w:spacing w:val="0"/>
          <w:w w:val="90"/>
          <w:sz w:val="14"/>
          <w:szCs w:val="14"/>
        </w:rPr>
        <w:t>uj</w:t>
      </w:r>
      <w:r>
        <w:rPr>
          <w:rFonts w:cs="Arial" w:hAnsi="Arial" w:eastAsia="Arial" w:ascii="Arial"/>
          <w:color w:val="797979"/>
          <w:spacing w:val="0"/>
          <w:w w:val="90"/>
          <w:sz w:val="14"/>
          <w:szCs w:val="14"/>
        </w:rPr>
        <w:t>      </w:t>
      </w:r>
      <w:r>
        <w:rPr>
          <w:rFonts w:cs="Arial" w:hAnsi="Arial" w:eastAsia="Arial" w:ascii="Arial"/>
          <w:color w:val="797979"/>
          <w:spacing w:val="3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Ob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li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gados</w:t>
      </w:r>
      <w:r>
        <w:rPr>
          <w:rFonts w:cs="Arial" w:hAnsi="Arial" w:eastAsia="Arial" w:ascii="Arial"/>
          <w:color w:val="50505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2"/>
          <w:sz w:val="14"/>
          <w:szCs w:val="14"/>
        </w:rPr>
        <w:t>de</w:t>
      </w:r>
      <w:r>
        <w:rPr>
          <w:rFonts w:cs="Arial" w:hAnsi="Arial" w:eastAsia="Arial" w:ascii="Arial"/>
          <w:color w:val="79797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79797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ado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Méx</w:t>
      </w:r>
      <w:r>
        <w:rPr>
          <w:rFonts w:cs="Arial" w:hAnsi="Arial" w:eastAsia="Arial" w:ascii="Arial"/>
          <w:color w:val="3F3F3F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co</w:t>
      </w:r>
      <w:r>
        <w:rPr>
          <w:rFonts w:cs="Arial" w:hAnsi="Arial" w:eastAsia="Arial" w:ascii="Arial"/>
          <w:color w:val="50505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05050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92"/>
          <w:sz w:val="14"/>
          <w:szCs w:val="14"/>
        </w:rPr>
        <w:t>un</w:t>
      </w:r>
      <w:r>
        <w:rPr>
          <w:rFonts w:cs="Arial" w:hAnsi="Arial" w:eastAsia="Arial" w:ascii="Arial"/>
          <w:color w:val="3F3F3F"/>
          <w:spacing w:val="0"/>
          <w:w w:val="97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105"/>
          <w:sz w:val="14"/>
          <w:szCs w:val="14"/>
        </w:rPr>
        <w:t>cip</w:t>
      </w:r>
      <w:r>
        <w:rPr>
          <w:rFonts w:cs="Arial" w:hAnsi="Arial" w:eastAsia="Arial" w:ascii="Arial"/>
          <w:color w:val="2F2F2F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1A1A1A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21" w:right="2998"/>
        <w:sectPr>
          <w:type w:val="continuous"/>
          <w:pgSz w:w="12240" w:h="15840"/>
          <w:pgMar w:top="680" w:bottom="0" w:left="900" w:right="200"/>
        </w:sectPr>
      </w:pPr>
      <w:r>
        <w:rPr>
          <w:rFonts w:cs="Arial" w:hAnsi="Arial" w:eastAsia="Arial" w:ascii="Arial"/>
          <w:color w:val="505050"/>
          <w:spacing w:val="0"/>
          <w:w w:val="94"/>
          <w:sz w:val="14"/>
          <w:szCs w:val="14"/>
        </w:rPr>
        <w:t>Pa</w:t>
      </w:r>
      <w:r>
        <w:rPr>
          <w:rFonts w:cs="Arial" w:hAnsi="Arial" w:eastAsia="Arial" w:ascii="Arial"/>
          <w:color w:val="2F2F2F"/>
          <w:spacing w:val="0"/>
          <w:w w:val="94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94"/>
          <w:sz w:val="14"/>
          <w:szCs w:val="14"/>
        </w:rPr>
        <w:t>a</w:t>
      </w:r>
      <w:r>
        <w:rPr>
          <w:rFonts w:cs="Arial" w:hAnsi="Arial" w:eastAsia="Arial" w:ascii="Arial"/>
          <w:color w:val="505050"/>
          <w:spacing w:val="-1"/>
          <w:w w:val="94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ayo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3F3F3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505050"/>
          <w:spacing w:val="0"/>
          <w:w w:val="111"/>
          <w:sz w:val="14"/>
          <w:szCs w:val="14"/>
        </w:rPr>
        <w:t>for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m</w:t>
      </w:r>
      <w:r>
        <w:rPr>
          <w:rFonts w:cs="Arial" w:hAnsi="Arial" w:eastAsia="Arial" w:ascii="Arial"/>
          <w:color w:val="505050"/>
          <w:spacing w:val="0"/>
          <w:w w:val="107"/>
          <w:sz w:val="14"/>
          <w:szCs w:val="14"/>
        </w:rPr>
        <w:t>ac</w:t>
      </w:r>
      <w:r>
        <w:rPr>
          <w:rFonts w:cs="Arial" w:hAnsi="Arial" w:eastAsia="Arial" w:ascii="Arial"/>
          <w:color w:val="797979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ón</w:t>
      </w:r>
      <w:r>
        <w:rPr>
          <w:rFonts w:cs="Arial" w:hAnsi="Arial" w:eastAsia="Arial" w:ascii="Arial"/>
          <w:color w:val="646464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646464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14"/>
          <w:szCs w:val="14"/>
        </w:rPr>
        <w:t>v</w:t>
      </w:r>
      <w:r>
        <w:rPr>
          <w:rFonts w:cs="Arial" w:hAnsi="Arial" w:eastAsia="Arial" w:ascii="Arial"/>
          <w:color w:val="646464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si</w:t>
      </w:r>
      <w:r>
        <w:rPr>
          <w:rFonts w:cs="Arial" w:hAnsi="Arial" w:eastAsia="Arial" w:ascii="Arial"/>
          <w:color w:val="646464"/>
          <w:spacing w:val="0"/>
          <w:w w:val="117"/>
          <w:sz w:val="14"/>
          <w:szCs w:val="14"/>
        </w:rPr>
        <w:t>t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50505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F3F3F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av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50505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05050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7"/>
          <w:sz w:val="14"/>
          <w:szCs w:val="14"/>
        </w:rPr>
        <w:t>p</w:t>
      </w:r>
      <w:r>
        <w:rPr>
          <w:rFonts w:cs="Arial" w:hAnsi="Arial" w:eastAsia="Arial" w:ascii="Arial"/>
          <w:color w:val="505050"/>
          <w:spacing w:val="0"/>
          <w:w w:val="80"/>
          <w:sz w:val="14"/>
          <w:szCs w:val="14"/>
        </w:rPr>
        <w:t>r</w:t>
      </w:r>
      <w:r>
        <w:rPr>
          <w:rFonts w:cs="Arial" w:hAnsi="Arial" w:eastAsia="Arial" w:ascii="Arial"/>
          <w:color w:val="79797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108"/>
          <w:sz w:val="14"/>
          <w:szCs w:val="14"/>
        </w:rPr>
        <w:t>v</w:t>
      </w:r>
      <w:r>
        <w:rPr>
          <w:rFonts w:cs="Arial" w:hAnsi="Arial" w:eastAsia="Arial" w:ascii="Arial"/>
          <w:color w:val="505050"/>
          <w:spacing w:val="0"/>
          <w:w w:val="102"/>
          <w:sz w:val="14"/>
          <w:szCs w:val="14"/>
        </w:rPr>
        <w:t>ac</w:t>
      </w:r>
      <w:r>
        <w:rPr>
          <w:rFonts w:cs="Arial" w:hAnsi="Arial" w:eastAsia="Arial" w:ascii="Arial"/>
          <w:color w:val="797979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05050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0505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505050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8"/>
          <w:sz w:val="14"/>
          <w:szCs w:val="14"/>
        </w:rPr>
        <w:t>s</w:t>
      </w:r>
      <w:r>
        <w:rPr>
          <w:rFonts w:cs="Arial" w:hAnsi="Arial" w:eastAsia="Arial" w:ascii="Arial"/>
          <w:color w:val="646464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797979"/>
          <w:spacing w:val="0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505050"/>
          <w:spacing w:val="0"/>
          <w:w w:val="99"/>
          <w:sz w:val="14"/>
          <w:szCs w:val="14"/>
        </w:rPr>
        <w:t>os: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0"/>
          <w:w w:val="72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0"/>
          <w:w w:val="77"/>
          <w:sz w:val="14"/>
          <w:szCs w:val="14"/>
        </w:rPr>
        <w:t>n</w:t>
      </w:r>
      <w:r>
        <w:rPr>
          <w:rFonts w:cs="Arial" w:hAnsi="Arial" w:eastAsia="Arial" w:ascii="Arial"/>
          <w:color w:val="797979"/>
          <w:spacing w:val="0"/>
          <w:w w:val="97"/>
          <w:sz w:val="14"/>
          <w:szCs w:val="14"/>
        </w:rPr>
        <w:t>t</w:t>
      </w:r>
      <w:r>
        <w:rPr>
          <w:rFonts w:cs="Arial" w:hAnsi="Arial" w:eastAsia="Arial" w:ascii="Arial"/>
          <w:color w:val="3F3F3F"/>
          <w:spacing w:val="0"/>
          <w:w w:val="97"/>
          <w:sz w:val="14"/>
          <w:szCs w:val="14"/>
        </w:rPr>
        <w:t>r</w:t>
      </w:r>
      <w:r>
        <w:rPr>
          <w:rFonts w:cs="Arial" w:hAnsi="Arial" w:eastAsia="Arial" w:ascii="Arial"/>
          <w:color w:val="505050"/>
          <w:spacing w:val="0"/>
          <w:w w:val="106"/>
          <w:sz w:val="14"/>
          <w:szCs w:val="14"/>
        </w:rPr>
        <w:t>a</w:t>
      </w:r>
      <w:r>
        <w:rPr>
          <w:rFonts w:cs="Arial" w:hAnsi="Arial" w:eastAsia="Arial" w:ascii="Arial"/>
          <w:color w:val="646464"/>
          <w:spacing w:val="0"/>
          <w:w w:val="101"/>
          <w:sz w:val="14"/>
          <w:szCs w:val="14"/>
        </w:rPr>
        <w:t>Ne</w:t>
      </w:r>
      <w:r>
        <w:rPr>
          <w:rFonts w:cs="Arial" w:hAnsi="Arial" w:eastAsia="Arial" w:ascii="Arial"/>
          <w:color w:val="797979"/>
          <w:spacing w:val="0"/>
          <w:w w:val="99"/>
          <w:sz w:val="14"/>
          <w:szCs w:val="14"/>
        </w:rPr>
        <w:t>t</w:t>
      </w:r>
      <w:r>
        <w:rPr>
          <w:rFonts w:cs="Arial" w:hAnsi="Arial" w:eastAsia="Arial" w:ascii="Arial"/>
          <w:color w:val="79797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9797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05050"/>
          <w:spacing w:val="-9"/>
          <w:w w:val="100"/>
          <w:sz w:val="14"/>
          <w:szCs w:val="14"/>
        </w:rPr>
        <w:t> </w:t>
      </w:r>
      <w:hyperlink r:id="rId7">
        <w:r>
          <w:rPr>
            <w:rFonts w:cs="Arial" w:hAnsi="Arial" w:eastAsia="Arial" w:ascii="Arial"/>
            <w:color w:val="646464"/>
            <w:spacing w:val="0"/>
            <w:w w:val="104"/>
            <w:sz w:val="14"/>
            <w:szCs w:val="14"/>
          </w:rPr>
          <w:t>www</w:t>
        </w:r>
        <w:r>
          <w:rPr>
            <w:rFonts w:cs="Arial" w:hAnsi="Arial" w:eastAsia="Arial" w:ascii="Arial"/>
            <w:color w:val="505050"/>
            <w:spacing w:val="0"/>
            <w:w w:val="102"/>
            <w:sz w:val="14"/>
            <w:szCs w:val="14"/>
          </w:rPr>
          <w:t>.osfe</w:t>
        </w:r>
        <w:r>
          <w:rPr>
            <w:rFonts w:cs="Arial" w:hAnsi="Arial" w:eastAsia="Arial" w:ascii="Arial"/>
            <w:color w:val="646464"/>
            <w:spacing w:val="0"/>
            <w:w w:val="97"/>
            <w:sz w:val="14"/>
            <w:szCs w:val="14"/>
          </w:rPr>
          <w:t>m</w:t>
        </w:r>
        <w:r>
          <w:rPr>
            <w:rFonts w:cs="Arial" w:hAnsi="Arial" w:eastAsia="Arial" w:ascii="Arial"/>
            <w:color w:val="797979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505050"/>
            <w:spacing w:val="0"/>
            <w:w w:val="106"/>
            <w:sz w:val="14"/>
            <w:szCs w:val="14"/>
          </w:rPr>
          <w:t>gob</w:t>
        </w:r>
        <w:r>
          <w:rPr>
            <w:rFonts w:cs="Arial" w:hAnsi="Arial" w:eastAsia="Arial" w:ascii="Arial"/>
            <w:color w:val="646464"/>
            <w:spacing w:val="0"/>
            <w:w w:val="99"/>
            <w:sz w:val="14"/>
            <w:szCs w:val="14"/>
          </w:rPr>
          <w:t>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6"/>
        <w:ind w:left="2563"/>
      </w:pP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44646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F2F31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ca</w:t>
      </w:r>
      <w:r>
        <w:rPr>
          <w:rFonts w:cs="Arial" w:hAnsi="Arial" w:eastAsia="Arial" w:ascii="Arial"/>
          <w:color w:val="2F2F31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F2F31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97"/>
          <w:sz w:val="18"/>
          <w:szCs w:val="18"/>
        </w:rPr>
        <w:t>Pr</w:t>
      </w:r>
      <w:r>
        <w:rPr>
          <w:rFonts w:cs="Arial" w:hAnsi="Arial" w:eastAsia="Arial" w:ascii="Arial"/>
          <w:color w:val="444646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2F2F31"/>
          <w:spacing w:val="0"/>
          <w:w w:val="97"/>
          <w:sz w:val="18"/>
          <w:szCs w:val="18"/>
        </w:rPr>
        <w:t>ven</w:t>
      </w:r>
      <w:r>
        <w:rPr>
          <w:rFonts w:cs="Arial" w:hAnsi="Arial" w:eastAsia="Arial" w:ascii="Arial"/>
          <w:color w:val="444646"/>
          <w:spacing w:val="0"/>
          <w:w w:val="105"/>
          <w:sz w:val="18"/>
          <w:szCs w:val="18"/>
        </w:rPr>
        <w:t>c</w:t>
      </w:r>
      <w:r>
        <w:rPr>
          <w:rFonts w:cs="Arial" w:hAnsi="Arial" w:eastAsia="Arial" w:ascii="Arial"/>
          <w:color w:val="1F1F21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2F2F31"/>
          <w:spacing w:val="0"/>
          <w:w w:val="94"/>
          <w:sz w:val="18"/>
          <w:szCs w:val="18"/>
        </w:rPr>
        <w:t>ó</w:t>
      </w:r>
      <w:r>
        <w:rPr>
          <w:rFonts w:cs="Arial" w:hAnsi="Arial" w:eastAsia="Arial" w:ascii="Arial"/>
          <w:color w:val="1F1F21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F2F31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fl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F2F31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F2F3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43"/>
          <w:sz w:val="18"/>
          <w:szCs w:val="18"/>
        </w:rPr>
        <w:t>I</w:t>
      </w:r>
      <w:r>
        <w:rPr>
          <w:rFonts w:cs="Arial" w:hAnsi="Arial" w:eastAsia="Arial" w:ascii="Arial"/>
          <w:color w:val="2F2F31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444646"/>
          <w:spacing w:val="0"/>
          <w:w w:val="102"/>
          <w:sz w:val="18"/>
          <w:szCs w:val="18"/>
        </w:rPr>
        <w:t>te</w:t>
      </w:r>
      <w:r>
        <w:rPr>
          <w:rFonts w:cs="Arial" w:hAnsi="Arial" w:eastAsia="Arial" w:ascii="Arial"/>
          <w:color w:val="1F1F21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2F2F31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444646"/>
          <w:spacing w:val="0"/>
          <w:w w:val="99"/>
          <w:sz w:val="18"/>
          <w:szCs w:val="18"/>
        </w:rPr>
        <w:t>se</w:t>
      </w:r>
      <w:r>
        <w:rPr>
          <w:rFonts w:cs="Arial" w:hAnsi="Arial" w:eastAsia="Arial" w:ascii="Arial"/>
          <w:color w:val="2F2F31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F2F3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44464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upe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44464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F2F31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9"/>
        <w:ind w:left="4308" w:right="4367"/>
      </w:pPr>
      <w:r>
        <w:rPr>
          <w:rFonts w:cs="Arial" w:hAnsi="Arial" w:eastAsia="Arial" w:ascii="Arial"/>
          <w:color w:val="1F1F21"/>
          <w:w w:val="82"/>
          <w:sz w:val="18"/>
          <w:szCs w:val="18"/>
        </w:rPr>
        <w:t>Fi</w:t>
      </w:r>
      <w:r>
        <w:rPr>
          <w:rFonts w:cs="Arial" w:hAnsi="Arial" w:eastAsia="Arial" w:ascii="Arial"/>
          <w:color w:val="2F2F31"/>
          <w:w w:val="104"/>
          <w:sz w:val="18"/>
          <w:szCs w:val="18"/>
        </w:rPr>
        <w:t>sca</w:t>
      </w:r>
      <w:r>
        <w:rPr>
          <w:rFonts w:cs="Arial" w:hAnsi="Arial" w:eastAsia="Arial" w:ascii="Arial"/>
          <w:color w:val="1F1F21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2F2F31"/>
          <w:w w:val="101"/>
          <w:sz w:val="18"/>
          <w:szCs w:val="18"/>
        </w:rPr>
        <w:t>izació</w:t>
      </w:r>
      <w:r>
        <w:rPr>
          <w:rFonts w:cs="Arial" w:hAnsi="Arial" w:eastAsia="Arial" w:ascii="Arial"/>
          <w:color w:val="1F1F21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1F1F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2"/>
          <w:sz w:val="18"/>
          <w:szCs w:val="18"/>
        </w:rPr>
        <w:t>de</w:t>
      </w:r>
      <w:r>
        <w:rPr>
          <w:rFonts w:cs="Arial" w:hAnsi="Arial" w:eastAsia="Arial" w:ascii="Arial"/>
          <w:color w:val="1F1F21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F1F2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F1F21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F2F31"/>
          <w:spacing w:val="0"/>
          <w:w w:val="97"/>
          <w:sz w:val="18"/>
          <w:szCs w:val="18"/>
        </w:rPr>
        <w:t>s</w:t>
      </w:r>
      <w:r>
        <w:rPr>
          <w:rFonts w:cs="Arial" w:hAnsi="Arial" w:eastAsia="Arial" w:ascii="Arial"/>
          <w:color w:val="1F1F21"/>
          <w:spacing w:val="0"/>
          <w:w w:val="131"/>
          <w:sz w:val="18"/>
          <w:szCs w:val="18"/>
        </w:rPr>
        <w:t>t</w:t>
      </w:r>
      <w:r>
        <w:rPr>
          <w:rFonts w:cs="Arial" w:hAnsi="Arial" w:eastAsia="Arial" w:ascii="Arial"/>
          <w:color w:val="2F2F31"/>
          <w:spacing w:val="0"/>
          <w:w w:val="99"/>
          <w:sz w:val="18"/>
          <w:szCs w:val="18"/>
        </w:rPr>
        <w:t>ado</w:t>
      </w:r>
      <w:r>
        <w:rPr>
          <w:rFonts w:cs="Arial" w:hAnsi="Arial" w:eastAsia="Arial" w:ascii="Arial"/>
          <w:color w:val="2F2F31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F2F31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18"/>
          <w:szCs w:val="18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left"/>
        <w:ind w:left="2520"/>
      </w:pPr>
      <w:r>
        <w:rPr>
          <w:rFonts w:cs="Arial" w:hAnsi="Arial" w:eastAsia="Arial" w:ascii="Arial"/>
          <w:color w:val="5E5E5E"/>
          <w:w w:val="83"/>
          <w:sz w:val="14"/>
          <w:szCs w:val="14"/>
        </w:rPr>
        <w:t>"</w:t>
      </w:r>
      <w:r>
        <w:rPr>
          <w:rFonts w:cs="Arial" w:hAnsi="Arial" w:eastAsia="Arial" w:ascii="Arial"/>
          <w:color w:val="444646"/>
          <w:w w:val="97"/>
          <w:sz w:val="14"/>
          <w:szCs w:val="14"/>
        </w:rPr>
        <w:t>2</w:t>
      </w:r>
      <w:r>
        <w:rPr>
          <w:rFonts w:cs="Arial" w:hAnsi="Arial" w:eastAsia="Arial" w:ascii="Arial"/>
          <w:color w:val="5E5E5E"/>
          <w:w w:val="93"/>
          <w:sz w:val="14"/>
          <w:szCs w:val="14"/>
        </w:rPr>
        <w:t>02</w:t>
      </w:r>
      <w:r>
        <w:rPr>
          <w:rFonts w:cs="Arial" w:hAnsi="Arial" w:eastAsia="Arial" w:ascii="Arial"/>
          <w:color w:val="444646"/>
          <w:w w:val="88"/>
          <w:sz w:val="14"/>
          <w:szCs w:val="14"/>
        </w:rPr>
        <w:t>3</w:t>
      </w:r>
      <w:r>
        <w:rPr>
          <w:rFonts w:cs="Arial" w:hAnsi="Arial" w:eastAsia="Arial" w:ascii="Arial"/>
          <w:color w:val="6E6E6E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6E6E6E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5E5E5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14"/>
          <w:szCs w:val="14"/>
        </w:rPr>
        <w:t>de</w:t>
      </w:r>
      <w:r>
        <w:rPr>
          <w:rFonts w:cs="Arial" w:hAnsi="Arial" w:eastAsia="Arial" w:ascii="Arial"/>
          <w:color w:val="5E5E5E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5E5E5E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Se</w:t>
      </w:r>
      <w:r>
        <w:rPr>
          <w:rFonts w:cs="Arial" w:hAnsi="Arial" w:eastAsia="Arial" w:ascii="Arial"/>
          <w:color w:val="444646"/>
          <w:spacing w:val="0"/>
          <w:w w:val="90"/>
          <w:sz w:val="14"/>
          <w:szCs w:val="14"/>
        </w:rPr>
        <w:t>pt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444646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g</w:t>
      </w:r>
      <w:r>
        <w:rPr>
          <w:rFonts w:cs="Arial" w:hAnsi="Arial" w:eastAsia="Arial" w:ascii="Arial"/>
          <w:color w:val="444646"/>
          <w:spacing w:val="0"/>
          <w:w w:val="90"/>
          <w:sz w:val="14"/>
          <w:szCs w:val="14"/>
        </w:rPr>
        <w:t>és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imo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5E5E5E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6E6E6E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14"/>
          <w:szCs w:val="14"/>
        </w:rPr>
        <w:t>v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er</w:t>
      </w:r>
      <w:r>
        <w:rPr>
          <w:rFonts w:cs="Arial" w:hAnsi="Arial" w:eastAsia="Arial" w:ascii="Arial"/>
          <w:color w:val="444646"/>
          <w:spacing w:val="0"/>
          <w:w w:val="92"/>
          <w:sz w:val="14"/>
          <w:szCs w:val="14"/>
        </w:rPr>
        <w:t>sar</w:t>
      </w:r>
      <w:r>
        <w:rPr>
          <w:rFonts w:cs="Arial" w:hAnsi="Arial" w:eastAsia="Arial" w:ascii="Arial"/>
          <w:color w:val="5E5E5E"/>
          <w:spacing w:val="0"/>
          <w:w w:val="82"/>
          <w:sz w:val="14"/>
          <w:szCs w:val="14"/>
        </w:rPr>
        <w:t>io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14"/>
          <w:szCs w:val="14"/>
        </w:rPr>
        <w:t>de</w:t>
      </w:r>
      <w:r>
        <w:rPr>
          <w:rFonts w:cs="Arial" w:hAnsi="Arial" w:eastAsia="Arial" w:ascii="Arial"/>
          <w:color w:val="6E6E6E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econoc</w:t>
      </w:r>
      <w:r>
        <w:rPr>
          <w:rFonts w:cs="Arial" w:hAnsi="Arial" w:eastAsia="Arial" w:ascii="Arial"/>
          <w:color w:val="444646"/>
          <w:spacing w:val="0"/>
          <w:w w:val="88"/>
          <w:sz w:val="14"/>
          <w:szCs w:val="14"/>
        </w:rPr>
        <w:t>i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mi</w:t>
      </w:r>
      <w:r>
        <w:rPr>
          <w:rFonts w:cs="Arial" w:hAnsi="Arial" w:eastAsia="Arial" w:ascii="Arial"/>
          <w:color w:val="444646"/>
          <w:spacing w:val="0"/>
          <w:w w:val="88"/>
          <w:sz w:val="14"/>
          <w:szCs w:val="14"/>
        </w:rPr>
        <w:t>en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to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2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14"/>
          <w:szCs w:val="14"/>
        </w:rPr>
        <w:t>de</w:t>
      </w:r>
      <w:r>
        <w:rPr>
          <w:rFonts w:cs="Arial" w:hAnsi="Arial" w:eastAsia="Arial" w:ascii="Arial"/>
          <w:color w:val="2F2F31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F2F31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Derec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h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20"/>
          <w:w w:val="8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5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444646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V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ot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444646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E5E5E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2F2F31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444646"/>
          <w:spacing w:val="0"/>
          <w:w w:val="88"/>
          <w:sz w:val="14"/>
          <w:szCs w:val="14"/>
        </w:rPr>
        <w:t>as</w:t>
      </w:r>
      <w:r>
        <w:rPr>
          <w:rFonts w:cs="Arial" w:hAnsi="Arial" w:eastAsia="Arial" w:ascii="Arial"/>
          <w:color w:val="444646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Mu</w:t>
      </w:r>
      <w:r>
        <w:rPr>
          <w:rFonts w:cs="Arial" w:hAnsi="Arial" w:eastAsia="Arial" w:ascii="Arial"/>
          <w:color w:val="6E6E6E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444646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1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5E5E5E"/>
          <w:spacing w:val="13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éx</w:t>
      </w:r>
      <w:r>
        <w:rPr>
          <w:rFonts w:cs="Arial" w:hAnsi="Arial" w:eastAsia="Arial" w:ascii="Arial"/>
          <w:color w:val="808080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5E5E5E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444646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83"/>
          <w:sz w:val="14"/>
          <w:szCs w:val="14"/>
        </w:rPr>
        <w:t>"</w:t>
      </w:r>
      <w:r>
        <w:rPr>
          <w:rFonts w:cs="Arial" w:hAnsi="Arial" w:eastAsia="Arial" w:ascii="Arial"/>
          <w:color w:val="444646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444646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444646"/>
          <w:spacing w:val="5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5E5E5E"/>
          <w:spacing w:val="0"/>
          <w:w w:val="91"/>
          <w:position w:val="3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6E6E6E"/>
          <w:spacing w:val="-5"/>
          <w:w w:val="104"/>
          <w:position w:val="3"/>
          <w:sz w:val="10"/>
          <w:szCs w:val="10"/>
        </w:rPr>
        <w:t>u</w:t>
      </w:r>
      <w:r>
        <w:rPr>
          <w:rFonts w:cs="Arial MT" w:hAnsi="Arial MT" w:eastAsia="Arial MT" w:ascii="Arial MT"/>
          <w:b/>
          <w:color w:val="5E5E5E"/>
          <w:spacing w:val="0"/>
          <w:w w:val="118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5E5E5E"/>
          <w:spacing w:val="-6"/>
          <w:w w:val="118"/>
          <w:position w:val="3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444646"/>
          <w:spacing w:val="-7"/>
          <w:w w:val="143"/>
          <w:position w:val="3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5E5E5E"/>
          <w:spacing w:val="0"/>
          <w:w w:val="105"/>
          <w:position w:val="3"/>
          <w:sz w:val="10"/>
          <w:szCs w:val="10"/>
        </w:rPr>
        <w:t>as</w:t>
      </w:r>
      <w:r>
        <w:rPr>
          <w:rFonts w:cs="Arial MT" w:hAnsi="Arial MT" w:eastAsia="Arial MT" w:ascii="Arial MT"/>
          <w:b/>
          <w:color w:val="5E5E5E"/>
          <w:spacing w:val="0"/>
          <w:w w:val="100"/>
          <w:position w:val="3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5E5E5E"/>
          <w:spacing w:val="-11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6E6E6E"/>
          <w:spacing w:val="0"/>
          <w:w w:val="96"/>
          <w:position w:val="3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6E6E6E"/>
          <w:spacing w:val="-5"/>
          <w:w w:val="96"/>
          <w:position w:val="3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5E5E5E"/>
          <w:spacing w:val="0"/>
          <w:w w:val="94"/>
          <w:position w:val="3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6E6E6E"/>
          <w:spacing w:val="-7"/>
          <w:w w:val="140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5E5E5E"/>
          <w:spacing w:val="0"/>
          <w:w w:val="104"/>
          <w:position w:val="3"/>
          <w:sz w:val="10"/>
          <w:szCs w:val="10"/>
        </w:rPr>
        <w:t>as.</w:t>
      </w:r>
      <w:r>
        <w:rPr>
          <w:rFonts w:cs="Arial MT" w:hAnsi="Arial MT" w:eastAsia="Arial MT" w:ascii="Arial MT"/>
          <w:b/>
          <w:color w:val="5E5E5E"/>
          <w:spacing w:val="0"/>
          <w:w w:val="100"/>
          <w:position w:val="3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5E5E5E"/>
          <w:spacing w:val="2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6E6E6E"/>
          <w:spacing w:val="0"/>
          <w:w w:val="87"/>
          <w:position w:val="3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444646"/>
          <w:spacing w:val="0"/>
          <w:w w:val="118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6E6E6E"/>
          <w:spacing w:val="-8"/>
          <w:w w:val="187"/>
          <w:position w:val="3"/>
          <w:sz w:val="10"/>
          <w:szCs w:val="10"/>
        </w:rPr>
        <w:t>j</w:t>
      </w:r>
      <w:r>
        <w:rPr>
          <w:rFonts w:cs="Arial MT" w:hAnsi="Arial MT" w:eastAsia="Arial MT" w:ascii="Arial MT"/>
          <w:b/>
          <w:color w:val="5E5E5E"/>
          <w:spacing w:val="-6"/>
          <w:w w:val="117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6E6E6E"/>
          <w:spacing w:val="0"/>
          <w:w w:val="110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6E6E6E"/>
          <w:spacing w:val="-6"/>
          <w:w w:val="110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5E5E5E"/>
          <w:spacing w:val="0"/>
          <w:w w:val="88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5E5E5E"/>
          <w:spacing w:val="0"/>
          <w:w w:val="100"/>
          <w:position w:val="3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5E5E5E"/>
          <w:spacing w:val="8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5E5E5E"/>
          <w:spacing w:val="0"/>
          <w:w w:val="118"/>
          <w:position w:val="3"/>
          <w:sz w:val="10"/>
          <w:szCs w:val="10"/>
        </w:rPr>
        <w:t>Go</w:t>
      </w:r>
      <w:r>
        <w:rPr>
          <w:rFonts w:cs="Arial MT" w:hAnsi="Arial MT" w:eastAsia="Arial MT" w:ascii="Arial MT"/>
          <w:b/>
          <w:color w:val="5E5E5E"/>
          <w:spacing w:val="-12"/>
          <w:w w:val="118"/>
          <w:position w:val="3"/>
          <w:sz w:val="10"/>
          <w:szCs w:val="10"/>
        </w:rPr>
        <w:t>b</w:t>
      </w:r>
      <w:r>
        <w:rPr>
          <w:rFonts w:cs="Arial MT" w:hAnsi="Arial MT" w:eastAsia="Arial MT" w:ascii="Arial MT"/>
          <w:b/>
          <w:color w:val="6E6E6E"/>
          <w:spacing w:val="0"/>
          <w:w w:val="121"/>
          <w:position w:val="3"/>
          <w:sz w:val="10"/>
          <w:szCs w:val="10"/>
        </w:rPr>
        <w:t>ier</w:t>
      </w:r>
      <w:r>
        <w:rPr>
          <w:rFonts w:cs="Arial MT" w:hAnsi="Arial MT" w:eastAsia="Arial MT" w:ascii="Arial MT"/>
          <w:b/>
          <w:color w:val="6E6E6E"/>
          <w:spacing w:val="-18"/>
          <w:w w:val="121"/>
          <w:position w:val="3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5E5E5E"/>
          <w:spacing w:val="0"/>
          <w:w w:val="110"/>
          <w:position w:val="3"/>
          <w:sz w:val="10"/>
          <w:szCs w:val="10"/>
        </w:rPr>
        <w:t>os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4"/>
        <w:ind w:left="1181" w:right="112"/>
      </w:pP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44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44464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solicitó</w:t>
      </w:r>
      <w:r>
        <w:rPr>
          <w:rFonts w:cs="Arial" w:hAnsi="Arial" w:eastAsia="Arial" w:ascii="Arial"/>
          <w:color w:val="44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resp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tuosament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stos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44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44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4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44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4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101"/>
          <w:sz w:val="22"/>
          <w:szCs w:val="22"/>
        </w:rPr>
        <w:t>spe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lectura</w:t>
      </w:r>
      <w:r>
        <w:rPr>
          <w:rFonts w:cs="Arial" w:hAnsi="Arial" w:eastAsia="Arial" w:ascii="Arial"/>
          <w:color w:val="44464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444646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nterio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13"/>
          <w:w w:val="84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29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sm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F2F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ap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5E5E5E"/>
          <w:spacing w:val="0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ebe</w:t>
      </w:r>
      <w:r>
        <w:rPr>
          <w:rFonts w:cs="Arial" w:hAnsi="Arial" w:eastAsia="Arial" w:ascii="Arial"/>
          <w:color w:val="444646"/>
          <w:spacing w:val="4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cont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id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o,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rv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esta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levan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color w:val="44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8"/>
          <w:sz w:val="22"/>
          <w:szCs w:val="22"/>
        </w:rPr>
        <w:t>ma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enié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igu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444646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9"/>
        <w:ind w:left="1181" w:right="96" w:hanging="43"/>
      </w:pPr>
      <w:r>
        <w:rPr>
          <w:rFonts w:cs="Arial" w:hAnsi="Arial" w:eastAsia="Arial" w:ascii="Arial"/>
          <w:color w:val="444646"/>
          <w:w w:val="135"/>
          <w:sz w:val="20"/>
          <w:szCs w:val="20"/>
        </w:rPr>
        <w:t>A</w:t>
      </w:r>
      <w:r>
        <w:rPr>
          <w:rFonts w:cs="Arial" w:hAnsi="Arial" w:eastAsia="Arial" w:ascii="Arial"/>
          <w:color w:val="2F2F31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1F1F21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2F2F31"/>
          <w:w w:val="101"/>
          <w:sz w:val="20"/>
          <w:szCs w:val="20"/>
        </w:rPr>
        <w:t>er</w:t>
      </w:r>
      <w:r>
        <w:rPr>
          <w:rFonts w:cs="Arial" w:hAnsi="Arial" w:eastAsia="Arial" w:ascii="Arial"/>
          <w:color w:val="1F1F21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2F2F31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F2F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F1F21"/>
          <w:spacing w:val="0"/>
          <w:w w:val="92"/>
          <w:sz w:val="20"/>
          <w:szCs w:val="20"/>
        </w:rPr>
        <w:t>EP</w:t>
      </w:r>
      <w:r>
        <w:rPr>
          <w:rFonts w:cs="Arial" w:hAnsi="Arial" w:eastAsia="Arial" w:ascii="Arial"/>
          <w:color w:val="2F2F31"/>
          <w:spacing w:val="0"/>
          <w:w w:val="108"/>
          <w:sz w:val="20"/>
          <w:szCs w:val="20"/>
        </w:rPr>
        <w:t>Cl/ll</w:t>
      </w:r>
      <w:r>
        <w:rPr>
          <w:rFonts w:cs="Arial" w:hAnsi="Arial" w:eastAsia="Arial" w:ascii="Arial"/>
          <w:color w:val="444646"/>
          <w:spacing w:val="0"/>
          <w:w w:val="135"/>
          <w:sz w:val="20"/>
          <w:szCs w:val="20"/>
        </w:rPr>
        <w:t>/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1F1F21"/>
          <w:spacing w:val="0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444646"/>
          <w:spacing w:val="0"/>
          <w:w w:val="135"/>
          <w:sz w:val="20"/>
          <w:szCs w:val="20"/>
        </w:rPr>
        <w:t>/</w:t>
      </w:r>
      <w:r>
        <w:rPr>
          <w:rFonts w:cs="Arial" w:hAnsi="Arial" w:eastAsia="Arial" w:ascii="Arial"/>
          <w:color w:val="2F2F31"/>
          <w:spacing w:val="0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444646"/>
          <w:spacing w:val="0"/>
          <w:w w:val="135"/>
          <w:sz w:val="20"/>
          <w:szCs w:val="20"/>
        </w:rPr>
        <w:t>/</w:t>
      </w:r>
      <w:r>
        <w:rPr>
          <w:rFonts w:cs="Arial" w:hAnsi="Arial" w:eastAsia="Arial" w:ascii="Arial"/>
          <w:color w:val="2F2F31"/>
          <w:spacing w:val="0"/>
          <w:w w:val="101"/>
          <w:sz w:val="20"/>
          <w:szCs w:val="20"/>
        </w:rPr>
        <w:t>2023</w:t>
      </w:r>
      <w:r>
        <w:rPr>
          <w:rFonts w:cs="Arial" w:hAnsi="Arial" w:eastAsia="Arial" w:ascii="Arial"/>
          <w:color w:val="444646"/>
          <w:spacing w:val="7"/>
          <w:w w:val="67"/>
          <w:sz w:val="20"/>
          <w:szCs w:val="20"/>
        </w:rPr>
        <w:t>:</w:t>
      </w:r>
      <w:r>
        <w:rPr>
          <w:rFonts w:cs="Arial" w:hAnsi="Arial" w:eastAsia="Arial" w:ascii="Arial"/>
          <w:color w:val="1F1F21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2F2F31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2F2F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1"/>
          <w:sz w:val="20"/>
          <w:szCs w:val="20"/>
        </w:rPr>
        <w:t>una</w:t>
      </w:r>
      <w:r>
        <w:rPr>
          <w:rFonts w:cs="Arial" w:hAnsi="Arial" w:eastAsia="Arial" w:ascii="Arial"/>
          <w:color w:val="1F1F21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2F2F31"/>
          <w:spacing w:val="0"/>
          <w:w w:val="95"/>
          <w:sz w:val="20"/>
          <w:szCs w:val="20"/>
        </w:rPr>
        <w:t>im</w:t>
      </w:r>
      <w:r>
        <w:rPr>
          <w:rFonts w:cs="Arial" w:hAnsi="Arial" w:eastAsia="Arial" w:ascii="Arial"/>
          <w:color w:val="444646"/>
          <w:spacing w:val="0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2F2F31"/>
          <w:spacing w:val="0"/>
          <w:w w:val="108"/>
          <w:sz w:val="20"/>
          <w:szCs w:val="20"/>
        </w:rPr>
        <w:t>da</w:t>
      </w:r>
      <w:r>
        <w:rPr>
          <w:rFonts w:cs="Arial" w:hAnsi="Arial" w:eastAsia="Arial" w:ascii="Arial"/>
          <w:color w:val="1F1F2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F1F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F2F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votos</w:t>
      </w:r>
      <w:r>
        <w:rPr>
          <w:rFonts w:cs="Arial" w:hAnsi="Arial" w:eastAsia="Arial" w:ascii="Arial"/>
          <w:color w:val="2F2F3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F2F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F2F3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1F1F21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2F2F31"/>
          <w:spacing w:val="0"/>
          <w:w w:val="105"/>
          <w:sz w:val="20"/>
          <w:szCs w:val="20"/>
        </w:rPr>
        <w:t>teg</w:t>
      </w:r>
      <w:r>
        <w:rPr>
          <w:rFonts w:cs="Arial" w:hAnsi="Arial" w:eastAsia="Arial" w:ascii="Arial"/>
          <w:color w:val="1F1F21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2F2F31"/>
          <w:spacing w:val="0"/>
          <w:w w:val="99"/>
          <w:sz w:val="20"/>
          <w:szCs w:val="20"/>
        </w:rPr>
        <w:t>antes</w:t>
      </w:r>
      <w:r>
        <w:rPr>
          <w:rFonts w:cs="Arial" w:hAnsi="Arial" w:eastAsia="Arial" w:ascii="Arial"/>
          <w:color w:val="2F2F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4"/>
          <w:sz w:val="20"/>
          <w:szCs w:val="20"/>
        </w:rPr>
        <w:t>de</w:t>
      </w:r>
      <w:r>
        <w:rPr>
          <w:rFonts w:cs="Arial" w:hAnsi="Arial" w:eastAsia="Arial" w:ascii="Arial"/>
          <w:color w:val="444646"/>
          <w:spacing w:val="0"/>
          <w:w w:val="50"/>
          <w:sz w:val="20"/>
          <w:szCs w:val="20"/>
        </w:rPr>
        <w:t>l</w:t>
      </w:r>
      <w:r>
        <w:rPr>
          <w:rFonts w:cs="Arial" w:hAnsi="Arial" w:eastAsia="Arial" w:ascii="Arial"/>
          <w:color w:val="444646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1"/>
          <w:sz w:val="20"/>
          <w:szCs w:val="20"/>
        </w:rPr>
        <w:t>Com</w:t>
      </w:r>
      <w:r>
        <w:rPr>
          <w:rFonts w:cs="Arial" w:hAnsi="Arial" w:eastAsia="Arial" w:ascii="Arial"/>
          <w:color w:val="444646"/>
          <w:spacing w:val="0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2F2F31"/>
          <w:spacing w:val="0"/>
          <w:w w:val="103"/>
          <w:sz w:val="20"/>
          <w:szCs w:val="20"/>
        </w:rPr>
        <w:t>té</w:t>
      </w:r>
      <w:r>
        <w:rPr>
          <w:rFonts w:cs="Arial" w:hAnsi="Arial" w:eastAsia="Arial" w:ascii="Arial"/>
          <w:color w:val="444646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444646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F2F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prueba</w:t>
      </w:r>
      <w:r>
        <w:rPr>
          <w:rFonts w:cs="Arial" w:hAnsi="Arial" w:eastAsia="Arial" w:ascii="Arial"/>
          <w:color w:val="2F2F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F2F31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ispensa</w:t>
      </w:r>
      <w:r>
        <w:rPr>
          <w:rFonts w:cs="Arial" w:hAnsi="Arial" w:eastAsia="Arial" w:ascii="Arial"/>
          <w:color w:val="2F2F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F2F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lec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color w:val="2F2F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F2F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Acta</w:t>
      </w:r>
      <w:r>
        <w:rPr>
          <w:rFonts w:cs="Arial" w:hAnsi="Arial" w:eastAsia="Arial" w:ascii="Arial"/>
          <w:color w:val="2F2F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F2F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67"/>
          <w:sz w:val="20"/>
          <w:szCs w:val="20"/>
        </w:rPr>
        <w:t>l</w:t>
      </w:r>
      <w:r>
        <w:rPr>
          <w:rFonts w:cs="Arial" w:hAnsi="Arial" w:eastAsia="Arial" w:ascii="Arial"/>
          <w:color w:val="2F2F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F2F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444646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2F2F31"/>
          <w:spacing w:val="0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1F1F21"/>
          <w:spacing w:val="0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2F2F31"/>
          <w:spacing w:val="0"/>
          <w:w w:val="99"/>
          <w:sz w:val="20"/>
          <w:szCs w:val="20"/>
        </w:rPr>
        <w:t>era</w:t>
      </w:r>
      <w:r>
        <w:rPr>
          <w:rFonts w:cs="Arial" w:hAnsi="Arial" w:eastAsia="Arial" w:ascii="Arial"/>
          <w:color w:val="2F2F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Sesión</w:t>
      </w:r>
      <w:r>
        <w:rPr>
          <w:rFonts w:cs="Arial" w:hAnsi="Arial" w:eastAsia="Arial" w:ascii="Arial"/>
          <w:color w:val="2F2F31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inari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F1F2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2F2F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1F1F2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ité</w:t>
      </w:r>
      <w:r>
        <w:rPr>
          <w:rFonts w:cs="Arial" w:hAnsi="Arial" w:eastAsia="Arial" w:ascii="Arial"/>
          <w:color w:val="2F2F3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5E5E5E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color w:val="2F2F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44646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F2F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llcto</w:t>
      </w:r>
      <w:r>
        <w:rPr>
          <w:rFonts w:cs="Arial" w:hAnsi="Arial" w:eastAsia="Arial" w:ascii="Arial"/>
          <w:color w:val="2F2F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0"/>
          <w:w w:val="50"/>
          <w:sz w:val="20"/>
          <w:szCs w:val="20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2F2F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upe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rio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F1F2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85"/>
          <w:sz w:val="20"/>
          <w:szCs w:val="20"/>
        </w:rPr>
        <w:t>Fi</w:t>
      </w:r>
      <w:r>
        <w:rPr>
          <w:rFonts w:cs="Arial" w:hAnsi="Arial" w:eastAsia="Arial" w:ascii="Arial"/>
          <w:color w:val="2F2F31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1F1F21"/>
          <w:spacing w:val="0"/>
          <w:w w:val="112"/>
          <w:sz w:val="20"/>
          <w:szCs w:val="20"/>
        </w:rPr>
        <w:t>c</w:t>
      </w:r>
      <w:r>
        <w:rPr>
          <w:rFonts w:cs="Arial" w:hAnsi="Arial" w:eastAsia="Arial" w:ascii="Arial"/>
          <w:color w:val="2F2F31"/>
          <w:spacing w:val="0"/>
          <w:w w:val="96"/>
          <w:sz w:val="20"/>
          <w:szCs w:val="20"/>
        </w:rPr>
        <w:t>al</w:t>
      </w:r>
      <w:r>
        <w:rPr>
          <w:rFonts w:cs="Arial" w:hAnsi="Arial" w:eastAsia="Arial" w:ascii="Arial"/>
          <w:color w:val="1F1F21"/>
          <w:spacing w:val="0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2F2F31"/>
          <w:spacing w:val="0"/>
          <w:w w:val="105"/>
          <w:sz w:val="20"/>
          <w:szCs w:val="20"/>
        </w:rPr>
        <w:t>z</w:t>
      </w:r>
      <w:r>
        <w:rPr>
          <w:rFonts w:cs="Arial" w:hAnsi="Arial" w:eastAsia="Arial" w:ascii="Arial"/>
          <w:color w:val="1F1F21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F2F31"/>
          <w:spacing w:val="0"/>
          <w:w w:val="102"/>
          <w:sz w:val="20"/>
          <w:szCs w:val="20"/>
        </w:rPr>
        <w:t>ció</w:t>
      </w:r>
      <w:r>
        <w:rPr>
          <w:rFonts w:cs="Arial" w:hAnsi="Arial" w:eastAsia="Arial" w:ascii="Arial"/>
          <w:color w:val="1F1F21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4"/>
          <w:sz w:val="20"/>
          <w:szCs w:val="20"/>
        </w:rPr>
        <w:t>de</w:t>
      </w:r>
      <w:r>
        <w:rPr>
          <w:rFonts w:cs="Arial" w:hAnsi="Arial" w:eastAsia="Arial" w:ascii="Arial"/>
          <w:color w:val="2F2F31"/>
          <w:spacing w:val="0"/>
          <w:w w:val="50"/>
          <w:sz w:val="20"/>
          <w:szCs w:val="20"/>
        </w:rPr>
        <w:t>l</w:t>
      </w:r>
      <w:r>
        <w:rPr>
          <w:rFonts w:cs="Arial" w:hAnsi="Arial" w:eastAsia="Arial" w:ascii="Arial"/>
          <w:color w:val="2F2F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F1F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éx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F2F31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F2F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F2F3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apru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F2F3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enido</w:t>
      </w:r>
      <w:r>
        <w:rPr>
          <w:rFonts w:cs="Arial" w:hAnsi="Arial" w:eastAsia="Arial" w:ascii="Arial"/>
          <w:color w:val="2F2F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F2F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F2F31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1"/>
          <w:spacing w:val="0"/>
          <w:w w:val="99"/>
          <w:sz w:val="20"/>
          <w:szCs w:val="20"/>
        </w:rPr>
        <w:t>mi</w:t>
      </w:r>
      <w:r>
        <w:rPr>
          <w:rFonts w:cs="Arial" w:hAnsi="Arial" w:eastAsia="Arial" w:ascii="Arial"/>
          <w:color w:val="2F2F31"/>
          <w:spacing w:val="0"/>
          <w:w w:val="98"/>
          <w:sz w:val="20"/>
          <w:szCs w:val="20"/>
        </w:rPr>
        <w:t>sm</w:t>
      </w:r>
      <w:r>
        <w:rPr>
          <w:rFonts w:cs="Arial" w:hAnsi="Arial" w:eastAsia="Arial" w:ascii="Arial"/>
          <w:color w:val="1F1F21"/>
          <w:spacing w:val="0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444646"/>
          <w:spacing w:val="0"/>
          <w:w w:val="53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left"/>
        <w:spacing w:lineRule="auto" w:line="286"/>
        <w:ind w:left="1541" w:right="387" w:hanging="367"/>
      </w:pP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03"/>
          <w:sz w:val="22"/>
          <w:szCs w:val="22"/>
        </w:rPr>
        <w:t>tac</w:t>
      </w:r>
      <w:r>
        <w:rPr>
          <w:rFonts w:cs="Arial" w:hAnsi="Arial" w:eastAsia="Arial" w:ascii="Arial"/>
          <w:color w:val="1F1F21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F2F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cu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2F2F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color w:val="2F2F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tado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Ét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revención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Conflic</w:t>
      </w:r>
      <w:r>
        <w:rPr>
          <w:rFonts w:cs="Arial" w:hAnsi="Arial" w:eastAsia="Arial" w:ascii="Arial"/>
          <w:color w:val="1F1F21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F2F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2F2F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uper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is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ali</w:t>
      </w:r>
      <w:r>
        <w:rPr>
          <w:rFonts w:cs="Arial" w:hAnsi="Arial" w:eastAsia="Arial" w:ascii="Arial"/>
          <w:color w:val="1F1F21"/>
          <w:spacing w:val="0"/>
          <w:w w:val="102"/>
          <w:sz w:val="22"/>
          <w:szCs w:val="22"/>
        </w:rPr>
        <w:t>za</w:t>
      </w:r>
      <w:r>
        <w:rPr>
          <w:rFonts w:cs="Arial" w:hAnsi="Arial" w:eastAsia="Arial" w:ascii="Arial"/>
          <w:color w:val="2F2F31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4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xi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621"/>
      </w:pPr>
      <w:r>
        <w:rPr>
          <w:rFonts w:cs="Arial" w:hAnsi="Arial" w:eastAsia="Arial" w:ascii="Arial"/>
          <w:color w:val="2F2F31"/>
          <w:w w:val="94"/>
          <w:sz w:val="22"/>
          <w:szCs w:val="22"/>
        </w:rPr>
        <w:t>4</w:t>
      </w:r>
      <w:r>
        <w:rPr>
          <w:rFonts w:cs="Arial" w:hAnsi="Arial" w:eastAsia="Arial" w:ascii="Arial"/>
          <w:color w:val="1F1F21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2F2F31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2F2F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Se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gui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ento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erdos</w:t>
      </w:r>
      <w:r>
        <w:rPr>
          <w:rFonts w:cs="Arial" w:hAnsi="Arial" w:eastAsia="Arial" w:ascii="Arial"/>
          <w:color w:val="2F2F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CEPCl/</w:t>
      </w:r>
      <w:r>
        <w:rPr>
          <w:rFonts w:cs="Arial" w:hAnsi="Arial" w:eastAsia="Arial" w:ascii="Arial"/>
          <w:color w:val="1F1F2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ll</w:t>
      </w:r>
      <w:r>
        <w:rPr>
          <w:rFonts w:cs="Arial" w:hAnsi="Arial" w:eastAsia="Arial" w:ascii="Arial"/>
          <w:color w:val="444646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OR</w:t>
      </w:r>
      <w:r>
        <w:rPr>
          <w:rFonts w:cs="Arial" w:hAnsi="Arial" w:eastAsia="Arial" w:ascii="Arial"/>
          <w:color w:val="1F1F21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30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6</w:t>
      </w:r>
      <w:r>
        <w:rPr>
          <w:rFonts w:cs="Arial" w:hAnsi="Arial" w:eastAsia="Arial" w:ascii="Arial"/>
          <w:color w:val="444646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2022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ercera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2F2F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3"/>
          <w:sz w:val="22"/>
          <w:szCs w:val="22"/>
        </w:rPr>
        <w:t>dinar</w:t>
      </w:r>
      <w:r>
        <w:rPr>
          <w:rFonts w:cs="Arial" w:hAnsi="Arial" w:eastAsia="Arial" w:ascii="Arial"/>
          <w:color w:val="444646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 w:lineRule="auto" w:line="280"/>
        <w:ind w:left="2974" w:right="377" w:firstLine="7"/>
      </w:pP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2F2F31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31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CEPCl/</w:t>
      </w:r>
      <w:r>
        <w:rPr>
          <w:rFonts w:cs="Arial" w:hAnsi="Arial" w:eastAsia="Arial" w:ascii="Arial"/>
          <w:color w:val="1F1F2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30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88"/>
          <w:sz w:val="22"/>
          <w:szCs w:val="22"/>
        </w:rPr>
        <w:t>RD</w:t>
      </w:r>
      <w:r>
        <w:rPr>
          <w:rFonts w:cs="Arial" w:hAnsi="Arial" w:eastAsia="Arial" w:ascii="Arial"/>
          <w:color w:val="444646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5</w:t>
      </w:r>
      <w:r>
        <w:rPr>
          <w:rFonts w:cs="Arial" w:hAnsi="Arial" w:eastAsia="Arial" w:ascii="Arial"/>
          <w:color w:val="444646"/>
          <w:spacing w:val="0"/>
          <w:w w:val="130"/>
          <w:sz w:val="22"/>
          <w:szCs w:val="22"/>
        </w:rPr>
        <w:t>/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023</w:t>
      </w:r>
      <w:r>
        <w:rPr>
          <w:rFonts w:cs="Arial" w:hAnsi="Arial" w:eastAsia="Arial" w:ascii="Arial"/>
          <w:color w:val="2F2F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31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mer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Ses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ar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2023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ambas</w:t>
      </w:r>
      <w:r>
        <w:rPr>
          <w:rFonts w:cs="Arial" w:hAnsi="Arial" w:eastAsia="Arial" w:ascii="Arial"/>
          <w:color w:val="2F2F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2F2F31"/>
          <w:spacing w:val="18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F2F31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Preve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1F1F2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82"/>
          <w:sz w:val="22"/>
          <w:szCs w:val="22"/>
        </w:rPr>
        <w:t>   </w:t>
      </w:r>
      <w:r>
        <w:rPr>
          <w:rFonts w:cs="Arial" w:hAnsi="Arial" w:eastAsia="Arial" w:ascii="Arial"/>
          <w:color w:val="1F1F21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nterese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1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11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uperior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F</w:t>
      </w:r>
      <w:r>
        <w:rPr>
          <w:rFonts w:cs="Arial" w:hAnsi="Arial" w:eastAsia="Arial" w:ascii="Arial"/>
          <w:color w:val="444646"/>
          <w:spacing w:val="0"/>
          <w:w w:val="85"/>
          <w:sz w:val="22"/>
          <w:szCs w:val="22"/>
        </w:rPr>
        <w:t>is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cali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2F2F31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1F1F21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sta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México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5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F1F2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3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F2F3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F2F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F2F31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color w:val="1F1F21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5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ec</w:t>
      </w:r>
      <w:r>
        <w:rPr>
          <w:rFonts w:cs="Arial" w:hAnsi="Arial" w:eastAsia="Arial" w:ascii="Arial"/>
          <w:color w:val="1F1F21"/>
          <w:spacing w:val="0"/>
          <w:w w:val="95"/>
          <w:sz w:val="22"/>
          <w:szCs w:val="22"/>
        </w:rPr>
        <w:t>h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mi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vie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F2F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3"/>
          <w:sz w:val="22"/>
          <w:szCs w:val="22"/>
        </w:rPr>
        <w:t>j</w:t>
      </w:r>
      <w:r>
        <w:rPr>
          <w:rFonts w:cs="Arial" w:hAnsi="Arial" w:eastAsia="Arial" w:ascii="Arial"/>
          <w:color w:val="1F1F21"/>
          <w:spacing w:val="0"/>
          <w:w w:val="91"/>
          <w:sz w:val="22"/>
          <w:szCs w:val="22"/>
        </w:rPr>
        <w:t>un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rea</w:t>
      </w:r>
      <w:r>
        <w:rPr>
          <w:rFonts w:cs="Arial" w:hAnsi="Arial" w:eastAsia="Arial" w:ascii="Arial"/>
          <w:color w:val="1F1F21"/>
          <w:spacing w:val="0"/>
          <w:w w:val="91"/>
          <w:sz w:val="22"/>
          <w:szCs w:val="22"/>
        </w:rPr>
        <w:t>li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zar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F1F21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2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rev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F2F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arte</w:t>
      </w:r>
      <w:r>
        <w:rPr>
          <w:rFonts w:cs="Arial" w:hAnsi="Arial" w:eastAsia="Arial" w:ascii="Arial"/>
          <w:color w:val="2F2F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2F2F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nteg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ante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29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2F2F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2F2F31"/>
          <w:spacing w:val="2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doc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men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F2F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deno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inados</w:t>
      </w:r>
      <w:r>
        <w:rPr>
          <w:rFonts w:cs="Arial" w:hAnsi="Arial" w:eastAsia="Arial" w:ascii="Arial"/>
          <w:color w:val="2F2F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"</w:t>
      </w:r>
      <w:r>
        <w:rPr>
          <w:rFonts w:cs="Arial" w:hAnsi="Arial" w:eastAsia="Arial" w:ascii="Arial"/>
          <w:color w:val="2F2F31"/>
          <w:spacing w:val="0"/>
          <w:w w:val="96"/>
          <w:sz w:val="22"/>
          <w:szCs w:val="22"/>
        </w:rPr>
        <w:t>Carta</w:t>
      </w:r>
      <w:r>
        <w:rPr>
          <w:rFonts w:cs="Arial" w:hAnsi="Arial" w:eastAsia="Arial" w:ascii="Arial"/>
          <w:color w:val="2F2F31"/>
          <w:spacing w:val="17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Compro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iso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102"/>
          <w:sz w:val="22"/>
          <w:szCs w:val="22"/>
        </w:rPr>
        <w:t>ica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"</w:t>
      </w:r>
      <w:r>
        <w:rPr>
          <w:rFonts w:cs="Arial" w:hAnsi="Arial" w:eastAsia="Arial" w:ascii="Arial"/>
          <w:color w:val="444646"/>
          <w:spacing w:val="1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F2F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"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Guía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1F1F2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5"/>
          <w:sz w:val="22"/>
          <w:szCs w:val="22"/>
        </w:rPr>
        <w:t>ác</w:t>
      </w:r>
      <w:r>
        <w:rPr>
          <w:rFonts w:cs="Arial" w:hAnsi="Arial" w:eastAsia="Arial" w:ascii="Arial"/>
          <w:color w:val="1F1F21"/>
          <w:spacing w:val="0"/>
          <w:w w:val="91"/>
          <w:sz w:val="22"/>
          <w:szCs w:val="22"/>
        </w:rPr>
        <w:t>ti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tica</w:t>
      </w:r>
      <w:r>
        <w:rPr>
          <w:rFonts w:cs="Arial" w:hAnsi="Arial" w:eastAsia="Arial" w:ascii="Arial"/>
          <w:color w:val="2F2F31"/>
          <w:spacing w:val="26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isca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li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zaci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2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2F2F31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".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2"/>
        <w:ind w:left="1181" w:right="99" w:hanging="7"/>
      </w:pP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44464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conti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úo</w:t>
      </w:r>
      <w:r>
        <w:rPr>
          <w:rFonts w:cs="Arial" w:hAnsi="Arial" w:eastAsia="Arial" w:ascii="Arial"/>
          <w:color w:val="5E5E5E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44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4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oz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11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osl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arrillo</w:t>
      </w:r>
      <w:r>
        <w:rPr>
          <w:rFonts w:cs="Arial" w:hAnsi="Arial" w:eastAsia="Arial" w:ascii="Arial"/>
          <w:color w:val="2F2F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Ma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rt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ín</w:t>
      </w:r>
      <w:r>
        <w:rPr>
          <w:rFonts w:cs="Arial" w:hAnsi="Arial" w:eastAsia="Arial" w:ascii="Arial"/>
          <w:color w:val="1F1F21"/>
          <w:spacing w:val="0"/>
          <w:w w:val="95"/>
          <w:sz w:val="22"/>
          <w:szCs w:val="22"/>
        </w:rPr>
        <w:t>ez</w:t>
      </w:r>
      <w:r>
        <w:rPr>
          <w:rFonts w:cs="Arial" w:hAnsi="Arial" w:eastAsia="Arial" w:ascii="Arial"/>
          <w:color w:val="2F2F31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2F2F31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8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Aud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444646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5E5E5E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25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Ó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ga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4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5E5E5E"/>
          <w:spacing w:val="0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er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3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ali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color w:val="44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F2F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st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do</w:t>
      </w:r>
      <w:r>
        <w:rPr>
          <w:rFonts w:cs="Arial" w:hAnsi="Arial" w:eastAsia="Arial" w:ascii="Arial"/>
          <w:color w:val="2F2F31"/>
          <w:spacing w:val="4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éx</w:t>
      </w:r>
      <w:r>
        <w:rPr>
          <w:rFonts w:cs="Arial" w:hAnsi="Arial" w:eastAsia="Arial" w:ascii="Arial"/>
          <w:color w:val="1F1F21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3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re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identa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87"/>
          <w:sz w:val="22"/>
          <w:szCs w:val="22"/>
        </w:rPr>
        <w:t>om</w:t>
      </w:r>
      <w:r>
        <w:rPr>
          <w:rFonts w:cs="Arial" w:hAnsi="Arial" w:eastAsia="Arial" w:ascii="Arial"/>
          <w:color w:val="444646"/>
          <w:spacing w:val="0"/>
          <w:w w:val="87"/>
          <w:sz w:val="22"/>
          <w:szCs w:val="22"/>
        </w:rPr>
        <w:t>it</w:t>
      </w:r>
      <w:r>
        <w:rPr>
          <w:rFonts w:cs="Arial" w:hAnsi="Arial" w:eastAsia="Arial" w:ascii="Arial"/>
          <w:color w:val="2F2F31"/>
          <w:spacing w:val="0"/>
          <w:w w:val="87"/>
          <w:sz w:val="22"/>
          <w:szCs w:val="22"/>
        </w:rPr>
        <w:t>é,</w:t>
      </w:r>
      <w:r>
        <w:rPr>
          <w:rFonts w:cs="Arial" w:hAnsi="Arial" w:eastAsia="Arial" w:ascii="Arial"/>
          <w:color w:val="2F2F31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4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2F2F3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on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96"/>
          <w:sz w:val="22"/>
          <w:szCs w:val="22"/>
        </w:rPr>
        <w:t>rt</w:t>
      </w:r>
      <w:r>
        <w:rPr>
          <w:rFonts w:cs="Arial" w:hAnsi="Arial" w:eastAsia="Arial" w:ascii="Arial"/>
          <w:color w:val="444646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1F1F21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Flo</w:t>
      </w:r>
      <w:r>
        <w:rPr>
          <w:rFonts w:cs="Arial" w:hAnsi="Arial" w:eastAsia="Arial" w:ascii="Arial"/>
          <w:color w:val="1F1F21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Direc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íd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2F2F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lti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vo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3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31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cretari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cnic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44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cont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5E5E5E"/>
          <w:spacing w:val="0"/>
          <w:w w:val="76"/>
          <w:sz w:val="22"/>
          <w:szCs w:val="22"/>
        </w:rPr>
        <w:t>ú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44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desahogo</w:t>
      </w:r>
      <w:r>
        <w:rPr>
          <w:rFonts w:cs="Arial" w:hAnsi="Arial" w:eastAsia="Arial" w:ascii="Arial"/>
          <w:color w:val="44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gu</w:t>
      </w:r>
      <w:r>
        <w:rPr>
          <w:rFonts w:cs="Arial" w:hAnsi="Arial" w:eastAsia="Arial" w:ascii="Arial"/>
          <w:color w:val="6E6E6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pun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44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Día</w:t>
      </w:r>
      <w:r>
        <w:rPr>
          <w:rFonts w:cs="Arial" w:hAnsi="Arial" w:eastAsia="Arial" w:ascii="Arial"/>
          <w:color w:val="2F2F31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6"/>
        <w:ind w:left="1181" w:right="78" w:firstLine="7"/>
      </w:pP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Dicho</w:t>
      </w:r>
      <w:r>
        <w:rPr>
          <w:rFonts w:cs="Arial" w:hAnsi="Arial" w:eastAsia="Arial" w:ascii="Arial"/>
          <w:color w:val="44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ante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io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0"/>
          <w:w w:val="34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3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4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v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oz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24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2F2F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nio</w:t>
      </w:r>
      <w:r>
        <w:rPr>
          <w:rFonts w:cs="Arial" w:hAnsi="Arial" w:eastAsia="Arial" w:ascii="Arial"/>
          <w:color w:val="1F1F2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1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iz</w:t>
      </w:r>
      <w:r>
        <w:rPr>
          <w:rFonts w:cs="Arial" w:hAnsi="Arial" w:eastAsia="Arial" w:ascii="Arial"/>
          <w:color w:val="2F2F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1"/>
          <w:spacing w:val="0"/>
          <w:w w:val="94"/>
          <w:sz w:val="22"/>
          <w:szCs w:val="22"/>
        </w:rPr>
        <w:t>Flor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es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4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Di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re</w:t>
      </w:r>
      <w:r>
        <w:rPr>
          <w:rFonts w:cs="Arial" w:hAnsi="Arial" w:eastAsia="Arial" w:ascii="Arial"/>
          <w:color w:val="444646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28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4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ur</w:t>
      </w:r>
      <w:r>
        <w:rPr>
          <w:rFonts w:cs="Arial" w:hAnsi="Arial" w:eastAsia="Arial" w:ascii="Arial"/>
          <w:color w:val="6E6E6E"/>
          <w:spacing w:val="0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5E5E5E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Se</w:t>
      </w:r>
      <w:r>
        <w:rPr>
          <w:rFonts w:cs="Arial" w:hAnsi="Arial" w:eastAsia="Arial" w:ascii="Arial"/>
          <w:color w:val="2F2F31"/>
          <w:spacing w:val="0"/>
          <w:w w:val="102"/>
          <w:sz w:val="22"/>
          <w:szCs w:val="22"/>
        </w:rPr>
        <w:t>cr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2"/>
          <w:sz w:val="22"/>
          <w:szCs w:val="22"/>
        </w:rPr>
        <w:t>ta</w:t>
      </w:r>
      <w:r>
        <w:rPr>
          <w:rFonts w:cs="Arial" w:hAnsi="Arial" w:eastAsia="Arial" w:ascii="Arial"/>
          <w:color w:val="444646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nic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F2F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om</w:t>
      </w:r>
      <w:r>
        <w:rPr>
          <w:rFonts w:cs="Arial" w:hAnsi="Arial" w:eastAsia="Arial" w:ascii="Arial"/>
          <w:color w:val="1F1F2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é,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ña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2F2F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igui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te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4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to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4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44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ía</w:t>
      </w:r>
      <w:r>
        <w:rPr>
          <w:rFonts w:cs="Arial" w:hAnsi="Arial" w:eastAsia="Arial" w:ascii="Arial"/>
          <w:color w:val="44464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seguimiento</w:t>
      </w:r>
      <w:r>
        <w:rPr>
          <w:rFonts w:cs="Arial" w:hAnsi="Arial" w:eastAsia="Arial" w:ascii="Arial"/>
          <w:color w:val="44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uer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85"/>
          <w:sz w:val="22"/>
          <w:szCs w:val="22"/>
        </w:rPr>
        <w:t>EP</w:t>
      </w:r>
      <w:r>
        <w:rPr>
          <w:rFonts w:cs="Arial" w:hAnsi="Arial" w:eastAsia="Arial" w:ascii="Arial"/>
          <w:color w:val="444646"/>
          <w:spacing w:val="0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4"/>
          <w:sz w:val="22"/>
          <w:szCs w:val="22"/>
        </w:rPr>
        <w:t>/l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l/ORD/6/2022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  </w:t>
      </w:r>
      <w:r>
        <w:rPr>
          <w:rFonts w:cs="Arial" w:hAnsi="Arial" w:eastAsia="Arial" w:ascii="Arial"/>
          <w:color w:val="444646"/>
          <w:spacing w:val="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5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sión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Ordi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aria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1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444646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E5E5E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5E5E5E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CEPC</w:t>
      </w:r>
      <w:r>
        <w:rPr>
          <w:rFonts w:cs="Arial" w:hAnsi="Arial" w:eastAsia="Arial" w:ascii="Arial"/>
          <w:color w:val="2F2F31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06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ORD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5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ime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ra</w:t>
      </w:r>
      <w:r>
        <w:rPr>
          <w:rFonts w:cs="Arial" w:hAnsi="Arial" w:eastAsia="Arial" w:ascii="Arial"/>
          <w:color w:val="2F2F31"/>
          <w:spacing w:val="5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44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Ord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naria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ambas</w:t>
      </w:r>
      <w:r>
        <w:rPr>
          <w:rFonts w:cs="Arial" w:hAnsi="Arial" w:eastAsia="Arial" w:ascii="Arial"/>
          <w:color w:val="44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44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tic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3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44646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44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ntereses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44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44464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6"/>
          <w:sz w:val="22"/>
          <w:szCs w:val="22"/>
        </w:rPr>
        <w:t>F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iscalización</w:t>
      </w:r>
      <w:r>
        <w:rPr>
          <w:rFonts w:cs="Arial" w:hAnsi="Arial" w:eastAsia="Arial" w:ascii="Arial"/>
          <w:color w:val="444646"/>
          <w:spacing w:val="3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ado</w:t>
      </w:r>
      <w:r>
        <w:rPr>
          <w:rFonts w:cs="Arial" w:hAnsi="Arial" w:eastAsia="Arial" w:ascii="Arial"/>
          <w:color w:val="444646"/>
          <w:spacing w:val="4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5E5E5E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4464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44464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4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ap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ob</w:t>
      </w:r>
      <w:r>
        <w:rPr>
          <w:rFonts w:cs="Arial" w:hAnsi="Arial" w:eastAsia="Arial" w:ascii="Arial"/>
          <w:color w:val="5E5E5E"/>
          <w:spacing w:val="0"/>
          <w:w w:val="93"/>
          <w:sz w:val="22"/>
          <w:szCs w:val="22"/>
        </w:rPr>
        <w:t>ó</w:t>
      </w:r>
      <w:r>
        <w:rPr>
          <w:rFonts w:cs="Arial" w:hAnsi="Arial" w:eastAsia="Arial" w:ascii="Arial"/>
          <w:color w:val="5E5E5E"/>
          <w:spacing w:val="5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echa</w:t>
      </w:r>
      <w:r>
        <w:rPr>
          <w:rFonts w:cs="Arial" w:hAnsi="Arial" w:eastAsia="Arial" w:ascii="Arial"/>
          <w:color w:val="44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808080"/>
          <w:spacing w:val="0"/>
          <w:w w:val="70"/>
          <w:sz w:val="22"/>
          <w:szCs w:val="22"/>
        </w:rPr>
        <w:t>í</w:t>
      </w:r>
      <w:r>
        <w:rPr>
          <w:rFonts w:cs="Arial" w:hAnsi="Arial" w:eastAsia="Arial" w:ascii="Arial"/>
          <w:color w:val="5E5E5E"/>
          <w:spacing w:val="0"/>
          <w:w w:val="89"/>
          <w:sz w:val="22"/>
          <w:szCs w:val="22"/>
        </w:rPr>
        <w:t>mi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5E5E5E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viernes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auto" w:line="270"/>
        <w:ind w:left="1195" w:right="91" w:hanging="7"/>
      </w:pP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44464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junio</w:t>
      </w:r>
      <w:r>
        <w:rPr>
          <w:rFonts w:cs="Arial" w:hAnsi="Arial" w:eastAsia="Arial" w:ascii="Arial"/>
          <w:color w:val="44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2023</w:t>
      </w:r>
      <w:r>
        <w:rPr>
          <w:rFonts w:cs="Arial" w:hAnsi="Arial" w:eastAsia="Arial" w:ascii="Arial"/>
          <w:color w:val="5E5E5E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44464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rea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iza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rev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F2F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par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2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2F2F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5E5E5E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an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Comi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4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3"/>
          <w:sz w:val="22"/>
          <w:szCs w:val="22"/>
        </w:rPr>
        <w:t>doc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44646"/>
          <w:spacing w:val="0"/>
          <w:w w:val="95"/>
          <w:sz w:val="22"/>
          <w:szCs w:val="22"/>
        </w:rPr>
        <w:t>men</w:t>
      </w:r>
      <w:r>
        <w:rPr>
          <w:rFonts w:cs="Arial" w:hAnsi="Arial" w:eastAsia="Arial" w:ascii="Arial"/>
          <w:color w:val="6E6E6E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denomina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"Ca</w:t>
      </w:r>
      <w:r>
        <w:rPr>
          <w:rFonts w:cs="Arial" w:hAnsi="Arial" w:eastAsia="Arial" w:ascii="Arial"/>
          <w:color w:val="2F2F31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2F2F31"/>
          <w:spacing w:val="0"/>
          <w:w w:val="98"/>
          <w:sz w:val="22"/>
          <w:szCs w:val="22"/>
        </w:rPr>
        <w:t>mp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rom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4464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ic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a"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49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8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0"/>
          <w:w w:val="8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444646"/>
          <w:spacing w:val="8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"G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ía</w:t>
      </w:r>
      <w:r>
        <w:rPr>
          <w:rFonts w:cs="Arial" w:hAnsi="Arial" w:eastAsia="Arial" w:ascii="Arial"/>
          <w:color w:val="444646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52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áctica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E5E5E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1" w:lineRule="exact" w:line="240"/>
        <w:ind w:left="1195" w:right="2558"/>
      </w:pPr>
      <w:r>
        <w:rPr>
          <w:rFonts w:cs="Arial" w:hAnsi="Arial" w:eastAsia="Arial" w:ascii="Arial"/>
          <w:color w:val="2F2F31"/>
          <w:w w:val="88"/>
          <w:position w:val="-1"/>
          <w:sz w:val="22"/>
          <w:szCs w:val="22"/>
        </w:rPr>
        <w:t>Fis</w:t>
      </w:r>
      <w:r>
        <w:rPr>
          <w:rFonts w:cs="Arial" w:hAnsi="Arial" w:eastAsia="Arial" w:ascii="Arial"/>
          <w:color w:val="444646"/>
          <w:w w:val="105"/>
          <w:position w:val="-1"/>
          <w:sz w:val="22"/>
          <w:szCs w:val="22"/>
        </w:rPr>
        <w:t>ca</w:t>
      </w:r>
      <w:r>
        <w:rPr>
          <w:rFonts w:cs="Arial" w:hAnsi="Arial" w:eastAsia="Arial" w:ascii="Arial"/>
          <w:color w:val="2F2F31"/>
          <w:w w:val="89"/>
          <w:position w:val="-1"/>
          <w:sz w:val="22"/>
          <w:szCs w:val="22"/>
        </w:rPr>
        <w:t>liz</w:t>
      </w:r>
      <w:r>
        <w:rPr>
          <w:rFonts w:cs="Arial" w:hAnsi="Arial" w:eastAsia="Arial" w:ascii="Arial"/>
          <w:color w:val="444646"/>
          <w:w w:val="95"/>
          <w:position w:val="-1"/>
          <w:sz w:val="22"/>
          <w:szCs w:val="22"/>
        </w:rPr>
        <w:t>ac</w:t>
      </w:r>
      <w:r>
        <w:rPr>
          <w:rFonts w:cs="Arial" w:hAnsi="Arial" w:eastAsia="Arial" w:ascii="Arial"/>
          <w:color w:val="2F2F31"/>
          <w:w w:val="58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44646"/>
          <w:w w:val="99"/>
          <w:position w:val="-1"/>
          <w:sz w:val="22"/>
          <w:szCs w:val="22"/>
        </w:rPr>
        <w:t>ón</w:t>
      </w:r>
      <w:r>
        <w:rPr>
          <w:rFonts w:cs="Arial" w:hAnsi="Arial" w:eastAsia="Arial" w:ascii="Arial"/>
          <w:color w:val="44464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88"/>
          <w:position w:val="-1"/>
          <w:sz w:val="22"/>
          <w:szCs w:val="22"/>
        </w:rPr>
        <w:t>el</w:t>
      </w:r>
      <w:r>
        <w:rPr>
          <w:rFonts w:cs="Arial" w:hAnsi="Arial" w:eastAsia="Arial" w:ascii="Arial"/>
          <w:color w:val="444646"/>
          <w:spacing w:val="53"/>
          <w:w w:val="88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8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88"/>
          <w:position w:val="-1"/>
          <w:sz w:val="22"/>
          <w:szCs w:val="22"/>
        </w:rPr>
        <w:t>sta</w:t>
      </w:r>
      <w:r>
        <w:rPr>
          <w:rFonts w:cs="Arial" w:hAnsi="Arial" w:eastAsia="Arial" w:ascii="Arial"/>
          <w:color w:val="2F2F31"/>
          <w:spacing w:val="0"/>
          <w:w w:val="88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88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88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33"/>
          <w:w w:val="88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6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95"/>
          <w:position w:val="-1"/>
          <w:sz w:val="22"/>
          <w:szCs w:val="22"/>
        </w:rPr>
        <w:t>éx</w:t>
      </w:r>
      <w:r>
        <w:rPr>
          <w:rFonts w:cs="Arial" w:hAnsi="Arial" w:eastAsia="Arial" w:ascii="Arial"/>
          <w:color w:val="2F2F31"/>
          <w:spacing w:val="0"/>
          <w:w w:val="95"/>
          <w:position w:val="-1"/>
          <w:sz w:val="22"/>
          <w:szCs w:val="22"/>
        </w:rPr>
        <w:t>ic</w:t>
      </w:r>
      <w:r>
        <w:rPr>
          <w:rFonts w:cs="Arial" w:hAnsi="Arial" w:eastAsia="Arial" w:ascii="Arial"/>
          <w:color w:val="444646"/>
          <w:spacing w:val="0"/>
          <w:w w:val="82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5E5E5E"/>
          <w:spacing w:val="0"/>
          <w:w w:val="82"/>
          <w:position w:val="-1"/>
          <w:sz w:val="22"/>
          <w:szCs w:val="22"/>
        </w:rPr>
        <w:t>"</w:t>
      </w:r>
      <w:r>
        <w:rPr>
          <w:rFonts w:cs="Arial" w:hAnsi="Arial" w:eastAsia="Arial" w:ascii="Arial"/>
          <w:color w:val="444646"/>
          <w:spacing w:val="0"/>
          <w:w w:val="34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otivo</w:t>
      </w:r>
      <w:r>
        <w:rPr>
          <w:rFonts w:cs="Arial" w:hAnsi="Arial" w:eastAsia="Arial" w:ascii="Arial"/>
          <w:color w:val="444646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9"/>
          <w:position w:val="-1"/>
          <w:sz w:val="22"/>
          <w:szCs w:val="22"/>
        </w:rPr>
        <w:t>po</w:t>
      </w:r>
      <w:r>
        <w:rPr>
          <w:rFonts w:cs="Arial" w:hAnsi="Arial" w:eastAsia="Arial" w:ascii="Arial"/>
          <w:color w:val="444646"/>
          <w:spacing w:val="0"/>
          <w:w w:val="78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3"/>
          <w:position w:val="-1"/>
          <w:sz w:val="22"/>
          <w:szCs w:val="22"/>
        </w:rPr>
        <w:t>el</w:t>
      </w:r>
      <w:r>
        <w:rPr>
          <w:rFonts w:cs="Arial" w:hAnsi="Arial" w:eastAsia="Arial" w:ascii="Arial"/>
          <w:color w:val="444646"/>
          <w:spacing w:val="36"/>
          <w:w w:val="83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ual,</w:t>
      </w:r>
      <w:r>
        <w:rPr>
          <w:rFonts w:cs="Arial" w:hAnsi="Arial" w:eastAsia="Arial" w:ascii="Arial"/>
          <w:color w:val="444646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444646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0"/>
          <w:w w:val="58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4"/>
          <w:position w:val="-1"/>
          <w:sz w:val="22"/>
          <w:szCs w:val="22"/>
        </w:rPr>
        <w:t>nfo</w:t>
      </w:r>
      <w:r>
        <w:rPr>
          <w:rFonts w:cs="Arial" w:hAnsi="Arial" w:eastAsia="Arial" w:ascii="Arial"/>
          <w:color w:val="2F2F31"/>
          <w:spacing w:val="0"/>
          <w:w w:val="78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5E5E5E"/>
          <w:spacing w:val="0"/>
          <w:w w:val="9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99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lo</w:t>
      </w:r>
      <w:r>
        <w:rPr>
          <w:rFonts w:cs="Arial" w:hAnsi="Arial" w:eastAsia="Arial" w:ascii="Arial"/>
          <w:color w:val="444646"/>
          <w:spacing w:val="-1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0"/>
          <w:w w:val="100"/>
          <w:position w:val="-1"/>
          <w:sz w:val="22"/>
          <w:szCs w:val="22"/>
        </w:rPr>
        <w:t>iguiente: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900" w:val="left"/>
        </w:tabs>
        <w:jc w:val="left"/>
        <w:spacing w:before="34" w:lineRule="auto" w:line="284"/>
        <w:ind w:left="1915" w:right="107" w:hanging="360"/>
      </w:pPr>
      <w:r>
        <w:pict>
          <v:shape type="#_x0000_t202" style="position:absolute;margin-left:28.8pt;margin-top:80.5511pt;width:8.5316pt;height:28pt;mso-position-horizontal-relative:page;mso-position-vertical-relative:paragraph;z-index:-1137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56"/>
                      <w:szCs w:val="56"/>
                    </w:rPr>
                    <w:jc w:val="left"/>
                    <w:spacing w:lineRule="exact" w:line="560"/>
                    <w:ind w:right="-104"/>
                  </w:pPr>
                  <w:r>
                    <w:rPr>
                      <w:rFonts w:cs="Arial MT" w:hAnsi="Arial MT" w:eastAsia="Arial MT" w:ascii="Arial MT"/>
                      <w:i/>
                      <w:color w:val="9A97C1"/>
                      <w:spacing w:val="0"/>
                      <w:w w:val="109"/>
                      <w:position w:val="-1"/>
                      <w:sz w:val="56"/>
                      <w:szCs w:val="56"/>
                    </w:rPr>
                    <w:t>f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.76pt;margin-top:96.2054pt;width:57.5322pt;height:46pt;mso-position-horizontal-relative:page;mso-position-vertical-relative:paragraph;z-index:-1136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92"/>
                      <w:szCs w:val="92"/>
                    </w:rPr>
                    <w:jc w:val="left"/>
                    <w:spacing w:lineRule="exact" w:line="920"/>
                    <w:ind w:right="-158"/>
                  </w:pPr>
                  <w:r>
                    <w:rPr>
                      <w:rFonts w:cs="Arial MT" w:hAnsi="Arial MT" w:eastAsia="Arial MT" w:ascii="Arial MT"/>
                      <w:i/>
                      <w:color w:val="9A97C1"/>
                      <w:spacing w:val="0"/>
                      <w:w w:val="109"/>
                      <w:position w:val="-1"/>
                      <w:sz w:val="92"/>
                      <w:szCs w:val="92"/>
                    </w:rPr>
                    <w:t>.&gt;: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-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444646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2F2F31"/>
          <w:spacing w:val="0"/>
          <w:w w:val="92"/>
          <w:sz w:val="20"/>
          <w:szCs w:val="20"/>
        </w:rPr>
        <w:t>re</w:t>
      </w:r>
      <w:r>
        <w:rPr>
          <w:rFonts w:cs="Arial" w:hAnsi="Arial" w:eastAsia="Arial" w:ascii="Arial"/>
          <w:color w:val="444646"/>
          <w:spacing w:val="0"/>
          <w:w w:val="92"/>
          <w:sz w:val="20"/>
          <w:szCs w:val="20"/>
        </w:rPr>
        <w:t>vio</w:t>
      </w:r>
      <w:r>
        <w:rPr>
          <w:rFonts w:cs="Arial" w:hAnsi="Arial" w:eastAsia="Arial" w:ascii="Arial"/>
          <w:color w:val="444646"/>
          <w:spacing w:val="0"/>
          <w:w w:val="92"/>
          <w:sz w:val="20"/>
          <w:szCs w:val="20"/>
        </w:rPr>
        <w:t>     </w:t>
      </w:r>
      <w:r>
        <w:rPr>
          <w:rFonts w:cs="Arial" w:hAnsi="Arial" w:eastAsia="Arial" w:ascii="Arial"/>
          <w:color w:val="444646"/>
          <w:spacing w:val="31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44646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viern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44646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44646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44646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0"/>
          <w:szCs w:val="20"/>
        </w:rPr>
        <w:t>j</w:t>
      </w:r>
      <w:r>
        <w:rPr>
          <w:rFonts w:cs="Arial" w:hAnsi="Arial" w:eastAsia="Arial" w:ascii="Arial"/>
          <w:color w:val="2F2F31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444646"/>
          <w:spacing w:val="0"/>
          <w:w w:val="90"/>
          <w:sz w:val="20"/>
          <w:szCs w:val="20"/>
        </w:rPr>
        <w:t>nio</w:t>
      </w:r>
      <w:r>
        <w:rPr>
          <w:rFonts w:cs="Arial" w:hAnsi="Arial" w:eastAsia="Arial" w:ascii="Arial"/>
          <w:color w:val="444646"/>
          <w:spacing w:val="0"/>
          <w:w w:val="90"/>
          <w:sz w:val="20"/>
          <w:szCs w:val="20"/>
        </w:rPr>
        <w:t>      </w:t>
      </w:r>
      <w:r>
        <w:rPr>
          <w:rFonts w:cs="Arial" w:hAnsi="Arial" w:eastAsia="Arial" w:ascii="Arial"/>
          <w:color w:val="444646"/>
          <w:spacing w:val="1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444646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444646"/>
          <w:spacing w:val="0"/>
          <w:w w:val="90"/>
          <w:sz w:val="20"/>
          <w:szCs w:val="20"/>
        </w:rPr>
        <w:t>     </w:t>
      </w:r>
      <w:r>
        <w:rPr>
          <w:rFonts w:cs="Arial" w:hAnsi="Arial" w:eastAsia="Arial" w:ascii="Arial"/>
          <w:color w:val="444646"/>
          <w:spacing w:val="3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2F2F31"/>
          <w:spacing w:val="0"/>
          <w:w w:val="97"/>
          <w:sz w:val="20"/>
          <w:szCs w:val="20"/>
        </w:rPr>
        <w:t>2023</w:t>
      </w:r>
      <w:r>
        <w:rPr>
          <w:rFonts w:cs="Arial" w:hAnsi="Arial" w:eastAsia="Arial" w:ascii="Arial"/>
          <w:color w:val="5E5E5E"/>
          <w:spacing w:val="0"/>
          <w:w w:val="46"/>
          <w:sz w:val="20"/>
          <w:szCs w:val="20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5E5E5E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F2F3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98"/>
          <w:sz w:val="20"/>
          <w:szCs w:val="20"/>
        </w:rPr>
        <w:t>rec</w:t>
      </w:r>
      <w:r>
        <w:rPr>
          <w:rFonts w:cs="Arial" w:hAnsi="Arial" w:eastAsia="Arial" w:ascii="Arial"/>
          <w:color w:val="5E5E5E"/>
          <w:spacing w:val="0"/>
          <w:w w:val="58"/>
          <w:sz w:val="20"/>
          <w:szCs w:val="20"/>
        </w:rPr>
        <w:t>i</w:t>
      </w:r>
      <w:r>
        <w:rPr>
          <w:rFonts w:cs="Arial" w:hAnsi="Arial" w:eastAsia="Arial" w:ascii="Arial"/>
          <w:color w:val="2F2F31"/>
          <w:spacing w:val="0"/>
          <w:w w:val="94"/>
          <w:sz w:val="20"/>
          <w:szCs w:val="20"/>
        </w:rPr>
        <w:t>b</w:t>
      </w:r>
      <w:r>
        <w:rPr>
          <w:rFonts w:cs="Arial" w:hAnsi="Arial" w:eastAsia="Arial" w:ascii="Arial"/>
          <w:color w:val="444646"/>
          <w:spacing w:val="0"/>
          <w:w w:val="98"/>
          <w:sz w:val="20"/>
          <w:szCs w:val="20"/>
        </w:rPr>
        <w:t>iero</w:t>
      </w:r>
      <w:r>
        <w:rPr>
          <w:rFonts w:cs="Arial" w:hAnsi="Arial" w:eastAsia="Arial" w:ascii="Arial"/>
          <w:color w:val="2F2F31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2F2F31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color w:val="2F2F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vía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44646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correo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44646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646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1F1F21"/>
          <w:spacing w:val="0"/>
          <w:w w:val="28"/>
          <w:sz w:val="20"/>
          <w:szCs w:val="20"/>
        </w:rPr>
        <w:t>l</w:t>
      </w:r>
      <w:r>
        <w:rPr>
          <w:rFonts w:cs="Arial" w:hAnsi="Arial" w:eastAsia="Arial" w:ascii="Arial"/>
          <w:color w:val="444646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2F2F31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444646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color w:val="2F2F31"/>
          <w:spacing w:val="0"/>
          <w:w w:val="83"/>
          <w:sz w:val="20"/>
          <w:szCs w:val="20"/>
        </w:rPr>
        <w:t>ni</w:t>
      </w:r>
      <w:r>
        <w:rPr>
          <w:rFonts w:cs="Arial" w:hAnsi="Arial" w:eastAsia="Arial" w:ascii="Arial"/>
          <w:color w:val="444646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444646"/>
          <w:spacing w:val="0"/>
          <w:w w:val="99"/>
          <w:sz w:val="20"/>
          <w:szCs w:val="20"/>
        </w:rPr>
        <w:t> </w:t>
      </w:r>
      <w:hyperlink r:id="rId8">
        <w:r>
          <w:rPr>
            <w:rFonts w:cs="Arial MT" w:hAnsi="Arial MT" w:eastAsia="Arial MT" w:ascii="Arial MT"/>
            <w:i/>
            <w:color w:val="444646"/>
            <w:spacing w:val="0"/>
            <w:w w:val="99"/>
            <w:sz w:val="22"/>
            <w:szCs w:val="22"/>
          </w:rPr>
          <w:t>comité.eti</w:t>
        </w:r>
        <w:r>
          <w:rPr>
            <w:rFonts w:cs="Arial MT" w:hAnsi="Arial MT" w:eastAsia="Arial MT" w:ascii="Arial MT"/>
            <w:i/>
            <w:color w:val="2F2F31"/>
            <w:spacing w:val="0"/>
            <w:w w:val="99"/>
            <w:sz w:val="22"/>
            <w:szCs w:val="22"/>
          </w:rPr>
          <w:t>c</w:t>
        </w:r>
        <w:r>
          <w:rPr>
            <w:rFonts w:cs="Arial MT" w:hAnsi="Arial MT" w:eastAsia="Arial MT" w:ascii="Arial MT"/>
            <w:i/>
            <w:color w:val="444646"/>
            <w:spacing w:val="0"/>
            <w:w w:val="99"/>
            <w:sz w:val="22"/>
            <w:szCs w:val="22"/>
          </w:rPr>
          <w:t>a@</w:t>
        </w:r>
        <w:r>
          <w:rPr>
            <w:rFonts w:cs="Arial MT" w:hAnsi="Arial MT" w:eastAsia="Arial MT" w:ascii="Arial MT"/>
            <w:i/>
            <w:color w:val="2F2F31"/>
            <w:spacing w:val="0"/>
            <w:w w:val="99"/>
            <w:sz w:val="22"/>
            <w:szCs w:val="22"/>
          </w:rPr>
          <w:t>o</w:t>
        </w:r>
        <w:r>
          <w:rPr>
            <w:rFonts w:cs="Arial MT" w:hAnsi="Arial MT" w:eastAsia="Arial MT" w:ascii="Arial MT"/>
            <w:i/>
            <w:color w:val="444646"/>
            <w:spacing w:val="0"/>
            <w:w w:val="99"/>
            <w:sz w:val="22"/>
            <w:szCs w:val="22"/>
          </w:rPr>
          <w:t>sf</w:t>
        </w:r>
        <w:r>
          <w:rPr>
            <w:rFonts w:cs="Arial MT" w:hAnsi="Arial MT" w:eastAsia="Arial MT" w:ascii="Arial MT"/>
            <w:i/>
            <w:color w:val="2F2F31"/>
            <w:spacing w:val="0"/>
            <w:w w:val="99"/>
            <w:sz w:val="22"/>
            <w:szCs w:val="22"/>
          </w:rPr>
          <w:t>e</w:t>
        </w:r>
        <w:r>
          <w:rPr>
            <w:rFonts w:cs="Arial MT" w:hAnsi="Arial MT" w:eastAsia="Arial MT" w:ascii="Arial MT"/>
            <w:i/>
            <w:color w:val="444646"/>
            <w:spacing w:val="0"/>
            <w:w w:val="99"/>
            <w:sz w:val="22"/>
            <w:szCs w:val="22"/>
          </w:rPr>
          <w:t>m.</w:t>
        </w:r>
        <w:r>
          <w:rPr>
            <w:rFonts w:cs="Arial MT" w:hAnsi="Arial MT" w:eastAsia="Arial MT" w:ascii="Arial MT"/>
            <w:i/>
            <w:color w:val="2F2F31"/>
            <w:spacing w:val="0"/>
            <w:w w:val="99"/>
            <w:sz w:val="22"/>
            <w:szCs w:val="22"/>
          </w:rPr>
          <w:t>go</w:t>
        </w:r>
        <w:r>
          <w:rPr>
            <w:rFonts w:cs="Arial MT" w:hAnsi="Arial MT" w:eastAsia="Arial MT" w:ascii="Arial MT"/>
            <w:i/>
            <w:color w:val="444646"/>
            <w:spacing w:val="0"/>
            <w:w w:val="99"/>
            <w:sz w:val="22"/>
            <w:szCs w:val="22"/>
          </w:rPr>
          <w:t>b.mx</w:t>
        </w:r>
      </w:hyperlink>
      <w:r>
        <w:rPr>
          <w:rFonts w:cs="Arial MT" w:hAnsi="Arial MT" w:eastAsia="Arial MT" w:ascii="Arial MT"/>
          <w:i/>
          <w:color w:val="444646"/>
          <w:spacing w:val="-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v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sas</w:t>
      </w:r>
      <w:r>
        <w:rPr>
          <w:rFonts w:cs="Arial" w:hAnsi="Arial" w:eastAsia="Arial" w:ascii="Arial"/>
          <w:color w:val="2F2F31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1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rv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ione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ge</w:t>
      </w:r>
      <w:r>
        <w:rPr>
          <w:rFonts w:cs="Arial" w:hAnsi="Arial" w:eastAsia="Arial" w:ascii="Arial"/>
          <w:color w:val="5E5E5E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5E5E5E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adas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4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ocum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inados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2F2F31"/>
          <w:spacing w:val="0"/>
          <w:w w:val="97"/>
          <w:sz w:val="22"/>
          <w:szCs w:val="22"/>
        </w:rPr>
        <w:t>Car</w:t>
      </w:r>
      <w:r>
        <w:rPr>
          <w:rFonts w:cs="Arial" w:hAnsi="Arial" w:eastAsia="Arial" w:ascii="Arial"/>
          <w:color w:val="444646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F2F31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rom</w:t>
      </w:r>
      <w:r>
        <w:rPr>
          <w:rFonts w:cs="Arial" w:hAnsi="Arial" w:eastAsia="Arial" w:ascii="Arial"/>
          <w:color w:val="44464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F2F31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ca"</w:t>
      </w:r>
      <w:r>
        <w:rPr>
          <w:rFonts w:cs="Arial" w:hAnsi="Arial" w:eastAsia="Arial" w:ascii="Arial"/>
          <w:color w:val="444646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F2F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F2F31"/>
          <w:spacing w:val="3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E5E5E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Guía</w:t>
      </w:r>
      <w:r>
        <w:rPr>
          <w:rFonts w:cs="Arial" w:hAnsi="Arial" w:eastAsia="Arial" w:ascii="Arial"/>
          <w:color w:val="2F2F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Prá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tic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44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Super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4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Fisca</w:t>
      </w:r>
      <w:r>
        <w:rPr>
          <w:rFonts w:cs="Arial" w:hAnsi="Arial" w:eastAsia="Arial" w:ascii="Arial"/>
          <w:color w:val="5E5E5E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izac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44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101"/>
          <w:sz w:val="22"/>
          <w:szCs w:val="22"/>
        </w:rPr>
        <w:t>xic</w:t>
      </w:r>
      <w:r>
        <w:rPr>
          <w:rFonts w:cs="Arial" w:hAnsi="Arial" w:eastAsia="Arial" w:ascii="Arial"/>
          <w:color w:val="2F2F31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5E5E5E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2F2F31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F2F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ump</w:t>
      </w:r>
      <w:r>
        <w:rPr>
          <w:rFonts w:cs="Arial" w:hAnsi="Arial" w:eastAsia="Arial" w:ascii="Arial"/>
          <w:color w:val="44464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miento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4464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4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4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444646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F2F31"/>
          <w:spacing w:val="0"/>
          <w:w w:val="85"/>
          <w:sz w:val="22"/>
          <w:szCs w:val="22"/>
        </w:rPr>
        <w:t>EP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Cl</w:t>
      </w:r>
      <w:r>
        <w:rPr>
          <w:rFonts w:cs="Arial" w:hAnsi="Arial" w:eastAsia="Arial" w:ascii="Arial"/>
          <w:color w:val="5E5E5E"/>
          <w:spacing w:val="0"/>
          <w:w w:val="106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80"/>
          <w:sz w:val="22"/>
          <w:szCs w:val="22"/>
        </w:rPr>
        <w:t>ll</w:t>
      </w:r>
      <w:r>
        <w:rPr>
          <w:rFonts w:cs="Arial" w:hAnsi="Arial" w:eastAsia="Arial" w:ascii="Arial"/>
          <w:color w:val="2F2F31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1"/>
          <w:sz w:val="22"/>
          <w:szCs w:val="22"/>
        </w:rPr>
        <w:t>OR</w:t>
      </w:r>
      <w:r>
        <w:rPr>
          <w:rFonts w:cs="Arial" w:hAnsi="Arial" w:eastAsia="Arial" w:ascii="Arial"/>
          <w:color w:val="2F2F31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6</w:t>
      </w:r>
      <w:r>
        <w:rPr>
          <w:rFonts w:cs="Arial" w:hAnsi="Arial" w:eastAsia="Arial" w:ascii="Arial"/>
          <w:color w:val="5E5E5E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20</w:t>
      </w:r>
      <w:r>
        <w:rPr>
          <w:rFonts w:cs="Arial" w:hAnsi="Arial" w:eastAsia="Arial" w:ascii="Arial"/>
          <w:color w:val="2F2F31"/>
          <w:spacing w:val="0"/>
          <w:w w:val="99"/>
          <w:sz w:val="22"/>
          <w:szCs w:val="22"/>
        </w:rPr>
        <w:t>22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F2F3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cera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ina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4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2</w:t>
      </w:r>
      <w:r>
        <w:rPr>
          <w:rFonts w:cs="Arial" w:hAnsi="Arial" w:eastAsia="Arial" w:ascii="Arial"/>
          <w:color w:val="444646"/>
          <w:spacing w:val="0"/>
          <w:w w:val="94"/>
          <w:sz w:val="22"/>
          <w:szCs w:val="22"/>
        </w:rPr>
        <w:t>022</w:t>
      </w:r>
      <w:r>
        <w:rPr>
          <w:rFonts w:cs="Arial" w:hAnsi="Arial" w:eastAsia="Arial" w:ascii="Arial"/>
          <w:color w:val="444646"/>
          <w:spacing w:val="39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4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44646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CEPCl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l/ORD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44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4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imera</w:t>
      </w:r>
      <w:r>
        <w:rPr>
          <w:rFonts w:cs="Arial" w:hAnsi="Arial" w:eastAsia="Arial" w:ascii="Arial"/>
          <w:color w:val="44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44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8"/>
          <w:sz w:val="22"/>
          <w:szCs w:val="22"/>
        </w:rPr>
        <w:t>Ord</w:t>
      </w:r>
      <w:r>
        <w:rPr>
          <w:rFonts w:cs="Arial" w:hAnsi="Arial" w:eastAsia="Arial" w:ascii="Arial"/>
          <w:color w:val="6E6E6E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naria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8"/>
          <w:sz w:val="22"/>
          <w:szCs w:val="22"/>
        </w:rPr>
        <w:t>2023</w:t>
      </w:r>
      <w:r>
        <w:rPr>
          <w:rFonts w:cs="Arial" w:hAnsi="Arial" w:eastAsia="Arial" w:ascii="Arial"/>
          <w:color w:val="5E5E5E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E5E5E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44646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tica</w:t>
      </w:r>
      <w:r>
        <w:rPr>
          <w:rFonts w:cs="Arial" w:hAnsi="Arial" w:eastAsia="Arial" w:ascii="Arial"/>
          <w:color w:val="444646"/>
          <w:spacing w:val="2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4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6"/>
          <w:sz w:val="22"/>
          <w:szCs w:val="22"/>
        </w:rPr>
        <w:t>Prevenció</w:t>
      </w:r>
      <w:r>
        <w:rPr>
          <w:rFonts w:cs="Arial" w:hAnsi="Arial" w:eastAsia="Arial" w:ascii="Arial"/>
          <w:color w:val="2F2F31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3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44464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4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5E5E5E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44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5E5E5E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444646"/>
          <w:spacing w:val="0"/>
          <w:w w:val="87"/>
          <w:sz w:val="22"/>
          <w:szCs w:val="22"/>
        </w:rPr>
        <w:t>pe</w:t>
      </w:r>
      <w:r>
        <w:rPr>
          <w:rFonts w:cs="Arial" w:hAnsi="Arial" w:eastAsia="Arial" w:ascii="Arial"/>
          <w:color w:val="5E5E5E"/>
          <w:spacing w:val="0"/>
          <w:w w:val="87"/>
          <w:sz w:val="22"/>
          <w:szCs w:val="22"/>
        </w:rPr>
        <w:t>ri</w:t>
      </w:r>
      <w:r>
        <w:rPr>
          <w:rFonts w:cs="Arial" w:hAnsi="Arial" w:eastAsia="Arial" w:ascii="Arial"/>
          <w:color w:val="444646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5E5E5E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5E5E5E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5E5E5E"/>
          <w:spacing w:val="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E5E5E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zació</w:t>
      </w:r>
      <w:r>
        <w:rPr>
          <w:rFonts w:cs="Arial" w:hAnsi="Arial" w:eastAsia="Arial" w:ascii="Arial"/>
          <w:color w:val="2F2F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F2F31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F2F31"/>
          <w:spacing w:val="0"/>
          <w:w w:val="92"/>
          <w:sz w:val="22"/>
          <w:szCs w:val="22"/>
        </w:rPr>
        <w:t>ta</w:t>
      </w:r>
      <w:r>
        <w:rPr>
          <w:rFonts w:cs="Arial" w:hAnsi="Arial" w:eastAsia="Arial" w:ascii="Arial"/>
          <w:color w:val="444646"/>
          <w:spacing w:val="0"/>
          <w:w w:val="92"/>
          <w:sz w:val="22"/>
          <w:szCs w:val="22"/>
        </w:rPr>
        <w:t>do</w:t>
      </w:r>
      <w:r>
        <w:rPr>
          <w:rFonts w:cs="Arial" w:hAnsi="Arial" w:eastAsia="Arial" w:ascii="Arial"/>
          <w:color w:val="444646"/>
          <w:spacing w:val="4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4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44646"/>
          <w:spacing w:val="0"/>
          <w:w w:val="97"/>
          <w:sz w:val="22"/>
          <w:szCs w:val="22"/>
        </w:rPr>
        <w:t>Méxic</w:t>
      </w:r>
      <w:r>
        <w:rPr>
          <w:rFonts w:cs="Arial" w:hAnsi="Arial" w:eastAsia="Arial" w:ascii="Arial"/>
          <w:color w:val="2F2F31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44646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512"/>
      </w:pP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6E6E6E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lle</w:t>
      </w:r>
      <w:r>
        <w:rPr>
          <w:rFonts w:cs="Arial" w:hAnsi="Arial" w:eastAsia="Arial" w:ascii="Arial"/>
          <w:color w:val="5E5E5E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44646"/>
          <w:spacing w:val="0"/>
          <w:w w:val="79"/>
          <w:sz w:val="16"/>
          <w:szCs w:val="16"/>
        </w:rPr>
        <w:t>M</w:t>
      </w:r>
      <w:r>
        <w:rPr>
          <w:rFonts w:cs="Arial" w:hAnsi="Arial" w:eastAsia="Arial" w:ascii="Arial"/>
          <w:color w:val="5E5E5E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444646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5E5E5E"/>
          <w:spacing w:val="0"/>
          <w:w w:val="86"/>
          <w:sz w:val="16"/>
          <w:szCs w:val="16"/>
        </w:rPr>
        <w:t>ano</w:t>
      </w:r>
      <w:r>
        <w:rPr>
          <w:rFonts w:cs="Arial" w:hAnsi="Arial" w:eastAsia="Arial" w:ascii="Arial"/>
          <w:color w:val="5E5E5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444646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6E6E6E"/>
          <w:spacing w:val="0"/>
          <w:w w:val="83"/>
          <w:sz w:val="16"/>
          <w:szCs w:val="16"/>
        </w:rPr>
        <w:t>tam</w:t>
      </w:r>
      <w:r>
        <w:rPr>
          <w:rFonts w:cs="Arial" w:hAnsi="Arial" w:eastAsia="Arial" w:ascii="Arial"/>
          <w:color w:val="5E5E5E"/>
          <w:spacing w:val="0"/>
          <w:w w:val="83"/>
          <w:sz w:val="16"/>
          <w:szCs w:val="16"/>
        </w:rPr>
        <w:t>oros</w:t>
      </w:r>
      <w:r>
        <w:rPr>
          <w:rFonts w:cs="Arial" w:hAnsi="Arial" w:eastAsia="Arial" w:ascii="Arial"/>
          <w:color w:val="5E5E5E"/>
          <w:spacing w:val="3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44646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5E5E5E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6E6E6E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E6E6E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106,</w:t>
      </w:r>
      <w:r>
        <w:rPr>
          <w:rFonts w:cs="Arial" w:hAnsi="Arial" w:eastAsia="Arial" w:ascii="Arial"/>
          <w:color w:val="5E5E5E"/>
          <w:spacing w:val="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D</w:t>
      </w:r>
      <w:r>
        <w:rPr>
          <w:rFonts w:cs="Arial" w:hAnsi="Arial" w:eastAsia="Arial" w:ascii="Arial"/>
          <w:color w:val="6E6E6E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le</w:t>
      </w:r>
      <w:r>
        <w:rPr>
          <w:rFonts w:cs="Arial" w:hAnsi="Arial" w:eastAsia="Arial" w:ascii="Arial"/>
          <w:color w:val="444646"/>
          <w:spacing w:val="0"/>
          <w:w w:val="84"/>
          <w:sz w:val="16"/>
          <w:szCs w:val="16"/>
        </w:rPr>
        <w:t>g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ació</w:t>
      </w:r>
      <w:r>
        <w:rPr>
          <w:rFonts w:cs="Arial" w:hAnsi="Arial" w:eastAsia="Arial" w:ascii="Arial"/>
          <w:color w:val="444646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444646"/>
          <w:spacing w:val="3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Ce</w:t>
      </w:r>
      <w:r>
        <w:rPr>
          <w:rFonts w:cs="Arial" w:hAnsi="Arial" w:eastAsia="Arial" w:ascii="Arial"/>
          <w:color w:val="6E6E6E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808080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44646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E5E5E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5E5E5E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44646"/>
          <w:spacing w:val="0"/>
          <w:w w:val="85"/>
          <w:sz w:val="16"/>
          <w:szCs w:val="16"/>
        </w:rPr>
        <w:t>H</w:t>
      </w:r>
      <w:r>
        <w:rPr>
          <w:rFonts w:cs="Arial" w:hAnsi="Arial" w:eastAsia="Arial" w:ascii="Arial"/>
          <w:color w:val="5E5E5E"/>
          <w:spacing w:val="0"/>
          <w:w w:val="79"/>
          <w:sz w:val="16"/>
          <w:szCs w:val="16"/>
        </w:rPr>
        <w:t>i</w:t>
      </w:r>
      <w:r>
        <w:rPr>
          <w:rFonts w:cs="Arial" w:hAnsi="Arial" w:eastAsia="Arial" w:ascii="Arial"/>
          <w:color w:val="6E6E6E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5E5E5E"/>
          <w:spacing w:val="0"/>
          <w:w w:val="95"/>
          <w:sz w:val="16"/>
          <w:szCs w:val="16"/>
        </w:rPr>
        <w:t>tó</w:t>
      </w:r>
      <w:r>
        <w:rPr>
          <w:rFonts w:cs="Arial" w:hAnsi="Arial" w:eastAsia="Arial" w:ascii="Arial"/>
          <w:color w:val="6E6E6E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5E5E5E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44646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44646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9"/>
          <w:sz w:val="16"/>
          <w:szCs w:val="16"/>
        </w:rPr>
        <w:t>Co</w:t>
      </w:r>
      <w:r>
        <w:rPr>
          <w:rFonts w:cs="Arial" w:hAnsi="Arial" w:eastAsia="Arial" w:ascii="Arial"/>
          <w:color w:val="444646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E5E5E"/>
          <w:spacing w:val="0"/>
          <w:w w:val="78"/>
          <w:sz w:val="16"/>
          <w:szCs w:val="16"/>
        </w:rPr>
        <w:t>o</w:t>
      </w:r>
      <w:r>
        <w:rPr>
          <w:rFonts w:cs="Arial" w:hAnsi="Arial" w:eastAsia="Arial" w:ascii="Arial"/>
          <w:color w:val="444646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6E6E6E"/>
          <w:spacing w:val="0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5E5E5E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5E5E5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6E6E6E"/>
          <w:spacing w:val="0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5E5E5E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6E6E6E"/>
          <w:spacing w:val="0"/>
          <w:w w:val="79"/>
          <w:sz w:val="16"/>
          <w:szCs w:val="16"/>
        </w:rPr>
        <w:t>t</w:t>
      </w:r>
      <w:r>
        <w:rPr>
          <w:rFonts w:cs="Arial" w:hAnsi="Arial" w:eastAsia="Arial" w:ascii="Arial"/>
          <w:color w:val="5E5E5E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6E6E6E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444646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44646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2"/>
          <w:sz w:val="16"/>
          <w:szCs w:val="16"/>
        </w:rPr>
        <w:t>Tol</w:t>
      </w:r>
      <w:r>
        <w:rPr>
          <w:rFonts w:cs="Arial" w:hAnsi="Arial" w:eastAsia="Arial" w:ascii="Arial"/>
          <w:color w:val="444646"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color w:val="6E6E6E"/>
          <w:spacing w:val="0"/>
          <w:w w:val="82"/>
          <w:sz w:val="16"/>
          <w:szCs w:val="16"/>
        </w:rPr>
        <w:t>ca</w:t>
      </w:r>
      <w:r>
        <w:rPr>
          <w:rFonts w:cs="Arial" w:hAnsi="Arial" w:eastAsia="Arial" w:ascii="Arial"/>
          <w:color w:val="6E6E6E"/>
          <w:spacing w:val="26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2"/>
          <w:sz w:val="16"/>
          <w:szCs w:val="16"/>
        </w:rPr>
        <w:t>de</w:t>
      </w:r>
      <w:r>
        <w:rPr>
          <w:rFonts w:cs="Arial" w:hAnsi="Arial" w:eastAsia="Arial" w:ascii="Arial"/>
          <w:color w:val="5E5E5E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2"/>
          <w:sz w:val="16"/>
          <w:szCs w:val="16"/>
        </w:rPr>
        <w:t>Le</w:t>
      </w:r>
      <w:r>
        <w:rPr>
          <w:rFonts w:cs="Arial" w:hAnsi="Arial" w:eastAsia="Arial" w:ascii="Arial"/>
          <w:color w:val="808080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6E6E6E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808080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5E5E5E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5E5E5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E5E"/>
          <w:spacing w:val="0"/>
          <w:w w:val="88"/>
          <w:sz w:val="16"/>
          <w:szCs w:val="16"/>
        </w:rPr>
        <w:t>Es</w:t>
      </w:r>
      <w:r>
        <w:rPr>
          <w:rFonts w:cs="Arial" w:hAnsi="Arial" w:eastAsia="Arial" w:ascii="Arial"/>
          <w:color w:val="808080"/>
          <w:spacing w:val="0"/>
          <w:w w:val="88"/>
          <w:sz w:val="16"/>
          <w:szCs w:val="16"/>
        </w:rPr>
        <w:t>t</w:t>
      </w:r>
      <w:r>
        <w:rPr>
          <w:rFonts w:cs="Arial" w:hAnsi="Arial" w:eastAsia="Arial" w:ascii="Arial"/>
          <w:color w:val="6E6E6E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808080"/>
          <w:spacing w:val="0"/>
          <w:w w:val="88"/>
          <w:sz w:val="16"/>
          <w:szCs w:val="16"/>
        </w:rPr>
        <w:t>do</w:t>
      </w:r>
      <w:r>
        <w:rPr>
          <w:rFonts w:cs="Arial" w:hAnsi="Arial" w:eastAsia="Arial" w:ascii="Arial"/>
          <w:color w:val="808080"/>
          <w:spacing w:val="-7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6E6E6E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808080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808080"/>
          <w:spacing w:val="4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808080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6E6E6E"/>
          <w:spacing w:val="0"/>
          <w:w w:val="94"/>
          <w:sz w:val="16"/>
          <w:szCs w:val="16"/>
        </w:rPr>
        <w:t>é</w:t>
      </w:r>
      <w:r>
        <w:rPr>
          <w:rFonts w:cs="Arial" w:hAnsi="Arial" w:eastAsia="Arial" w:ascii="Arial"/>
          <w:color w:val="808080"/>
          <w:spacing w:val="0"/>
          <w:w w:val="88"/>
          <w:sz w:val="16"/>
          <w:szCs w:val="16"/>
        </w:rPr>
        <w:t>xico</w:t>
      </w:r>
      <w:r>
        <w:rPr>
          <w:rFonts w:cs="Arial" w:hAnsi="Arial" w:eastAsia="Arial" w:ascii="Arial"/>
          <w:color w:val="6E6E6E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E6E6E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E6E6E"/>
          <w:spacing w:val="0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5E5E5E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5E5E5E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08080"/>
          <w:spacing w:val="0"/>
          <w:w w:val="74"/>
          <w:sz w:val="16"/>
          <w:szCs w:val="16"/>
        </w:rPr>
        <w:t>P.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5458" w:right="468" w:hanging="4248"/>
      </w:pPr>
      <w:r>
        <w:rPr>
          <w:rFonts w:cs="Arial" w:hAnsi="Arial" w:eastAsia="Arial" w:ascii="Arial"/>
          <w:color w:val="6E6E6E"/>
          <w:spacing w:val="0"/>
          <w:w w:val="86"/>
          <w:sz w:val="14"/>
          <w:szCs w:val="14"/>
        </w:rPr>
        <w:t>Es</w:t>
      </w:r>
      <w:r>
        <w:rPr>
          <w:rFonts w:cs="Arial" w:hAnsi="Arial" w:eastAsia="Arial" w:ascii="Arial"/>
          <w:color w:val="5E5E5E"/>
          <w:spacing w:val="0"/>
          <w:w w:val="86"/>
          <w:sz w:val="14"/>
          <w:szCs w:val="14"/>
        </w:rPr>
        <w:t>te</w:t>
      </w:r>
      <w:r>
        <w:rPr>
          <w:rFonts w:cs="Arial" w:hAnsi="Arial" w:eastAsia="Arial" w:ascii="Arial"/>
          <w:color w:val="5E5E5E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E5E5E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6E6E6E"/>
          <w:spacing w:val="0"/>
          <w:w w:val="92"/>
          <w:sz w:val="14"/>
          <w:szCs w:val="14"/>
        </w:rPr>
        <w:t>um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E6E6E"/>
          <w:spacing w:val="0"/>
          <w:w w:val="71"/>
          <w:sz w:val="14"/>
          <w:szCs w:val="14"/>
        </w:rPr>
        <w:t>t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E5E5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79"/>
          <w:sz w:val="14"/>
          <w:szCs w:val="14"/>
        </w:rPr>
        <w:t>an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xo</w:t>
      </w:r>
      <w:r>
        <w:rPr>
          <w:rFonts w:cs="Arial" w:hAnsi="Arial" w:eastAsia="Arial" w:ascii="Arial"/>
          <w:color w:val="808080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6E6E6E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5E5E5E"/>
          <w:spacing w:val="0"/>
          <w:w w:val="84"/>
          <w:sz w:val="14"/>
          <w:szCs w:val="14"/>
        </w:rPr>
        <w:t>as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rán</w:t>
      </w:r>
      <w:r>
        <w:rPr>
          <w:rFonts w:cs="Arial" w:hAnsi="Arial" w:eastAsia="Arial" w:ascii="Arial"/>
          <w:color w:val="808080"/>
          <w:spacing w:val="2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71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atados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6E6E6E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nform</w:t>
      </w:r>
      <w:r>
        <w:rPr>
          <w:rFonts w:cs="Arial" w:hAnsi="Arial" w:eastAsia="Arial" w:ascii="Arial"/>
          <w:color w:val="6E6E6E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6E6E6E"/>
          <w:spacing w:val="3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E6E6E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E5E5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6"/>
          <w:sz w:val="14"/>
          <w:szCs w:val="14"/>
        </w:rPr>
        <w:t>previ</w:t>
      </w:r>
      <w:r>
        <w:rPr>
          <w:rFonts w:cs="Arial" w:hAnsi="Arial" w:eastAsia="Arial" w:ascii="Arial"/>
          <w:color w:val="5E5E5E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86"/>
          <w:sz w:val="14"/>
          <w:szCs w:val="14"/>
        </w:rPr>
        <w:t>to</w:t>
      </w:r>
      <w:r>
        <w:rPr>
          <w:rFonts w:cs="Arial" w:hAnsi="Arial" w:eastAsia="Arial" w:ascii="Arial"/>
          <w:color w:val="808080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6E6E6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1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E6E6E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6E6E6E"/>
          <w:spacing w:val="0"/>
          <w:w w:val="98"/>
          <w:sz w:val="14"/>
          <w:szCs w:val="14"/>
        </w:rPr>
        <w:t>ecc</w:t>
      </w:r>
      <w:r>
        <w:rPr>
          <w:rFonts w:cs="Arial" w:hAnsi="Arial" w:eastAsia="Arial" w:ascii="Arial"/>
          <w:color w:val="808080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ó</w:t>
      </w:r>
      <w:r>
        <w:rPr>
          <w:rFonts w:cs="Arial" w:hAnsi="Arial" w:eastAsia="Arial" w:ascii="Arial"/>
          <w:color w:val="808080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999999"/>
          <w:spacing w:val="0"/>
          <w:w w:val="87"/>
          <w:sz w:val="14"/>
          <w:szCs w:val="14"/>
        </w:rPr>
        <w:t>at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os</w:t>
      </w:r>
      <w:r>
        <w:rPr>
          <w:rFonts w:cs="Arial" w:hAnsi="Arial" w:eastAsia="Arial" w:ascii="Arial"/>
          <w:color w:val="808080"/>
          <w:spacing w:val="1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999999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sonales</w:t>
      </w:r>
      <w:r>
        <w:rPr>
          <w:rFonts w:cs="Arial" w:hAnsi="Arial" w:eastAsia="Arial" w:ascii="Arial"/>
          <w:color w:val="808080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Po</w:t>
      </w:r>
      <w:r>
        <w:rPr>
          <w:rFonts w:cs="Arial" w:hAnsi="Arial" w:eastAsia="Arial" w:ascii="Arial"/>
          <w:color w:val="6E6E6E"/>
          <w:spacing w:val="0"/>
          <w:w w:val="85"/>
          <w:sz w:val="14"/>
          <w:szCs w:val="14"/>
        </w:rPr>
        <w:t>ses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ión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1"/>
          <w:sz w:val="14"/>
          <w:szCs w:val="14"/>
        </w:rPr>
        <w:t>Su</w:t>
      </w:r>
      <w:r>
        <w:rPr>
          <w:rFonts w:cs="Arial" w:hAnsi="Arial" w:eastAsia="Arial" w:ascii="Arial"/>
          <w:color w:val="999999"/>
          <w:spacing w:val="0"/>
          <w:w w:val="81"/>
          <w:sz w:val="14"/>
          <w:szCs w:val="14"/>
        </w:rPr>
        <w:t>j</w:t>
      </w:r>
      <w:r>
        <w:rPr>
          <w:rFonts w:cs="Arial" w:hAnsi="Arial" w:eastAsia="Arial" w:ascii="Arial"/>
          <w:color w:val="999999"/>
          <w:spacing w:val="0"/>
          <w:w w:val="81"/>
          <w:sz w:val="14"/>
          <w:szCs w:val="14"/>
        </w:rPr>
        <w:t>        </w:t>
      </w:r>
      <w:r>
        <w:rPr>
          <w:rFonts w:cs="Arial" w:hAnsi="Arial" w:eastAsia="Arial" w:ascii="Arial"/>
          <w:color w:val="999999"/>
          <w:spacing w:val="12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b</w:t>
      </w:r>
      <w:r>
        <w:rPr>
          <w:rFonts w:cs="Arial" w:hAnsi="Arial" w:eastAsia="Arial" w:ascii="Arial"/>
          <w:color w:val="999999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94"/>
          <w:sz w:val="14"/>
          <w:szCs w:val="14"/>
        </w:rPr>
        <w:t>gad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08080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808080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4"/>
          <w:sz w:val="14"/>
          <w:szCs w:val="14"/>
        </w:rPr>
        <w:t>Es</w:t>
      </w:r>
      <w:r>
        <w:rPr>
          <w:rFonts w:cs="Arial" w:hAnsi="Arial" w:eastAsia="Arial" w:ascii="Arial"/>
          <w:color w:val="999999"/>
          <w:spacing w:val="0"/>
          <w:w w:val="71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E5E5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6"/>
          <w:sz w:val="14"/>
          <w:szCs w:val="14"/>
        </w:rPr>
        <w:t>M</w:t>
      </w:r>
      <w:r>
        <w:rPr>
          <w:rFonts w:cs="Arial" w:hAnsi="Arial" w:eastAsia="Arial" w:ascii="Arial"/>
          <w:color w:val="5E5E5E"/>
          <w:spacing w:val="0"/>
          <w:w w:val="86"/>
          <w:sz w:val="14"/>
          <w:szCs w:val="14"/>
        </w:rPr>
        <w:t>é</w:t>
      </w:r>
      <w:r>
        <w:rPr>
          <w:rFonts w:cs="Arial" w:hAnsi="Arial" w:eastAsia="Arial" w:ascii="Arial"/>
          <w:color w:val="6E6E6E"/>
          <w:spacing w:val="0"/>
          <w:w w:val="86"/>
          <w:sz w:val="14"/>
          <w:szCs w:val="14"/>
        </w:rPr>
        <w:t>x</w:t>
      </w:r>
      <w:r>
        <w:rPr>
          <w:rFonts w:cs="Arial" w:hAnsi="Arial" w:eastAsia="Arial" w:ascii="Arial"/>
          <w:color w:val="5E5E5E"/>
          <w:spacing w:val="0"/>
          <w:w w:val="86"/>
          <w:sz w:val="14"/>
          <w:szCs w:val="14"/>
        </w:rPr>
        <w:t>ico</w:t>
      </w:r>
      <w:r>
        <w:rPr>
          <w:rFonts w:cs="Arial" w:hAnsi="Arial" w:eastAsia="Arial" w:ascii="Arial"/>
          <w:color w:val="5E5E5E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E5E5E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44646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5E5E5E"/>
          <w:spacing w:val="0"/>
          <w:w w:val="70"/>
          <w:sz w:val="14"/>
          <w:szCs w:val="14"/>
        </w:rPr>
        <w:t>u</w:t>
      </w:r>
      <w:r>
        <w:rPr>
          <w:rFonts w:cs="Arial" w:hAnsi="Arial" w:eastAsia="Arial" w:ascii="Arial"/>
          <w:color w:val="6E6E6E"/>
          <w:spacing w:val="0"/>
          <w:w w:val="70"/>
          <w:sz w:val="14"/>
          <w:szCs w:val="14"/>
        </w:rPr>
        <w:t>n</w:t>
      </w:r>
      <w:r>
        <w:rPr>
          <w:rFonts w:cs="Arial" w:hAnsi="Arial" w:eastAsia="Arial" w:ascii="Arial"/>
          <w:color w:val="444646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6E6E6E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444646"/>
          <w:spacing w:val="0"/>
          <w:w w:val="89"/>
          <w:sz w:val="14"/>
          <w:szCs w:val="14"/>
        </w:rPr>
        <w:t>ipi</w:t>
      </w:r>
      <w:r>
        <w:rPr>
          <w:rFonts w:cs="Arial" w:hAnsi="Arial" w:eastAsia="Arial" w:ascii="Arial"/>
          <w:color w:val="5E5E5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6E6E6E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"/>
        <w:ind w:left="3139"/>
        <w:sectPr>
          <w:pgMar w:header="0" w:footer="70" w:top="580" w:bottom="0" w:left="0" w:right="660"/>
          <w:pgSz w:w="12240" w:h="15840"/>
        </w:sectPr>
      </w:pP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color w:val="6E6E6E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99"/>
          <w:sz w:val="14"/>
          <w:szCs w:val="14"/>
        </w:rPr>
        <w:t>y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informa</w:t>
      </w:r>
      <w:r>
        <w:rPr>
          <w:rFonts w:cs="Arial" w:hAnsi="Arial" w:eastAsia="Arial" w:ascii="Arial"/>
          <w:color w:val="5E5E5E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ó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n,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  </w:t>
      </w:r>
      <w:r>
        <w:rPr>
          <w:rFonts w:cs="Arial" w:hAnsi="Arial" w:eastAsia="Arial" w:ascii="Arial"/>
          <w:color w:val="808080"/>
          <w:spacing w:val="8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vi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it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6E6E6E"/>
          <w:spacing w:val="3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E5E5E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999999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99999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avi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6E6E6E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iva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999999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99999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82"/>
          <w:sz w:val="14"/>
          <w:szCs w:val="14"/>
        </w:rPr>
        <w:t>iti</w:t>
      </w:r>
      <w:r>
        <w:rPr>
          <w:rFonts w:cs="Arial" w:hAnsi="Arial" w:eastAsia="Arial" w:ascii="Arial"/>
          <w:color w:val="6E6E6E"/>
          <w:spacing w:val="0"/>
          <w:w w:val="93"/>
          <w:sz w:val="14"/>
          <w:szCs w:val="14"/>
        </w:rPr>
        <w:t>os</w:t>
      </w:r>
      <w:r>
        <w:rPr>
          <w:rFonts w:cs="Arial" w:hAnsi="Arial" w:eastAsia="Arial" w:ascii="Arial"/>
          <w:color w:val="808080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ln</w:t>
      </w:r>
      <w:r>
        <w:rPr>
          <w:rFonts w:cs="Arial" w:hAnsi="Arial" w:eastAsia="Arial" w:ascii="Arial"/>
          <w:color w:val="999999"/>
          <w:spacing w:val="0"/>
          <w:w w:val="100"/>
          <w:sz w:val="14"/>
          <w:szCs w:val="14"/>
        </w:rPr>
        <w:t>tr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aN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99999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999999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hyperlink r:id="rId9">
        <w:r>
          <w:rPr>
            <w:rFonts w:cs="Arial" w:hAnsi="Arial" w:eastAsia="Arial" w:ascii="Arial"/>
            <w:color w:val="999999"/>
            <w:spacing w:val="0"/>
            <w:w w:val="93"/>
            <w:sz w:val="14"/>
            <w:szCs w:val="14"/>
          </w:rPr>
          <w:t>www.</w:t>
        </w:r>
        <w:r>
          <w:rPr>
            <w:rFonts w:cs="Arial" w:hAnsi="Arial" w:eastAsia="Arial" w:ascii="Arial"/>
            <w:color w:val="808080"/>
            <w:spacing w:val="0"/>
            <w:w w:val="94"/>
            <w:sz w:val="14"/>
            <w:szCs w:val="14"/>
          </w:rPr>
          <w:t>ostem</w:t>
        </w:r>
        <w:r>
          <w:rPr>
            <w:rFonts w:cs="Arial" w:hAnsi="Arial" w:eastAsia="Arial" w:ascii="Arial"/>
            <w:color w:val="999999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808080"/>
            <w:spacing w:val="0"/>
            <w:w w:val="97"/>
            <w:sz w:val="14"/>
            <w:szCs w:val="14"/>
          </w:rPr>
          <w:t>gob.m</w:t>
        </w:r>
        <w:r>
          <w:rPr>
            <w:rFonts w:cs="Arial" w:hAnsi="Arial" w:eastAsia="Arial" w:ascii="Arial"/>
            <w:color w:val="999999"/>
            <w:spacing w:val="0"/>
            <w:w w:val="8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495" w:right="-34"/>
      </w:pPr>
      <w:r>
        <w:rPr>
          <w:rFonts w:cs="Arial" w:hAnsi="Arial" w:eastAsia="Arial" w:ascii="Arial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282828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3F3F3F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82828"/>
          <w:w w:val="131"/>
          <w:sz w:val="16"/>
          <w:szCs w:val="16"/>
        </w:rPr>
        <w:t>t</w:t>
      </w:r>
      <w:r>
        <w:rPr>
          <w:rFonts w:cs="Arial" w:hAnsi="Arial" w:eastAsia="Arial" w:ascii="Arial"/>
          <w:color w:val="3F3F3F"/>
          <w:w w:val="99"/>
          <w:sz w:val="16"/>
          <w:szCs w:val="16"/>
        </w:rPr>
        <w:t>é</w:t>
      </w:r>
      <w:r>
        <w:rPr>
          <w:rFonts w:cs="Arial" w:hAnsi="Arial" w:eastAsia="Arial" w:ascii="Arial"/>
          <w:color w:val="3F3F3F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F3F3F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F3F3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16"/>
          <w:szCs w:val="16"/>
        </w:rPr>
        <w:t>Ét</w:t>
      </w:r>
      <w:r>
        <w:rPr>
          <w:rFonts w:cs="Arial" w:hAnsi="Arial" w:eastAsia="Arial" w:ascii="Arial"/>
          <w:color w:val="282828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16"/>
          <w:szCs w:val="16"/>
        </w:rPr>
        <w:t>ca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F3F3F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93"/>
          <w:sz w:val="16"/>
          <w:szCs w:val="16"/>
        </w:rPr>
        <w:t>Pr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eve</w:t>
      </w:r>
      <w:r>
        <w:rPr>
          <w:rFonts w:cs="Arial" w:hAnsi="Arial" w:eastAsia="Arial" w:ascii="Arial"/>
          <w:color w:val="282828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3F3F3F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54"/>
          <w:sz w:val="16"/>
          <w:szCs w:val="16"/>
        </w:rPr>
        <w:t>i</w:t>
      </w:r>
      <w:r>
        <w:rPr>
          <w:rFonts w:cs="Arial" w:hAnsi="Arial" w:eastAsia="Arial" w:ascii="Arial"/>
          <w:color w:val="3F3F3F"/>
          <w:spacing w:val="0"/>
          <w:w w:val="102"/>
          <w:sz w:val="16"/>
          <w:szCs w:val="16"/>
        </w:rPr>
        <w:t>ó</w:t>
      </w:r>
      <w:r>
        <w:rPr>
          <w:rFonts w:cs="Arial" w:hAnsi="Arial" w:eastAsia="Arial" w:ascii="Arial"/>
          <w:color w:val="282828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82828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F3F3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16"/>
          <w:szCs w:val="16"/>
        </w:rPr>
        <w:t>Co</w:t>
      </w:r>
      <w:r>
        <w:rPr>
          <w:rFonts w:cs="Arial" w:hAnsi="Arial" w:eastAsia="Arial" w:ascii="Arial"/>
          <w:color w:val="282828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3F3F3F"/>
          <w:spacing w:val="0"/>
          <w:w w:val="109"/>
          <w:sz w:val="16"/>
          <w:szCs w:val="16"/>
        </w:rPr>
        <w:t>flic</w:t>
      </w:r>
      <w:r>
        <w:rPr>
          <w:rFonts w:cs="Arial" w:hAnsi="Arial" w:eastAsia="Arial" w:ascii="Arial"/>
          <w:color w:val="282828"/>
          <w:spacing w:val="0"/>
          <w:w w:val="131"/>
          <w:sz w:val="16"/>
          <w:szCs w:val="16"/>
        </w:rPr>
        <w:t>t</w:t>
      </w:r>
      <w:r>
        <w:rPr>
          <w:rFonts w:cs="Arial" w:hAnsi="Arial" w:eastAsia="Arial" w:ascii="Arial"/>
          <w:color w:val="3F3F3F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F3F3F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Int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eses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9"/>
          <w:sz w:val="16"/>
          <w:szCs w:val="16"/>
        </w:rPr>
        <w:t>de</w:t>
      </w:r>
      <w:r>
        <w:rPr>
          <w:rFonts w:cs="Arial" w:hAnsi="Arial" w:eastAsia="Arial" w:ascii="Arial"/>
          <w:color w:val="181818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gano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Sup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rior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2"/>
        <w:ind w:left="3282" w:right="1785"/>
      </w:pPr>
      <w:r>
        <w:rPr>
          <w:rFonts w:cs="Arial" w:hAnsi="Arial" w:eastAsia="Arial" w:ascii="Arial"/>
          <w:color w:val="282828"/>
          <w:w w:val="92"/>
          <w:sz w:val="16"/>
          <w:szCs w:val="16"/>
        </w:rPr>
        <w:t>F</w:t>
      </w:r>
      <w:r>
        <w:rPr>
          <w:rFonts w:cs="Arial" w:hAnsi="Arial" w:eastAsia="Arial" w:ascii="Arial"/>
          <w:color w:val="3F3F3F"/>
          <w:w w:val="104"/>
          <w:sz w:val="16"/>
          <w:szCs w:val="16"/>
        </w:rPr>
        <w:t>isca</w:t>
      </w:r>
      <w:r>
        <w:rPr>
          <w:rFonts w:cs="Arial" w:hAnsi="Arial" w:eastAsia="Arial" w:ascii="Arial"/>
          <w:color w:val="282828"/>
          <w:w w:val="91"/>
          <w:sz w:val="16"/>
          <w:szCs w:val="16"/>
        </w:rPr>
        <w:t>li</w:t>
      </w:r>
      <w:r>
        <w:rPr>
          <w:rFonts w:cs="Arial" w:hAnsi="Arial" w:eastAsia="Arial" w:ascii="Arial"/>
          <w:color w:val="3F3F3F"/>
          <w:w w:val="106"/>
          <w:sz w:val="16"/>
          <w:szCs w:val="16"/>
        </w:rPr>
        <w:t>zac</w:t>
      </w:r>
      <w:r>
        <w:rPr>
          <w:rFonts w:cs="Arial" w:hAnsi="Arial" w:eastAsia="Arial" w:ascii="Arial"/>
          <w:color w:val="282828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F3F3F"/>
          <w:w w:val="99"/>
          <w:sz w:val="16"/>
          <w:szCs w:val="16"/>
        </w:rPr>
        <w:t>ón</w:t>
      </w:r>
      <w:r>
        <w:rPr>
          <w:rFonts w:cs="Arial" w:hAnsi="Arial" w:eastAsia="Arial" w:ascii="Arial"/>
          <w:color w:val="3F3F3F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F3F3F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3F3F3F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stado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F3F3F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16"/>
          <w:szCs w:val="16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260"/>
      </w:pPr>
      <w:r>
        <w:pict>
          <v:shape type="#_x0000_t202" style="position:absolute;margin-left:460.8pt;margin-top:-27.1491pt;width:104.662pt;height:41pt;mso-position-horizontal-relative:page;mso-position-vertical-relative:paragraph;z-index:-1135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26"/>
                      <w:szCs w:val="26"/>
                    </w:rPr>
                    <w:jc w:val="left"/>
                    <w:spacing w:lineRule="exact" w:line="820"/>
                    <w:ind w:right="-143"/>
                  </w:pPr>
                  <w:r>
                    <w:rPr>
                      <w:rFonts w:cs="Arial MT" w:hAnsi="Arial MT" w:eastAsia="Arial MT" w:ascii="Arial MT"/>
                      <w:i/>
                      <w:color w:val="777777"/>
                      <w:spacing w:val="0"/>
                      <w:w w:val="100"/>
                      <w:position w:val="-1"/>
                      <w:sz w:val="82"/>
                      <w:szCs w:val="82"/>
                    </w:rPr>
                    <w:t>e</w:t>
                  </w:r>
                  <w:r>
                    <w:rPr>
                      <w:rFonts w:cs="Arial MT" w:hAnsi="Arial MT" w:eastAsia="Arial MT" w:ascii="Arial MT"/>
                      <w:i/>
                      <w:color w:val="777777"/>
                      <w:spacing w:val="0"/>
                      <w:w w:val="100"/>
                      <w:position w:val="-1"/>
                      <w:sz w:val="82"/>
                      <w:szCs w:val="82"/>
                    </w:rPr>
                    <w:t> </w:t>
                  </w:r>
                  <w:r>
                    <w:rPr>
                      <w:rFonts w:cs="Arial MT" w:hAnsi="Arial MT" w:eastAsia="Arial MT" w:ascii="Arial MT"/>
                      <w:i/>
                      <w:color w:val="777777"/>
                      <w:spacing w:val="187"/>
                      <w:w w:val="100"/>
                      <w:position w:val="-1"/>
                      <w:sz w:val="82"/>
                      <w:szCs w:val="82"/>
                    </w:rPr>
                    <w:t> </w:t>
                  </w:r>
                  <w:r>
                    <w:rPr>
                      <w:rFonts w:cs="Arial MT" w:hAnsi="Arial MT" w:eastAsia="Arial MT" w:ascii="Arial MT"/>
                      <w:b/>
                      <w:color w:val="3F3F3F"/>
                      <w:spacing w:val="0"/>
                      <w:w w:val="102"/>
                      <w:position w:val="-1"/>
                      <w:sz w:val="26"/>
                      <w:szCs w:val="26"/>
                    </w:rPr>
                    <w:t>O</w:t>
                  </w:r>
                  <w:r>
                    <w:rPr>
                      <w:rFonts w:cs="Arial MT" w:hAnsi="Arial MT" w:eastAsia="Arial MT" w:ascii="Arial MT"/>
                      <w:b/>
                      <w:color w:val="282828"/>
                      <w:spacing w:val="0"/>
                      <w:w w:val="107"/>
                      <w:position w:val="-1"/>
                      <w:sz w:val="26"/>
                      <w:szCs w:val="26"/>
                    </w:rPr>
                    <w:t>SFE</w:t>
                  </w:r>
                  <w:r>
                    <w:rPr>
                      <w:rFonts w:cs="Arial MT" w:hAnsi="Arial MT" w:eastAsia="Arial MT" w:ascii="Arial MT"/>
                      <w:b/>
                      <w:color w:val="3F3F3F"/>
                      <w:spacing w:val="0"/>
                      <w:w w:val="109"/>
                      <w:position w:val="-1"/>
                      <w:sz w:val="26"/>
                      <w:szCs w:val="26"/>
                    </w:rPr>
                    <w:t>M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i/>
          <w:color w:val="ACACAC"/>
          <w:spacing w:val="0"/>
          <w:w w:val="100"/>
          <w:position w:val="-2"/>
          <w:sz w:val="26"/>
          <w:szCs w:val="26"/>
        </w:rPr>
        <w:t>f!:L.</w:t>
      </w:r>
      <w:r>
        <w:rPr>
          <w:rFonts w:cs="Arial MT" w:hAnsi="Arial MT" w:eastAsia="Arial MT" w:ascii="Arial MT"/>
          <w:i/>
          <w:color w:val="3F3F3F"/>
          <w:spacing w:val="0"/>
          <w:w w:val="100"/>
          <w:position w:val="-2"/>
          <w:sz w:val="26"/>
          <w:szCs w:val="26"/>
        </w:rPr>
        <w:t>f}</w:t>
      </w:r>
      <w:r>
        <w:rPr>
          <w:rFonts w:cs="Arial MT" w:hAnsi="Arial MT" w:eastAsia="Arial MT" w:ascii="Arial MT"/>
          <w:i/>
          <w:color w:val="898989"/>
          <w:spacing w:val="0"/>
          <w:w w:val="100"/>
          <w:position w:val="-2"/>
          <w:sz w:val="26"/>
          <w:szCs w:val="26"/>
        </w:rPr>
        <w:t>~</w:t>
      </w:r>
      <w:r>
        <w:rPr>
          <w:rFonts w:cs="Arial MT" w:hAnsi="Arial MT" w:eastAsia="Arial MT" w:ascii="Arial MT"/>
          <w:i/>
          <w:color w:val="898989"/>
          <w:spacing w:val="0"/>
          <w:w w:val="100"/>
          <w:position w:val="-2"/>
          <w:sz w:val="26"/>
          <w:szCs w:val="26"/>
        </w:rPr>
        <w:t>    </w:t>
      </w:r>
      <w:r>
        <w:rPr>
          <w:rFonts w:cs="Arial MT" w:hAnsi="Arial MT" w:eastAsia="Arial MT" w:ascii="Arial MT"/>
          <w:i/>
          <w:color w:val="898989"/>
          <w:spacing w:val="49"/>
          <w:w w:val="100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position w:val="-2"/>
          <w:sz w:val="8"/>
          <w:szCs w:val="8"/>
        </w:rPr>
        <w:t>°'!&gt;*M</w:t>
      </w:r>
      <w:r>
        <w:rPr>
          <w:rFonts w:cs="Times New Roman" w:hAnsi="Times New Roman" w:eastAsia="Times New Roman" w:ascii="Times New Roman"/>
          <w:color w:val="676767"/>
          <w:spacing w:val="0"/>
          <w:w w:val="370"/>
          <w:position w:val="-2"/>
          <w:sz w:val="8"/>
          <w:szCs w:val="8"/>
        </w:rPr>
        <w:t>~d.</w:t>
      </w:r>
      <w:r>
        <w:rPr>
          <w:rFonts w:cs="Times New Roman" w:hAnsi="Times New Roman" w:eastAsia="Times New Roman" w:ascii="Times New Roman"/>
          <w:color w:val="525252"/>
          <w:spacing w:val="0"/>
          <w:w w:val="96"/>
          <w:position w:val="-2"/>
          <w:sz w:val="8"/>
          <w:szCs w:val="8"/>
        </w:rPr>
        <w:t>Rsca11uc</w:t>
      </w:r>
      <w:r>
        <w:rPr>
          <w:rFonts w:cs="Times New Roman" w:hAnsi="Times New Roman" w:eastAsia="Times New Roman" w:ascii="Times New Roman"/>
          <w:color w:val="676767"/>
          <w:spacing w:val="0"/>
          <w:w w:val="104"/>
          <w:position w:val="-2"/>
          <w:sz w:val="8"/>
          <w:szCs w:val="8"/>
        </w:rPr>
        <w:t>i0n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80"/>
        <w:ind w:left="29"/>
      </w:pPr>
      <w:r>
        <w:rPr>
          <w:rFonts w:cs="Arial" w:hAnsi="Arial" w:eastAsia="Arial" w:ascii="Arial"/>
          <w:color w:val="676767"/>
          <w:w w:val="217"/>
          <w:sz w:val="10"/>
          <w:szCs w:val="10"/>
        </w:rPr>
        <w:t>'</w:t>
      </w:r>
      <w:r>
        <w:rPr>
          <w:rFonts w:cs="Arial" w:hAnsi="Arial" w:eastAsia="Arial" w:ascii="Arial"/>
          <w:color w:val="898989"/>
          <w:w w:val="600"/>
          <w:sz w:val="10"/>
          <w:szCs w:val="10"/>
        </w:rPr>
        <w:t>~</w:t>
      </w:r>
      <w:r>
        <w:rPr>
          <w:rFonts w:cs="Arial" w:hAnsi="Arial" w:eastAsia="Arial" w:ascii="Arial"/>
          <w:color w:val="ACACAC"/>
          <w:w w:val="109"/>
          <w:sz w:val="10"/>
          <w:szCs w:val="10"/>
        </w:rPr>
        <w:t>~</w:t>
      </w:r>
      <w:r>
        <w:rPr>
          <w:rFonts w:cs="Arial" w:hAnsi="Arial" w:eastAsia="Arial" w:ascii="Arial"/>
          <w:color w:val="ACACAC"/>
          <w:w w:val="100"/>
          <w:sz w:val="10"/>
          <w:szCs w:val="10"/>
        </w:rPr>
        <w:t>                 </w:t>
      </w:r>
      <w:r>
        <w:rPr>
          <w:rFonts w:cs="Arial" w:hAnsi="Arial" w:eastAsia="Arial" w:ascii="Arial"/>
          <w:color w:val="ACACAC"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10"/>
          <w:szCs w:val="10"/>
        </w:rPr>
        <w:t>d</w:t>
      </w:r>
      <w:r>
        <w:rPr>
          <w:rFonts w:cs="Arial" w:hAnsi="Arial" w:eastAsia="Arial" w:ascii="Arial"/>
          <w:color w:val="525252"/>
          <w:spacing w:val="0"/>
          <w:w w:val="107"/>
          <w:sz w:val="10"/>
          <w:szCs w:val="10"/>
        </w:rPr>
        <w:t>elEstado</w:t>
      </w:r>
      <w:r>
        <w:rPr>
          <w:rFonts w:cs="Arial" w:hAnsi="Arial" w:eastAsia="Arial" w:ascii="Arial"/>
          <w:color w:val="3F3F3F"/>
          <w:spacing w:val="0"/>
          <w:w w:val="98"/>
          <w:sz w:val="10"/>
          <w:szCs w:val="10"/>
        </w:rPr>
        <w:t>d</w:t>
      </w:r>
      <w:r>
        <w:rPr>
          <w:rFonts w:cs="Arial" w:hAnsi="Arial" w:eastAsia="Arial" w:ascii="Arial"/>
          <w:color w:val="525252"/>
          <w:spacing w:val="0"/>
          <w:w w:val="98"/>
          <w:sz w:val="10"/>
          <w:szCs w:val="10"/>
        </w:rPr>
        <w:t>e</w:t>
      </w:r>
      <w:r>
        <w:rPr>
          <w:rFonts w:cs="Arial" w:hAnsi="Arial" w:eastAsia="Arial" w:ascii="Arial"/>
          <w:color w:val="3F3F3F"/>
          <w:spacing w:val="0"/>
          <w:w w:val="98"/>
          <w:sz w:val="10"/>
          <w:szCs w:val="10"/>
        </w:rPr>
        <w:t>M</w:t>
      </w:r>
      <w:r>
        <w:rPr>
          <w:rFonts w:cs="Arial" w:hAnsi="Arial" w:eastAsia="Arial" w:ascii="Arial"/>
          <w:color w:val="525252"/>
          <w:spacing w:val="0"/>
          <w:w w:val="103"/>
          <w:sz w:val="10"/>
          <w:szCs w:val="10"/>
        </w:rPr>
        <w:t>éx</w:t>
      </w:r>
      <w:r>
        <w:rPr>
          <w:rFonts w:cs="Arial" w:hAnsi="Arial" w:eastAsia="Arial" w:ascii="Arial"/>
          <w:color w:val="3F3F3F"/>
          <w:spacing w:val="0"/>
          <w:w w:val="94"/>
          <w:sz w:val="10"/>
          <w:szCs w:val="10"/>
        </w:rPr>
        <w:t>ic</w:t>
      </w:r>
      <w:r>
        <w:rPr>
          <w:rFonts w:cs="Arial" w:hAnsi="Arial" w:eastAsia="Arial" w:ascii="Arial"/>
          <w:color w:val="525252"/>
          <w:spacing w:val="0"/>
          <w:w w:val="109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19" w:lineRule="exact" w:line="80"/>
        <w:ind w:left="29"/>
        <w:sectPr>
          <w:pgMar w:header="0" w:footer="70" w:top="200" w:bottom="0" w:left="1020" w:right="60"/>
          <w:pgSz w:w="12240" w:h="15840"/>
          <w:cols w:num="2" w:equalWidth="off">
            <w:col w:w="7914" w:space="225"/>
            <w:col w:w="3021"/>
          </w:cols>
        </w:sectPr>
      </w:pPr>
      <w:r>
        <w:rPr>
          <w:rFonts w:cs="Arial" w:hAnsi="Arial" w:eastAsia="Arial" w:ascii="Arial"/>
          <w:color w:val="ACACAC"/>
          <w:spacing w:val="0"/>
          <w:w w:val="100"/>
          <w:sz w:val="8"/>
          <w:szCs w:val="8"/>
        </w:rPr>
        <w:t>~</w:t>
      </w:r>
      <w:r>
        <w:rPr>
          <w:rFonts w:cs="Arial" w:hAnsi="Arial" w:eastAsia="Arial" w:ascii="Arial"/>
          <w:color w:val="ACACAC"/>
          <w:spacing w:val="0"/>
          <w:w w:val="100"/>
          <w:sz w:val="8"/>
          <w:szCs w:val="8"/>
        </w:rPr>
        <w:t>                                               </w:t>
      </w:r>
      <w:r>
        <w:rPr>
          <w:rFonts w:cs="Arial" w:hAnsi="Arial" w:eastAsia="Arial" w:ascii="Arial"/>
          <w:color w:val="ACACAC"/>
          <w:spacing w:val="19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3F3F3F"/>
          <w:spacing w:val="0"/>
          <w:w w:val="466"/>
          <w:sz w:val="8"/>
          <w:szCs w:val="8"/>
        </w:rPr>
        <w:t>-</w:t>
      </w:r>
      <w:r>
        <w:rPr>
          <w:rFonts w:cs="Arial" w:hAnsi="Arial" w:eastAsia="Arial" w:ascii="Arial"/>
          <w:color w:val="676767"/>
          <w:spacing w:val="0"/>
          <w:w w:val="79"/>
          <w:sz w:val="8"/>
          <w:szCs w:val="8"/>
        </w:rPr>
        <w:t>D</w:t>
      </w:r>
      <w:r>
        <w:rPr>
          <w:rFonts w:cs="Arial" w:hAnsi="Arial" w:eastAsia="Arial" w:ascii="Arial"/>
          <w:color w:val="777777"/>
          <w:spacing w:val="0"/>
          <w:w w:val="97"/>
          <w:sz w:val="8"/>
          <w:szCs w:val="8"/>
        </w:rPr>
        <w:t>OOE~l.E.</w:t>
      </w:r>
      <w:r>
        <w:rPr>
          <w:rFonts w:cs="Arial" w:hAnsi="Arial" w:eastAsia="Arial" w:ascii="Arial"/>
          <w:color w:val="676767"/>
          <w:spacing w:val="0"/>
          <w:w w:val="93"/>
          <w:sz w:val="8"/>
          <w:szCs w:val="8"/>
        </w:rPr>
        <w:t>C</w:t>
      </w:r>
      <w:r>
        <w:rPr>
          <w:rFonts w:cs="Arial" w:hAnsi="Arial" w:eastAsia="Arial" w:ascii="Arial"/>
          <w:color w:val="898989"/>
          <w:spacing w:val="0"/>
          <w:w w:val="130"/>
          <w:sz w:val="8"/>
          <w:szCs w:val="8"/>
        </w:rPr>
        <w:t>l</w:t>
      </w:r>
      <w:r>
        <w:rPr>
          <w:rFonts w:cs="Arial" w:hAnsi="Arial" w:eastAsia="Arial" w:ascii="Arial"/>
          <w:color w:val="676767"/>
          <w:spacing w:val="0"/>
          <w:w w:val="149"/>
          <w:sz w:val="8"/>
          <w:szCs w:val="8"/>
        </w:rPr>
        <w:t>~T1</w:t>
      </w:r>
      <w:r>
        <w:rPr>
          <w:rFonts w:cs="Arial" w:hAnsi="Arial" w:eastAsia="Arial" w:ascii="Arial"/>
          <w:color w:val="777777"/>
          <w:spacing w:val="0"/>
          <w:w w:val="106"/>
          <w:sz w:val="8"/>
          <w:szCs w:val="8"/>
        </w:rPr>
        <w:t>YO</w:t>
      </w:r>
      <w:r>
        <w:rPr>
          <w:rFonts w:cs="Arial" w:hAnsi="Arial" w:eastAsia="Arial" w:ascii="Arial"/>
          <w:color w:val="181818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75"/>
        <w:ind w:left="1486"/>
      </w:pPr>
      <w:r>
        <w:rPr>
          <w:rFonts w:cs="Arial" w:hAnsi="Arial" w:eastAsia="Arial" w:ascii="Arial"/>
          <w:color w:val="3F3F3F"/>
          <w:w w:val="70"/>
          <w:sz w:val="14"/>
          <w:szCs w:val="14"/>
        </w:rPr>
        <w:t>"</w:t>
      </w:r>
      <w:r>
        <w:rPr>
          <w:rFonts w:cs="Arial" w:hAnsi="Arial" w:eastAsia="Arial" w:ascii="Arial"/>
          <w:color w:val="525252"/>
          <w:w w:val="90"/>
          <w:sz w:val="14"/>
          <w:szCs w:val="14"/>
        </w:rPr>
        <w:t>2</w:t>
      </w:r>
      <w:r>
        <w:rPr>
          <w:rFonts w:cs="Arial" w:hAnsi="Arial" w:eastAsia="Arial" w:ascii="Arial"/>
          <w:color w:val="3F3F3F"/>
          <w:w w:val="90"/>
          <w:sz w:val="14"/>
          <w:szCs w:val="14"/>
        </w:rPr>
        <w:t>0</w:t>
      </w:r>
      <w:r>
        <w:rPr>
          <w:rFonts w:cs="Arial" w:hAnsi="Arial" w:eastAsia="Arial" w:ascii="Arial"/>
          <w:color w:val="525252"/>
          <w:w w:val="94"/>
          <w:sz w:val="14"/>
          <w:szCs w:val="14"/>
        </w:rPr>
        <w:t>23</w:t>
      </w:r>
      <w:r>
        <w:rPr>
          <w:rFonts w:cs="Arial" w:hAnsi="Arial" w:eastAsia="Arial" w:ascii="Arial"/>
          <w:color w:val="3F3F3F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3F3F3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no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81"/>
          <w:sz w:val="14"/>
          <w:szCs w:val="14"/>
        </w:rPr>
        <w:t>d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Septua</w:t>
      </w:r>
      <w:r>
        <w:rPr>
          <w:rFonts w:cs="Arial" w:hAnsi="Arial" w:eastAsia="Arial" w:ascii="Arial"/>
          <w:color w:val="3F3F3F"/>
          <w:spacing w:val="0"/>
          <w:w w:val="90"/>
          <w:sz w:val="14"/>
          <w:szCs w:val="14"/>
        </w:rPr>
        <w:t>g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és</w:t>
      </w:r>
      <w:r>
        <w:rPr>
          <w:rFonts w:cs="Arial" w:hAnsi="Arial" w:eastAsia="Arial" w:ascii="Arial"/>
          <w:color w:val="676767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mo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F3F3F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3F3F3F"/>
          <w:spacing w:val="0"/>
          <w:w w:val="84"/>
          <w:sz w:val="14"/>
          <w:szCs w:val="14"/>
        </w:rPr>
        <w:t>er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sar</w:t>
      </w:r>
      <w:r>
        <w:rPr>
          <w:rFonts w:cs="Arial" w:hAnsi="Arial" w:eastAsia="Arial" w:ascii="Arial"/>
          <w:color w:val="676767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14"/>
          <w:szCs w:val="14"/>
        </w:rPr>
        <w:t>de</w:t>
      </w:r>
      <w:r>
        <w:rPr>
          <w:rFonts w:cs="Arial" w:hAnsi="Arial" w:eastAsia="Arial" w:ascii="Arial"/>
          <w:color w:val="28282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82828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14"/>
          <w:szCs w:val="14"/>
        </w:rPr>
        <w:t>Reco</w:t>
      </w:r>
      <w:r>
        <w:rPr>
          <w:rFonts w:cs="Arial" w:hAnsi="Arial" w:eastAsia="Arial" w:ascii="Arial"/>
          <w:color w:val="676767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93"/>
          <w:sz w:val="14"/>
          <w:szCs w:val="14"/>
        </w:rPr>
        <w:t>ocimie</w:t>
      </w:r>
      <w:r>
        <w:rPr>
          <w:rFonts w:cs="Arial" w:hAnsi="Arial" w:eastAsia="Arial" w:ascii="Arial"/>
          <w:color w:val="3F3F3F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to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525252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3F3F3F"/>
          <w:spacing w:val="0"/>
          <w:w w:val="88"/>
          <w:sz w:val="14"/>
          <w:szCs w:val="14"/>
        </w:rPr>
        <w:t>ere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cho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al</w:t>
      </w:r>
      <w:r>
        <w:rPr>
          <w:rFonts w:cs="Arial" w:hAnsi="Arial" w:eastAsia="Arial" w:ascii="Arial"/>
          <w:color w:val="525252"/>
          <w:spacing w:val="6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Vo</w:t>
      </w:r>
      <w:r>
        <w:rPr>
          <w:rFonts w:cs="Arial" w:hAnsi="Arial" w:eastAsia="Arial" w:ascii="Arial"/>
          <w:color w:val="3F3F3F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1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F3F3F"/>
          <w:spacing w:val="0"/>
          <w:w w:val="35"/>
          <w:sz w:val="14"/>
          <w:szCs w:val="14"/>
        </w:rPr>
        <w:t>t</w:t>
      </w:r>
      <w:r>
        <w:rPr>
          <w:rFonts w:cs="Arial" w:hAnsi="Arial" w:eastAsia="Arial" w:ascii="Arial"/>
          <w:color w:val="676767"/>
          <w:spacing w:val="0"/>
          <w:w w:val="91"/>
          <w:sz w:val="14"/>
          <w:szCs w:val="14"/>
        </w:rPr>
        <w:t>as</w:t>
      </w:r>
      <w:r>
        <w:rPr>
          <w:rFonts w:cs="Arial" w:hAnsi="Arial" w:eastAsia="Arial" w:ascii="Arial"/>
          <w:color w:val="676767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898989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1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676767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676767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676767"/>
          <w:spacing w:val="0"/>
          <w:w w:val="85"/>
          <w:sz w:val="14"/>
          <w:szCs w:val="14"/>
        </w:rPr>
        <w:t>é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xico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".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         </w:t>
      </w:r>
      <w:r>
        <w:rPr>
          <w:rFonts w:cs="Arial" w:hAnsi="Arial" w:eastAsia="Arial" w:ascii="Arial"/>
          <w:color w:val="777777"/>
          <w:spacing w:val="2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position w:val="2"/>
          <w:sz w:val="12"/>
          <w:szCs w:val="12"/>
        </w:rPr>
        <w:t>uen</w:t>
      </w:r>
      <w:r>
        <w:rPr>
          <w:rFonts w:cs="Arial" w:hAnsi="Arial" w:eastAsia="Arial" w:ascii="Arial"/>
          <w:color w:val="676767"/>
          <w:spacing w:val="0"/>
          <w:w w:val="100"/>
          <w:position w:val="2"/>
          <w:sz w:val="12"/>
          <w:szCs w:val="1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position w:val="2"/>
          <w:sz w:val="12"/>
          <w:szCs w:val="12"/>
        </w:rPr>
        <w:t>as</w:t>
      </w:r>
      <w:r>
        <w:rPr>
          <w:rFonts w:cs="Arial" w:hAnsi="Arial" w:eastAsia="Arial" w:ascii="Arial"/>
          <w:color w:val="525252"/>
          <w:spacing w:val="-2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position w:val="2"/>
          <w:sz w:val="12"/>
          <w:szCs w:val="12"/>
        </w:rPr>
        <w:t>Cla</w:t>
      </w:r>
      <w:r>
        <w:rPr>
          <w:rFonts w:cs="Arial" w:hAnsi="Arial" w:eastAsia="Arial" w:ascii="Arial"/>
          <w:color w:val="777777"/>
          <w:spacing w:val="0"/>
          <w:w w:val="100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676767"/>
          <w:spacing w:val="0"/>
          <w:w w:val="100"/>
          <w:position w:val="2"/>
          <w:sz w:val="12"/>
          <w:szCs w:val="12"/>
        </w:rPr>
        <w:t>as</w:t>
      </w:r>
      <w:r>
        <w:rPr>
          <w:rFonts w:cs="Arial" w:hAnsi="Arial" w:eastAsia="Arial" w:ascii="Arial"/>
          <w:color w:val="777777"/>
          <w:spacing w:val="0"/>
          <w:w w:val="100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777777"/>
          <w:spacing w:val="-7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2"/>
          <w:sz w:val="12"/>
          <w:szCs w:val="12"/>
        </w:rPr>
        <w:t>Me</w:t>
      </w:r>
      <w:r>
        <w:rPr>
          <w:rFonts w:cs="Arial" w:hAnsi="Arial" w:eastAsia="Arial" w:ascii="Arial"/>
          <w:color w:val="676767"/>
          <w:spacing w:val="0"/>
          <w:w w:val="143"/>
          <w:position w:val="2"/>
          <w:sz w:val="12"/>
          <w:szCs w:val="12"/>
        </w:rPr>
        <w:t>j</w:t>
      </w:r>
      <w:r>
        <w:rPr>
          <w:rFonts w:cs="Arial" w:hAnsi="Arial" w:eastAsia="Arial" w:ascii="Arial"/>
          <w:color w:val="525252"/>
          <w:spacing w:val="0"/>
          <w:w w:val="103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676767"/>
          <w:spacing w:val="0"/>
          <w:w w:val="114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25252"/>
          <w:spacing w:val="0"/>
          <w:w w:val="91"/>
          <w:position w:val="2"/>
          <w:sz w:val="12"/>
          <w:szCs w:val="12"/>
        </w:rPr>
        <w:t>e</w:t>
      </w:r>
      <w:r>
        <w:rPr>
          <w:rFonts w:cs="Arial" w:hAnsi="Arial" w:eastAsia="Arial" w:ascii="Arial"/>
          <w:color w:val="676767"/>
          <w:spacing w:val="0"/>
          <w:w w:val="76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676767"/>
          <w:spacing w:val="-2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676767"/>
          <w:spacing w:val="0"/>
          <w:w w:val="107"/>
          <w:position w:val="2"/>
          <w:sz w:val="12"/>
          <w:szCs w:val="12"/>
        </w:rPr>
        <w:t>Gob</w:t>
      </w:r>
      <w:r>
        <w:rPr>
          <w:rFonts w:cs="Arial" w:hAnsi="Arial" w:eastAsia="Arial" w:ascii="Arial"/>
          <w:color w:val="525252"/>
          <w:spacing w:val="0"/>
          <w:w w:val="106"/>
          <w:position w:val="2"/>
          <w:sz w:val="12"/>
          <w:szCs w:val="12"/>
        </w:rPr>
        <w:t>ie</w:t>
      </w:r>
      <w:r>
        <w:rPr>
          <w:rFonts w:cs="Arial" w:hAnsi="Arial" w:eastAsia="Arial" w:ascii="Arial"/>
          <w:color w:val="676767"/>
          <w:spacing w:val="0"/>
          <w:w w:val="107"/>
          <w:position w:val="2"/>
          <w:sz w:val="12"/>
          <w:szCs w:val="12"/>
        </w:rPr>
        <w:t>rn</w:t>
      </w:r>
      <w:r>
        <w:rPr>
          <w:rFonts w:cs="Arial" w:hAnsi="Arial" w:eastAsia="Arial" w:ascii="Arial"/>
          <w:color w:val="525252"/>
          <w:spacing w:val="0"/>
          <w:w w:val="114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676767"/>
          <w:spacing w:val="0"/>
          <w:w w:val="104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32" w:right="686" w:firstLine="14"/>
      </w:pPr>
      <w:r>
        <w:rPr>
          <w:rFonts w:cs="Arial" w:hAnsi="Arial" w:eastAsia="Arial" w:ascii="Arial"/>
          <w:color w:val="3F3F3F"/>
          <w:spacing w:val="0"/>
          <w:w w:val="87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1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F3F3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tido</w:t>
      </w:r>
      <w:r>
        <w:rPr>
          <w:rFonts w:cs="Arial" w:hAnsi="Arial" w:eastAsia="Arial" w:ascii="Arial"/>
          <w:color w:val="3F3F3F"/>
          <w:spacing w:val="3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F3F3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F3F3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palabra</w:t>
      </w:r>
      <w:r>
        <w:rPr>
          <w:rFonts w:cs="Arial" w:hAnsi="Arial" w:eastAsia="Arial" w:ascii="Arial"/>
          <w:color w:val="3F3F3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82828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22"/>
          <w:szCs w:val="22"/>
        </w:rPr>
        <w:t>An</w:t>
      </w:r>
      <w:r>
        <w:rPr>
          <w:rFonts w:cs="Arial" w:hAnsi="Arial" w:eastAsia="Arial" w:ascii="Arial"/>
          <w:color w:val="181818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82828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81818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82828"/>
          <w:spacing w:val="0"/>
          <w:w w:val="96"/>
          <w:sz w:val="22"/>
          <w:szCs w:val="22"/>
        </w:rPr>
        <w:t>io</w:t>
      </w:r>
      <w:r>
        <w:rPr>
          <w:rFonts w:cs="Arial" w:hAnsi="Arial" w:eastAsia="Arial" w:ascii="Arial"/>
          <w:color w:val="282828"/>
          <w:spacing w:val="3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rti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828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4"/>
          <w:sz w:val="22"/>
          <w:szCs w:val="22"/>
        </w:rPr>
        <w:t>or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es,</w:t>
      </w:r>
      <w:r>
        <w:rPr>
          <w:rFonts w:cs="Arial" w:hAnsi="Arial" w:eastAsia="Arial" w:ascii="Arial"/>
          <w:color w:val="3F3F3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F3F3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5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Jurí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22"/>
          <w:szCs w:val="22"/>
        </w:rPr>
        <w:t>Con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su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ti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Secr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tario</w:t>
      </w:r>
      <w:r>
        <w:rPr>
          <w:rFonts w:cs="Arial" w:hAnsi="Arial" w:eastAsia="Arial" w:ascii="Arial"/>
          <w:color w:val="3F3F3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Té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525252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525252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si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dera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om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ité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525252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52525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color w:val="525252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mi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en</w:t>
      </w:r>
      <w:r>
        <w:rPr>
          <w:rFonts w:cs="Arial" w:hAnsi="Arial" w:eastAsia="Arial" w:ascii="Arial"/>
          <w:color w:val="676767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Ac</w:t>
      </w:r>
      <w:r>
        <w:rPr>
          <w:rFonts w:cs="Arial" w:hAnsi="Arial" w:eastAsia="Arial" w:ascii="Arial"/>
          <w:color w:val="282828"/>
          <w:spacing w:val="0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erdos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46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CEPCl/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l/ORD/6/2022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Tercer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Sesió</w:t>
      </w:r>
      <w:r>
        <w:rPr>
          <w:rFonts w:cs="Arial" w:hAnsi="Arial" w:eastAsia="Arial" w:ascii="Arial"/>
          <w:color w:val="282828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82828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2"/>
          <w:sz w:val="22"/>
          <w:szCs w:val="22"/>
        </w:rPr>
        <w:t>Ordinar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2022</w:t>
      </w:r>
      <w:r>
        <w:rPr>
          <w:rFonts w:cs="Arial" w:hAnsi="Arial" w:eastAsia="Arial" w:ascii="Arial"/>
          <w:color w:val="3F3F3F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CE</w:t>
      </w:r>
      <w:r>
        <w:rPr>
          <w:rFonts w:cs="Arial" w:hAnsi="Arial" w:eastAsia="Arial" w:ascii="Arial"/>
          <w:color w:val="525252"/>
          <w:spacing w:val="0"/>
          <w:w w:val="88"/>
          <w:sz w:val="22"/>
          <w:szCs w:val="22"/>
        </w:rPr>
        <w:t>PC</w:t>
      </w:r>
      <w:r>
        <w:rPr>
          <w:rFonts w:cs="Arial" w:hAnsi="Arial" w:eastAsia="Arial" w:ascii="Arial"/>
          <w:color w:val="3F3F3F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20"/>
          <w:sz w:val="22"/>
          <w:szCs w:val="22"/>
        </w:rPr>
        <w:t>/</w:t>
      </w:r>
      <w:r>
        <w:rPr>
          <w:rFonts w:cs="Arial" w:hAnsi="Arial" w:eastAsia="Arial" w:ascii="Arial"/>
          <w:color w:val="3F3F3F"/>
          <w:spacing w:val="0"/>
          <w:w w:val="23"/>
          <w:sz w:val="22"/>
          <w:szCs w:val="22"/>
        </w:rPr>
        <w:t>1</w:t>
      </w:r>
      <w:r>
        <w:rPr>
          <w:rFonts w:cs="Arial" w:hAnsi="Arial" w:eastAsia="Arial" w:ascii="Arial"/>
          <w:color w:val="525252"/>
          <w:spacing w:val="0"/>
          <w:w w:val="120"/>
          <w:sz w:val="22"/>
          <w:szCs w:val="22"/>
        </w:rPr>
        <w:t>/</w:t>
      </w:r>
      <w:r>
        <w:rPr>
          <w:rFonts w:cs="Arial" w:hAnsi="Arial" w:eastAsia="Arial" w:ascii="Arial"/>
          <w:color w:val="3F3F3F"/>
          <w:spacing w:val="0"/>
          <w:w w:val="106"/>
          <w:sz w:val="22"/>
          <w:szCs w:val="22"/>
        </w:rPr>
        <w:t>0RD</w:t>
      </w:r>
      <w:r>
        <w:rPr>
          <w:rFonts w:cs="Arial" w:hAnsi="Arial" w:eastAsia="Arial" w:ascii="Arial"/>
          <w:color w:val="525252"/>
          <w:spacing w:val="0"/>
          <w:w w:val="120"/>
          <w:sz w:val="22"/>
          <w:szCs w:val="22"/>
        </w:rPr>
        <w:t>/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5</w:t>
      </w:r>
      <w:r>
        <w:rPr>
          <w:rFonts w:cs="Arial" w:hAnsi="Arial" w:eastAsia="Arial" w:ascii="Arial"/>
          <w:color w:val="525252"/>
          <w:spacing w:val="0"/>
          <w:w w:val="120"/>
          <w:sz w:val="22"/>
          <w:szCs w:val="22"/>
        </w:rPr>
        <w:t>/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2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0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23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2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Pr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mer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Ses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Ord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ar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3F3F3F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even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52525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52525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F3F3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rgano</w:t>
      </w:r>
      <w:r>
        <w:rPr>
          <w:rFonts w:cs="Arial" w:hAnsi="Arial" w:eastAsia="Arial" w:ascii="Arial"/>
          <w:color w:val="3F3F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Superi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iscaliz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3F3F3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México;</w:t>
      </w:r>
      <w:r>
        <w:rPr>
          <w:rFonts w:cs="Arial" w:hAnsi="Arial" w:eastAsia="Arial" w:ascii="Arial"/>
          <w:color w:val="3F3F3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color w:val="525252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aci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52525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color w:val="3F3F3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doc</w:t>
      </w:r>
      <w:r>
        <w:rPr>
          <w:rFonts w:cs="Arial" w:hAnsi="Arial" w:eastAsia="Arial" w:ascii="Arial"/>
          <w:color w:val="282828"/>
          <w:spacing w:val="0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nto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8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denomin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Carta</w:t>
      </w:r>
      <w:r>
        <w:rPr>
          <w:rFonts w:cs="Arial" w:hAnsi="Arial" w:eastAsia="Arial" w:ascii="Arial"/>
          <w:color w:val="3F3F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Comprom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3F3F3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22"/>
          <w:szCs w:val="22"/>
        </w:rPr>
        <w:t>Ética</w:t>
      </w:r>
      <w:r>
        <w:rPr>
          <w:rFonts w:cs="Arial" w:hAnsi="Arial" w:eastAsia="Arial" w:ascii="Arial"/>
          <w:color w:val="525252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efec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47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pl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3F3F3F"/>
          <w:spacing w:val="0"/>
          <w:w w:val="102"/>
          <w:sz w:val="22"/>
          <w:szCs w:val="22"/>
        </w:rPr>
        <w:t>entaci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;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eriva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F3F3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ob</w:t>
      </w:r>
      <w:r>
        <w:rPr>
          <w:rFonts w:cs="Arial" w:hAnsi="Arial" w:eastAsia="Arial" w:ascii="Arial"/>
          <w:color w:val="525252"/>
          <w:spacing w:val="0"/>
          <w:w w:val="97"/>
          <w:sz w:val="22"/>
          <w:szCs w:val="22"/>
        </w:rPr>
        <w:t>se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rvac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nes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52525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ument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nom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nado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Gu</w:t>
      </w:r>
      <w:r>
        <w:rPr>
          <w:rFonts w:cs="Arial" w:hAnsi="Arial" w:eastAsia="Arial" w:ascii="Arial"/>
          <w:color w:val="525252"/>
          <w:spacing w:val="0"/>
          <w:w w:val="71"/>
          <w:sz w:val="22"/>
          <w:szCs w:val="22"/>
        </w:rPr>
        <w:t>í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rác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tica</w:t>
      </w:r>
      <w:r>
        <w:rPr>
          <w:rFonts w:cs="Arial" w:hAnsi="Arial" w:eastAsia="Arial" w:ascii="Arial"/>
          <w:color w:val="3F3F3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É</w:t>
      </w:r>
      <w:r>
        <w:rPr>
          <w:rFonts w:cs="Arial" w:hAnsi="Arial" w:eastAsia="Arial" w:ascii="Arial"/>
          <w:color w:val="676767"/>
          <w:spacing w:val="0"/>
          <w:w w:val="120"/>
          <w:sz w:val="22"/>
          <w:szCs w:val="22"/>
        </w:rPr>
        <w:t>t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ga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103"/>
          <w:sz w:val="22"/>
          <w:szCs w:val="22"/>
        </w:rPr>
        <w:t>uper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scal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stado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525252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F3F3F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42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F3F3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ic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apru</w:t>
      </w:r>
      <w:r>
        <w:rPr>
          <w:rFonts w:cs="Arial" w:hAnsi="Arial" w:eastAsia="Arial" w:ascii="Arial"/>
          <w:color w:val="525252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be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5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ea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4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F3F3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6"/>
          <w:sz w:val="22"/>
          <w:szCs w:val="22"/>
        </w:rPr>
        <w:t>gra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nte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282828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5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gund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7"/>
          <w:sz w:val="22"/>
          <w:szCs w:val="22"/>
        </w:rPr>
        <w:t>ev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is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7"/>
          <w:sz w:val="22"/>
          <w:szCs w:val="22"/>
        </w:rPr>
        <w:t>doc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um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32" w:right="714"/>
      </w:pP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82828"/>
          <w:spacing w:val="0"/>
          <w:w w:val="85"/>
          <w:sz w:val="22"/>
          <w:szCs w:val="22"/>
        </w:rPr>
        <w:t>h</w:t>
      </w:r>
      <w:r>
        <w:rPr>
          <w:rFonts w:cs="Arial" w:hAnsi="Arial" w:eastAsia="Arial" w:ascii="Arial"/>
          <w:color w:val="525252"/>
          <w:spacing w:val="0"/>
          <w:w w:val="85"/>
          <w:sz w:val="22"/>
          <w:szCs w:val="22"/>
        </w:rPr>
        <w:t>í</w:t>
      </w:r>
      <w:r>
        <w:rPr>
          <w:rFonts w:cs="Arial" w:hAnsi="Arial" w:eastAsia="Arial" w:ascii="Arial"/>
          <w:color w:val="525252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que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F3F3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F3F3F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81818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ros</w:t>
      </w:r>
      <w:r>
        <w:rPr>
          <w:rFonts w:cs="Arial" w:hAnsi="Arial" w:eastAsia="Arial" w:ascii="Arial"/>
          <w:color w:val="18181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8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rrill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rtín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color w:val="2828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Audi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per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rg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5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erior</w:t>
      </w:r>
      <w:r>
        <w:rPr>
          <w:rFonts w:cs="Arial" w:hAnsi="Arial" w:eastAsia="Arial" w:ascii="Arial"/>
          <w:color w:val="52525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9"/>
        <w:ind w:left="132" w:right="1256"/>
      </w:pPr>
      <w:r>
        <w:rPr>
          <w:rFonts w:cs="Arial" w:hAnsi="Arial" w:eastAsia="Arial" w:ascii="Arial"/>
          <w:color w:val="3F3F3F"/>
          <w:w w:val="96"/>
          <w:sz w:val="22"/>
          <w:szCs w:val="22"/>
        </w:rPr>
        <w:t>Fiscal</w:t>
      </w:r>
      <w:r>
        <w:rPr>
          <w:rFonts w:cs="Arial" w:hAnsi="Arial" w:eastAsia="Arial" w:ascii="Arial"/>
          <w:color w:val="525252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525252"/>
          <w:w w:val="103"/>
          <w:sz w:val="22"/>
          <w:szCs w:val="22"/>
        </w:rPr>
        <w:t>ació</w:t>
      </w:r>
      <w:r>
        <w:rPr>
          <w:rFonts w:cs="Arial" w:hAnsi="Arial" w:eastAsia="Arial" w:ascii="Arial"/>
          <w:color w:val="3F3F3F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F3F3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525252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F3F3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res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nta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525252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87"/>
          <w:sz w:val="22"/>
          <w:szCs w:val="22"/>
        </w:rPr>
        <w:t>é,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hac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lus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525252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52525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tos</w:t>
      </w:r>
      <w:r>
        <w:rPr>
          <w:rFonts w:cs="Arial" w:hAnsi="Arial" w:eastAsia="Arial" w:ascii="Arial"/>
          <w:color w:val="3F3F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rel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ntes: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4"/>
        <w:ind w:left="845" w:right="702" w:hanging="353"/>
      </w:pPr>
      <w:r>
        <w:rPr>
          <w:rFonts w:cs="Arial" w:hAnsi="Arial" w:eastAsia="Arial" w:ascii="Arial"/>
          <w:color w:val="282828"/>
          <w:w w:val="59"/>
          <w:sz w:val="22"/>
          <w:szCs w:val="22"/>
        </w:rPr>
        <w:t>1</w:t>
      </w:r>
      <w:r>
        <w:rPr>
          <w:rFonts w:cs="Arial" w:hAnsi="Arial" w:eastAsia="Arial" w:ascii="Arial"/>
          <w:color w:val="525252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525252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2525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cuanto</w:t>
      </w:r>
      <w:r>
        <w:rPr>
          <w:rFonts w:cs="Arial" w:hAnsi="Arial" w:eastAsia="Arial" w:ascii="Arial"/>
          <w:color w:val="3F3F3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tad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Carta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mpromiso</w:t>
      </w:r>
      <w:r>
        <w:rPr>
          <w:rFonts w:cs="Arial" w:hAnsi="Arial" w:eastAsia="Arial" w:ascii="Arial"/>
          <w:color w:val="3F3F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8"/>
          <w:sz w:val="22"/>
          <w:szCs w:val="22"/>
        </w:rPr>
        <w:t>Ét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a"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525252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F3F3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525252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F3F3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12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ér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minos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respecti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color w:val="3F3F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consideración</w:t>
      </w:r>
      <w:r>
        <w:rPr>
          <w:rFonts w:cs="Arial" w:hAnsi="Arial" w:eastAsia="Arial" w:ascii="Arial"/>
          <w:color w:val="3F3F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F3F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rma</w:t>
      </w:r>
      <w:r>
        <w:rPr>
          <w:rFonts w:cs="Arial" w:hAnsi="Arial" w:eastAsia="Arial" w:ascii="Arial"/>
          <w:color w:val="3F3F3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icional</w:t>
      </w:r>
      <w:r>
        <w:rPr>
          <w:rFonts w:cs="Arial" w:hAnsi="Arial" w:eastAsia="Arial" w:ascii="Arial"/>
          <w:color w:val="3F3F3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fo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22"/>
          <w:szCs w:val="22"/>
        </w:rPr>
        <w:t>mi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676767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F3F3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conocimiento</w:t>
      </w:r>
      <w:r>
        <w:rPr>
          <w:rFonts w:cs="Arial" w:hAnsi="Arial" w:eastAsia="Arial" w:ascii="Arial"/>
          <w:color w:val="3F3F3F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102"/>
          <w:sz w:val="22"/>
          <w:szCs w:val="22"/>
        </w:rPr>
        <w:t>ensibi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materia</w:t>
      </w:r>
      <w:r>
        <w:rPr>
          <w:rFonts w:cs="Arial" w:hAnsi="Arial" w:eastAsia="Arial" w:ascii="Arial"/>
          <w:color w:val="3F3F3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777777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7777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int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eg</w:t>
      </w:r>
      <w:r>
        <w:rPr>
          <w:rFonts w:cs="Arial" w:hAnsi="Arial" w:eastAsia="Arial" w:ascii="Arial"/>
          <w:color w:val="676767"/>
          <w:spacing w:val="0"/>
          <w:w w:val="94"/>
          <w:sz w:val="22"/>
          <w:szCs w:val="22"/>
        </w:rPr>
        <w:t>ri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2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77"/>
          <w:sz w:val="22"/>
          <w:szCs w:val="22"/>
        </w:rPr>
        <w:t>ú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b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re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ve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ción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in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tereses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lev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abo</w:t>
      </w:r>
      <w:r>
        <w:rPr>
          <w:rFonts w:cs="Arial" w:hAnsi="Arial" w:eastAsia="Arial" w:ascii="Arial"/>
          <w:color w:val="3F3F3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icho</w:t>
      </w:r>
      <w:r>
        <w:rPr>
          <w:rFonts w:cs="Arial" w:hAnsi="Arial" w:eastAsia="Arial" w:ascii="Arial"/>
          <w:color w:val="525252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ocum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nto,</w:t>
      </w:r>
      <w:r>
        <w:rPr>
          <w:rFonts w:cs="Arial" w:hAnsi="Arial" w:eastAsia="Arial" w:ascii="Arial"/>
          <w:color w:val="525252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na</w:t>
      </w:r>
      <w:r>
        <w:rPr>
          <w:rFonts w:cs="Arial" w:hAnsi="Arial" w:eastAsia="Arial" w:ascii="Arial"/>
          <w:color w:val="525252"/>
          <w:spacing w:val="5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plá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Un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dad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3"/>
          <w:sz w:val="22"/>
          <w:szCs w:val="22"/>
        </w:rPr>
        <w:t>Adm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nistrativa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82828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2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F3F3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reit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F3F3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F3F3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port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an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0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777777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va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4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6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um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676767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mar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or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tiv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3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525252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cta</w:t>
      </w:r>
      <w:r>
        <w:rPr>
          <w:rFonts w:cs="Arial" w:hAnsi="Arial" w:eastAsia="Arial" w:ascii="Arial"/>
          <w:color w:val="525252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q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4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ge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F3F3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7"/>
          <w:sz w:val="22"/>
          <w:szCs w:val="22"/>
        </w:rPr>
        <w:t>act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3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ú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blicos.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283"/>
        <w:ind w:left="838" w:right="733" w:hanging="360"/>
      </w:pP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ab/>
        <w:tab/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Po</w: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82828"/>
          <w:spacing w:val="2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otro</w:t>
      </w:r>
      <w:r>
        <w:rPr>
          <w:rFonts w:cs="Arial" w:hAnsi="Arial" w:eastAsia="Arial" w:ascii="Arial"/>
          <w:color w:val="3F3F3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do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3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uan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F3F3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3F3F3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"G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uí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4"/>
          <w:sz w:val="22"/>
          <w:szCs w:val="22"/>
        </w:rPr>
        <w:t>ác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tica</w:t>
      </w:r>
      <w:r>
        <w:rPr>
          <w:rFonts w:cs="Arial" w:hAnsi="Arial" w:eastAsia="Arial" w:ascii="Arial"/>
          <w:color w:val="525252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Órgan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izac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F3F3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ico</w:t>
      </w:r>
      <w:r>
        <w:rPr>
          <w:rFonts w:cs="Arial" w:hAnsi="Arial" w:eastAsia="Arial" w:ascii="Arial"/>
          <w:color w:val="676767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525252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onside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525252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ité,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robación</w:t>
      </w:r>
      <w:r>
        <w:rPr>
          <w:rFonts w:cs="Arial" w:hAnsi="Arial" w:eastAsia="Arial" w:ascii="Arial"/>
          <w:color w:val="52525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676767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676767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4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4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tr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abajo</w:t>
      </w:r>
      <w:r>
        <w:rPr>
          <w:rFonts w:cs="Arial" w:hAnsi="Arial" w:eastAsia="Arial" w:ascii="Arial"/>
          <w:color w:val="3F3F3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nte</w:t>
      </w:r>
      <w:r>
        <w:rPr>
          <w:rFonts w:cs="Arial" w:hAnsi="Arial" w:eastAsia="Arial" w:ascii="Arial"/>
          <w:color w:val="282828"/>
          <w:spacing w:val="0"/>
          <w:w w:val="83"/>
          <w:sz w:val="22"/>
          <w:szCs w:val="22"/>
        </w:rPr>
        <w:t>ri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nst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tu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ci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ona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3F3F3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todos</w:t>
      </w:r>
      <w:r>
        <w:rPr>
          <w:rFonts w:cs="Arial" w:hAnsi="Arial" w:eastAsia="Arial" w:ascii="Arial"/>
          <w:color w:val="3F3F3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F3F3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525252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om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676767"/>
          <w:spacing w:val="0"/>
          <w:w w:val="12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87"/>
          <w:sz w:val="22"/>
          <w:szCs w:val="22"/>
        </w:rPr>
        <w:t>é,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óxim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2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5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8"/>
      </w:pPr>
      <w:r>
        <w:rPr>
          <w:rFonts w:cs="Arial" w:hAnsi="Arial" w:eastAsia="Arial" w:ascii="Arial"/>
          <w:color w:val="525252"/>
          <w:w w:val="95"/>
          <w:sz w:val="22"/>
          <w:szCs w:val="22"/>
        </w:rPr>
        <w:t>2</w:t>
      </w:r>
      <w:r>
        <w:rPr>
          <w:rFonts w:cs="Arial" w:hAnsi="Arial" w:eastAsia="Arial" w:ascii="Arial"/>
          <w:color w:val="3F3F3F"/>
          <w:w w:val="97"/>
          <w:sz w:val="22"/>
          <w:szCs w:val="22"/>
        </w:rPr>
        <w:t>023</w:t>
      </w:r>
      <w:r>
        <w:rPr>
          <w:rFonts w:cs="Arial" w:hAnsi="Arial" w:eastAsia="Arial" w:ascii="Arial"/>
          <w:color w:val="676767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color w:val="3F3F3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vis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5252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me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12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nom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inad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Guía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ica</w:t>
      </w:r>
      <w:r>
        <w:rPr>
          <w:rFonts w:cs="Arial" w:hAnsi="Arial" w:eastAsia="Arial" w:ascii="Arial"/>
          <w:color w:val="525252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22"/>
          <w:szCs w:val="22"/>
        </w:rPr>
        <w:t>Ét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52525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4"/>
        <w:ind w:left="845"/>
      </w:pPr>
      <w:r>
        <w:rPr>
          <w:rFonts w:cs="Arial" w:hAnsi="Arial" w:eastAsia="Arial" w:ascii="Arial"/>
          <w:color w:val="525252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3F3F3F"/>
          <w:w w:val="101"/>
          <w:sz w:val="22"/>
          <w:szCs w:val="22"/>
        </w:rPr>
        <w:t>isca</w:t>
      </w:r>
      <w:r>
        <w:rPr>
          <w:rFonts w:cs="Arial" w:hAnsi="Arial" w:eastAsia="Arial" w:ascii="Arial"/>
          <w:color w:val="282828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w w:val="96"/>
          <w:sz w:val="22"/>
          <w:szCs w:val="22"/>
        </w:rPr>
        <w:t>iz</w:t>
      </w:r>
      <w:r>
        <w:rPr>
          <w:rFonts w:cs="Arial" w:hAnsi="Arial" w:eastAsia="Arial" w:ascii="Arial"/>
          <w:color w:val="525252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82828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F3F3F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ta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do</w:t>
      </w:r>
      <w:r>
        <w:rPr>
          <w:rFonts w:cs="Arial" w:hAnsi="Arial" w:eastAsia="Arial" w:ascii="Arial"/>
          <w:color w:val="3F3F3F"/>
          <w:spacing w:val="4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3F3F3F"/>
          <w:spacing w:val="0"/>
          <w:w w:val="103"/>
          <w:sz w:val="22"/>
          <w:szCs w:val="22"/>
        </w:rPr>
        <w:t>xico</w:t>
      </w:r>
      <w:r>
        <w:rPr>
          <w:rFonts w:cs="Arial" w:hAnsi="Arial" w:eastAsia="Arial" w:ascii="Arial"/>
          <w:color w:val="676767"/>
          <w:spacing w:val="0"/>
          <w:w w:val="75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5"/>
        <w:ind w:left="103" w:right="715"/>
      </w:pPr>
      <w:r>
        <w:pict>
          <v:shape type="#_x0000_t202" style="position:absolute;margin-left:577.8pt;margin-top:48.9881pt;width:18.8914pt;height:62pt;mso-position-horizontal-relative:page;mso-position-vertical-relative:paragraph;z-index:-113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4"/>
                      <w:szCs w:val="124"/>
                    </w:rPr>
                    <w:jc w:val="left"/>
                    <w:spacing w:lineRule="exact" w:line="1240"/>
                    <w:ind w:right="-206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5962AE"/>
                      <w:spacing w:val="0"/>
                      <w:w w:val="109"/>
                      <w:position w:val="-1"/>
                      <w:sz w:val="124"/>
                      <w:szCs w:val="124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4"/>
                      <w:szCs w:val="1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25252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3F3F3F"/>
          <w:w w:val="91"/>
          <w:sz w:val="22"/>
          <w:szCs w:val="22"/>
        </w:rPr>
        <w:t>im</w:t>
      </w:r>
      <w:r>
        <w:rPr>
          <w:rFonts w:cs="Arial" w:hAnsi="Arial" w:eastAsia="Arial" w:ascii="Arial"/>
          <w:color w:val="282828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3F3F3F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525252"/>
          <w:w w:val="87"/>
          <w:sz w:val="22"/>
          <w:szCs w:val="22"/>
        </w:rPr>
        <w:t>o,</w:t>
      </w:r>
      <w:r>
        <w:rPr>
          <w:rFonts w:cs="Arial" w:hAnsi="Arial" w:eastAsia="Arial" w:ascii="Arial"/>
          <w:color w:val="525252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ontinuan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4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525252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oz,</w:t>
      </w:r>
      <w:r>
        <w:rPr>
          <w:rFonts w:cs="Arial" w:hAnsi="Arial" w:eastAsia="Arial" w:ascii="Arial"/>
          <w:color w:val="52525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181818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97"/>
          <w:sz w:val="22"/>
          <w:szCs w:val="22"/>
        </w:rPr>
        <w:t>ro</w:t>
      </w:r>
      <w:r>
        <w:rPr>
          <w:rFonts w:cs="Arial" w:hAnsi="Arial" w:eastAsia="Arial" w:ascii="Arial"/>
          <w:color w:val="3F3F3F"/>
          <w:spacing w:val="0"/>
          <w:w w:val="103"/>
          <w:sz w:val="22"/>
          <w:szCs w:val="22"/>
        </w:rPr>
        <w:t>slav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828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rill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Martí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color w:val="3F3F3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3"/>
          <w:sz w:val="22"/>
          <w:szCs w:val="22"/>
        </w:rPr>
        <w:t>Audito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erior</w:t>
      </w:r>
      <w:r>
        <w:rPr>
          <w:rFonts w:cs="Arial" w:hAnsi="Arial" w:eastAsia="Arial" w:ascii="Arial"/>
          <w:color w:val="525252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676767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g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an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rior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Fisca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zaci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tado</w:t>
      </w:r>
      <w:r>
        <w:rPr>
          <w:rFonts w:cs="Arial" w:hAnsi="Arial" w:eastAsia="Arial" w:ascii="Arial"/>
          <w:color w:val="3F3F3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22"/>
          <w:szCs w:val="22"/>
        </w:rPr>
        <w:t>Méx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Presid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5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3F3F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gunt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F3F3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525252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ité</w:t>
      </w:r>
      <w:r>
        <w:rPr>
          <w:rFonts w:cs="Arial" w:hAnsi="Arial" w:eastAsia="Arial" w:ascii="Arial"/>
          <w:color w:val="525252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ien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525252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alg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ú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52525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ad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icio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al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rel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52525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52525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esa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h</w:t>
      </w:r>
      <w:r>
        <w:rPr>
          <w:rFonts w:cs="Arial" w:hAnsi="Arial" w:eastAsia="Arial" w:ascii="Arial"/>
          <w:color w:val="525252"/>
          <w:spacing w:val="0"/>
          <w:w w:val="103"/>
          <w:sz w:val="22"/>
          <w:szCs w:val="22"/>
        </w:rPr>
        <w:t>oga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irva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676767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manif</w:t>
      </w:r>
      <w:r>
        <w:rPr>
          <w:rFonts w:cs="Arial" w:hAnsi="Arial" w:eastAsia="Arial" w:ascii="Arial"/>
          <w:color w:val="676767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st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rl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momen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" w:right="737"/>
      </w:pP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F3F3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525252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geli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1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F3F3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ópez,</w:t>
      </w:r>
      <w:r>
        <w:rPr>
          <w:rFonts w:cs="Arial" w:hAnsi="Arial" w:eastAsia="Arial" w:ascii="Arial"/>
          <w:color w:val="3F3F3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Jefe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epart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men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Subst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an</w:t>
      </w:r>
      <w:r>
        <w:rPr>
          <w:rFonts w:cs="Arial" w:hAnsi="Arial" w:eastAsia="Arial" w:ascii="Arial"/>
          <w:color w:val="525252"/>
          <w:spacing w:val="0"/>
          <w:w w:val="106"/>
          <w:sz w:val="22"/>
          <w:szCs w:val="22"/>
        </w:rPr>
        <w:t>ciac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676767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0"/>
          <w:w w:val="79"/>
          <w:sz w:val="22"/>
          <w:szCs w:val="22"/>
        </w:rPr>
        <w:t>B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"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1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676767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676767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Comi</w:t>
      </w:r>
      <w:r>
        <w:rPr>
          <w:rFonts w:cs="Arial" w:hAnsi="Arial" w:eastAsia="Arial" w:ascii="Arial"/>
          <w:color w:val="676767"/>
          <w:spacing w:val="0"/>
          <w:w w:val="104"/>
          <w:sz w:val="22"/>
          <w:szCs w:val="22"/>
        </w:rPr>
        <w:t>té</w:t>
      </w:r>
      <w:r>
        <w:rPr>
          <w:rFonts w:cs="Arial" w:hAnsi="Arial" w:eastAsia="Arial" w:ascii="Arial"/>
          <w:color w:val="777777"/>
          <w:spacing w:val="0"/>
          <w:w w:val="47"/>
          <w:sz w:val="22"/>
          <w:szCs w:val="22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4"/>
        <w:ind w:left="118" w:right="769"/>
      </w:pPr>
      <w:r>
        <w:rPr>
          <w:rFonts w:cs="Arial" w:hAnsi="Arial" w:eastAsia="Arial" w:ascii="Arial"/>
          <w:color w:val="3F3F3F"/>
          <w:w w:val="97"/>
          <w:sz w:val="22"/>
          <w:szCs w:val="22"/>
        </w:rPr>
        <w:t>so</w:t>
      </w:r>
      <w:r>
        <w:rPr>
          <w:rFonts w:cs="Arial" w:hAnsi="Arial" w:eastAsia="Arial" w:ascii="Arial"/>
          <w:color w:val="282828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525252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F3F3F"/>
          <w:w w:val="93"/>
          <w:sz w:val="22"/>
          <w:szCs w:val="22"/>
        </w:rPr>
        <w:t>it</w:t>
      </w:r>
      <w:r>
        <w:rPr>
          <w:rFonts w:cs="Arial" w:hAnsi="Arial" w:eastAsia="Arial" w:ascii="Arial"/>
          <w:color w:val="525252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F3F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5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palabra;</w:t>
      </w:r>
      <w:r>
        <w:rPr>
          <w:rFonts w:cs="Arial" w:hAnsi="Arial" w:eastAsia="Arial" w:ascii="Arial"/>
          <w:color w:val="3F3F3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F3F3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cua</w:t>
      </w:r>
      <w:r>
        <w:rPr>
          <w:rFonts w:cs="Arial" w:hAnsi="Arial" w:eastAsia="Arial" w:ascii="Arial"/>
          <w:color w:val="2828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Miro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8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2828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Martínez,</w:t>
      </w:r>
      <w:r>
        <w:rPr>
          <w:rFonts w:cs="Arial" w:hAnsi="Arial" w:eastAsia="Arial" w:ascii="Arial"/>
          <w:color w:val="3F3F3F"/>
          <w:spacing w:val="-1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5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ud</w:t>
      </w:r>
      <w:r>
        <w:rPr>
          <w:rFonts w:cs="Arial" w:hAnsi="Arial" w:eastAsia="Arial" w:ascii="Arial"/>
          <w:color w:val="77777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ior</w:t>
      </w:r>
      <w:r>
        <w:rPr>
          <w:rFonts w:cs="Arial" w:hAnsi="Arial" w:eastAsia="Arial" w:ascii="Arial"/>
          <w:color w:val="525252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525252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g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no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5" w:lineRule="auto" w:line="307"/>
        <w:ind w:left="118" w:right="730"/>
      </w:pP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828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Fi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caliz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ació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5252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525252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25252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Presi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ta</w:t>
      </w:r>
      <w:r>
        <w:rPr>
          <w:rFonts w:cs="Arial" w:hAnsi="Arial" w:eastAsia="Arial" w:ascii="Arial"/>
          <w:color w:val="525252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F3F3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77777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sede</w:t>
      </w:r>
      <w:r>
        <w:rPr>
          <w:rFonts w:cs="Arial" w:hAnsi="Arial" w:eastAsia="Arial" w:ascii="Arial"/>
          <w:color w:val="525252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1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dicho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1"/>
          <w:sz w:val="22"/>
          <w:szCs w:val="22"/>
        </w:rPr>
        <w:t>int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4"/>
          <w:sz w:val="22"/>
          <w:szCs w:val="22"/>
        </w:rPr>
        <w:t>gr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5"/>
      </w:pP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3F3F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525252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cont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exto,</w:t>
      </w:r>
      <w:r>
        <w:rPr>
          <w:rFonts w:cs="Arial" w:hAnsi="Arial" w:eastAsia="Arial" w:ascii="Arial"/>
          <w:color w:val="525252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525252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525252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8"/>
          <w:sz w:val="22"/>
          <w:szCs w:val="22"/>
        </w:rPr>
        <w:t>Roge</w:t>
      </w:r>
      <w:r>
        <w:rPr>
          <w:rFonts w:cs="Arial" w:hAnsi="Arial" w:eastAsia="Arial" w:ascii="Arial"/>
          <w:color w:val="18181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8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Luz</w:t>
      </w:r>
      <w:r>
        <w:rPr>
          <w:rFonts w:cs="Arial" w:hAnsi="Arial" w:eastAsia="Arial" w:ascii="Arial"/>
          <w:color w:val="3F3F3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97"/>
          <w:sz w:val="22"/>
          <w:szCs w:val="22"/>
        </w:rPr>
        <w:t>ez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Jefe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525252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epart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ento</w:t>
      </w:r>
      <w:r>
        <w:rPr>
          <w:rFonts w:cs="Arial" w:hAnsi="Arial" w:eastAsia="Arial" w:ascii="Arial"/>
          <w:color w:val="525252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Substa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676767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104"/>
          <w:sz w:val="22"/>
          <w:szCs w:val="22"/>
        </w:rPr>
        <w:t>ac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 w:lineRule="auto" w:line="286"/>
        <w:ind w:left="132" w:right="80"/>
      </w:pPr>
      <w:r>
        <w:rPr>
          <w:rFonts w:cs="Arial" w:hAnsi="Arial" w:eastAsia="Arial" w:ascii="Arial"/>
          <w:color w:val="525252"/>
          <w:spacing w:val="0"/>
          <w:w w:val="79"/>
          <w:sz w:val="22"/>
          <w:szCs w:val="22"/>
        </w:rPr>
        <w:t>"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B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"</w:t>
      </w:r>
      <w:r>
        <w:rPr>
          <w:rFonts w:cs="Arial" w:hAnsi="Arial" w:eastAsia="Arial" w:ascii="Arial"/>
          <w:color w:val="676767"/>
          <w:spacing w:val="0"/>
          <w:w w:val="79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3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Voca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82828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mit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3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Vo</w:t>
      </w:r>
      <w:r>
        <w:rPr>
          <w:rFonts w:cs="Arial" w:hAnsi="Arial" w:eastAsia="Arial" w:ascii="Arial"/>
          <w:color w:val="525252"/>
          <w:spacing w:val="0"/>
          <w:w w:val="104"/>
          <w:sz w:val="22"/>
          <w:szCs w:val="22"/>
        </w:rPr>
        <w:t>ca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color w:val="52525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extern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coin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idir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3F3F3F"/>
          <w:spacing w:val="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rele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va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4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q</w:t>
      </w:r>
      <w:r>
        <w:rPr>
          <w:rFonts w:cs="Arial" w:hAnsi="Arial" w:eastAsia="Arial" w:ascii="Arial"/>
          <w:color w:val="3F3F3F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3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676767"/>
          <w:spacing w:val="0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3F3F3F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2525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A9EC4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9A9EC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9A9EC4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B1B8D4"/>
          <w:spacing w:val="0"/>
          <w:w w:val="109"/>
          <w:sz w:val="22"/>
          <w:szCs w:val="22"/>
        </w:rPr>
        <w:t>/</w:t>
      </w:r>
      <w:r>
        <w:rPr>
          <w:rFonts w:cs="Arial" w:hAnsi="Arial" w:eastAsia="Arial" w:ascii="Arial"/>
          <w:color w:val="B1B8D4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181818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97"/>
          <w:sz w:val="22"/>
          <w:szCs w:val="22"/>
        </w:rPr>
        <w:t>ro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28282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7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106"/>
          <w:sz w:val="22"/>
          <w:szCs w:val="22"/>
        </w:rPr>
        <w:t>v</w:t>
      </w:r>
      <w:r>
        <w:rPr>
          <w:rFonts w:cs="Arial" w:hAnsi="Arial" w:eastAsia="Arial" w:ascii="Arial"/>
          <w:color w:val="3F3F3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Carr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ill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artí</w:t>
      </w:r>
      <w:r>
        <w:rPr>
          <w:rFonts w:cs="Arial" w:hAnsi="Arial" w:eastAsia="Arial" w:ascii="Arial"/>
          <w:color w:val="181818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96"/>
          <w:sz w:val="22"/>
          <w:szCs w:val="22"/>
        </w:rPr>
        <w:t>ez,</w:t>
      </w:r>
      <w:r>
        <w:rPr>
          <w:rFonts w:cs="Arial" w:hAnsi="Arial" w:eastAsia="Arial" w:ascii="Arial"/>
          <w:color w:val="3F3F3F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8"/>
          <w:sz w:val="22"/>
          <w:szCs w:val="22"/>
        </w:rPr>
        <w:t>Au</w:t>
      </w:r>
      <w:r>
        <w:rPr>
          <w:rFonts w:cs="Arial" w:hAnsi="Arial" w:eastAsia="Arial" w:ascii="Arial"/>
          <w:color w:val="3F3F3F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F3F3F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pe</w:t>
      </w:r>
      <w:r>
        <w:rPr>
          <w:rFonts w:cs="Arial" w:hAnsi="Arial" w:eastAsia="Arial" w:ascii="Arial"/>
          <w:color w:val="525252"/>
          <w:spacing w:val="0"/>
          <w:w w:val="93"/>
          <w:sz w:val="22"/>
          <w:szCs w:val="22"/>
        </w:rPr>
        <w:t>rio</w:t>
      </w:r>
      <w:r>
        <w:rPr>
          <w:rFonts w:cs="Arial" w:hAnsi="Arial" w:eastAsia="Arial" w:ascii="Arial"/>
          <w:color w:val="3F3F3F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F3F3F"/>
          <w:spacing w:val="4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F3F3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ga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pe</w:t>
      </w:r>
      <w:r>
        <w:rPr>
          <w:rFonts w:cs="Arial" w:hAnsi="Arial" w:eastAsia="Arial" w:ascii="Arial"/>
          <w:color w:val="3F3F3F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ior</w:t>
      </w:r>
      <w:r>
        <w:rPr>
          <w:rFonts w:cs="Arial" w:hAnsi="Arial" w:eastAsia="Arial" w:ascii="Arial"/>
          <w:color w:val="525252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87"/>
          <w:sz w:val="22"/>
          <w:szCs w:val="22"/>
        </w:rPr>
        <w:t>F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cal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zaci</w:t>
      </w:r>
      <w:r>
        <w:rPr>
          <w:rFonts w:cs="Arial" w:hAnsi="Arial" w:eastAsia="Arial" w:ascii="Arial"/>
          <w:color w:val="676767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3F3F3F"/>
          <w:spacing w:val="0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1"/>
          <w:sz w:val="22"/>
          <w:szCs w:val="22"/>
        </w:rPr>
        <w:t>de</w:t>
      </w:r>
      <w:r>
        <w:rPr>
          <w:rFonts w:cs="Arial" w:hAnsi="Arial" w:eastAsia="Arial" w:ascii="Arial"/>
          <w:color w:val="3F3F3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color w:val="52525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525252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525252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A9EC4"/>
          <w:spacing w:val="0"/>
          <w:w w:val="109"/>
          <w:sz w:val="22"/>
          <w:szCs w:val="22"/>
        </w:rPr>
        <w:t>(_/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 w:lineRule="exact" w:line="240"/>
        <w:ind w:left="118"/>
      </w:pP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color w:val="3F3F3F"/>
          <w:spacing w:val="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3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3F3F3F"/>
          <w:spacing w:val="0"/>
          <w:w w:val="93"/>
          <w:position w:val="-1"/>
          <w:sz w:val="22"/>
          <w:szCs w:val="22"/>
        </w:rPr>
        <w:t>re</w:t>
      </w:r>
      <w:r>
        <w:rPr>
          <w:rFonts w:cs="Arial" w:hAnsi="Arial" w:eastAsia="Arial" w:ascii="Arial"/>
          <w:color w:val="525252"/>
          <w:spacing w:val="0"/>
          <w:w w:val="93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3F3F3F"/>
          <w:spacing w:val="0"/>
          <w:w w:val="93"/>
          <w:position w:val="-1"/>
          <w:sz w:val="22"/>
          <w:szCs w:val="22"/>
        </w:rPr>
        <w:t>id</w:t>
      </w:r>
      <w:r>
        <w:rPr>
          <w:rFonts w:cs="Arial" w:hAnsi="Arial" w:eastAsia="Arial" w:ascii="Arial"/>
          <w:color w:val="525252"/>
          <w:spacing w:val="0"/>
          <w:w w:val="93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93"/>
          <w:position w:val="-1"/>
          <w:sz w:val="22"/>
          <w:szCs w:val="22"/>
        </w:rPr>
        <w:t>nt</w:t>
      </w:r>
      <w:r>
        <w:rPr>
          <w:rFonts w:cs="Arial" w:hAnsi="Arial" w:eastAsia="Arial" w:ascii="Arial"/>
          <w:color w:val="525252"/>
          <w:spacing w:val="0"/>
          <w:w w:val="93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525252"/>
          <w:spacing w:val="0"/>
          <w:w w:val="93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7"/>
          <w:w w:val="93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5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89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44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2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3F3F3F"/>
          <w:spacing w:val="0"/>
          <w:w w:val="89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87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3F3F3F"/>
          <w:spacing w:val="0"/>
          <w:w w:val="97"/>
          <w:position w:val="-1"/>
          <w:sz w:val="22"/>
          <w:szCs w:val="22"/>
        </w:rPr>
        <w:t>ité</w:t>
      </w:r>
      <w:r>
        <w:rPr>
          <w:rFonts w:cs="Arial" w:hAnsi="Arial" w:eastAsia="Arial" w:ascii="Arial"/>
          <w:color w:val="676767"/>
          <w:spacing w:val="0"/>
          <w:w w:val="47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2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siend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to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color w:val="525252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lo</w:t>
      </w:r>
      <w:r>
        <w:rPr>
          <w:rFonts w:cs="Arial" w:hAnsi="Arial" w:eastAsia="Arial" w:ascii="Arial"/>
          <w:color w:val="3F3F3F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qu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525252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3F3F3F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F3F3F"/>
          <w:spacing w:val="0"/>
          <w:w w:val="91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525252"/>
          <w:spacing w:val="0"/>
          <w:w w:val="95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3F3F3F"/>
          <w:spacing w:val="0"/>
          <w:w w:val="7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525252"/>
          <w:spacing w:val="0"/>
          <w:w w:val="59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F3F3F"/>
          <w:spacing w:val="0"/>
          <w:w w:val="99"/>
          <w:position w:val="-1"/>
          <w:sz w:val="22"/>
          <w:szCs w:val="22"/>
        </w:rPr>
        <w:t>fe</w:t>
      </w:r>
      <w:r>
        <w:rPr>
          <w:rFonts w:cs="Arial" w:hAnsi="Arial" w:eastAsia="Arial" w:ascii="Arial"/>
          <w:color w:val="525252"/>
          <w:spacing w:val="0"/>
          <w:w w:val="99"/>
          <w:position w:val="-1"/>
          <w:sz w:val="22"/>
          <w:szCs w:val="22"/>
        </w:rPr>
        <w:t>sta</w:t>
      </w:r>
      <w:r>
        <w:rPr>
          <w:rFonts w:cs="Arial" w:hAnsi="Arial" w:eastAsia="Arial" w:ascii="Arial"/>
          <w:color w:val="3F3F3F"/>
          <w:spacing w:val="0"/>
          <w:w w:val="79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82828"/>
          <w:spacing w:val="0"/>
          <w:w w:val="47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680" w:bottom="0" w:left="1020" w:right="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442"/>
      </w:pPr>
      <w:r>
        <w:rPr>
          <w:rFonts w:cs="Arial" w:hAnsi="Arial" w:eastAsia="Arial" w:ascii="Arial"/>
          <w:color w:val="777777"/>
          <w:w w:val="91"/>
          <w:sz w:val="16"/>
          <w:szCs w:val="16"/>
        </w:rPr>
        <w:t>C</w:t>
      </w:r>
      <w:r>
        <w:rPr>
          <w:rFonts w:cs="Arial" w:hAnsi="Arial" w:eastAsia="Arial" w:ascii="Arial"/>
          <w:color w:val="898989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777777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3F3F3F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898989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777777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676767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777777"/>
          <w:spacing w:val="0"/>
          <w:w w:val="86"/>
          <w:sz w:val="16"/>
          <w:szCs w:val="16"/>
        </w:rPr>
        <w:t>ano</w:t>
      </w:r>
      <w:r>
        <w:rPr>
          <w:rFonts w:cs="Arial" w:hAnsi="Arial" w:eastAsia="Arial" w:ascii="Arial"/>
          <w:color w:val="77777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color w:val="525252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am</w:t>
      </w:r>
      <w:r>
        <w:rPr>
          <w:rFonts w:cs="Arial" w:hAnsi="Arial" w:eastAsia="Arial" w:ascii="Arial"/>
          <w:color w:val="676767"/>
          <w:spacing w:val="0"/>
          <w:w w:val="81"/>
          <w:sz w:val="16"/>
          <w:szCs w:val="16"/>
        </w:rPr>
        <w:t>o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ros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o.</w:t>
      </w:r>
      <w:r>
        <w:rPr>
          <w:rFonts w:cs="Arial" w:hAnsi="Arial" w:eastAsia="Arial" w:ascii="Arial"/>
          <w:color w:val="777777"/>
          <w:spacing w:val="19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1"/>
          <w:sz w:val="16"/>
          <w:szCs w:val="16"/>
        </w:rPr>
        <w:t>106.</w:t>
      </w:r>
      <w:r>
        <w:rPr>
          <w:rFonts w:cs="Arial" w:hAnsi="Arial" w:eastAsia="Arial" w:ascii="Arial"/>
          <w:color w:val="777777"/>
          <w:spacing w:val="1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777777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898989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777777"/>
          <w:spacing w:val="0"/>
          <w:w w:val="90"/>
          <w:sz w:val="16"/>
          <w:szCs w:val="16"/>
        </w:rPr>
        <w:t>ga</w:t>
      </w:r>
      <w:r>
        <w:rPr>
          <w:rFonts w:cs="Arial" w:hAnsi="Arial" w:eastAsia="Arial" w:ascii="Arial"/>
          <w:color w:val="676767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ión</w:t>
      </w:r>
      <w:r>
        <w:rPr>
          <w:rFonts w:cs="Arial" w:hAnsi="Arial" w:eastAsia="Arial" w:ascii="Arial"/>
          <w:color w:val="777777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777777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nt</w:t>
      </w:r>
      <w:r>
        <w:rPr>
          <w:rFonts w:cs="Arial" w:hAnsi="Arial" w:eastAsia="Arial" w:ascii="Arial"/>
          <w:color w:val="676767"/>
          <w:spacing w:val="0"/>
          <w:w w:val="84"/>
          <w:sz w:val="16"/>
          <w:szCs w:val="16"/>
        </w:rPr>
        <w:t>ro</w:t>
      </w:r>
      <w:r>
        <w:rPr>
          <w:rFonts w:cs="Arial" w:hAnsi="Arial" w:eastAsia="Arial" w:ascii="Arial"/>
          <w:color w:val="676767"/>
          <w:spacing w:val="2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777777"/>
          <w:spacing w:val="0"/>
          <w:w w:val="87"/>
          <w:sz w:val="16"/>
          <w:szCs w:val="16"/>
        </w:rPr>
        <w:t>s</w:t>
      </w:r>
      <w:r>
        <w:rPr>
          <w:rFonts w:cs="Arial" w:hAnsi="Arial" w:eastAsia="Arial" w:ascii="Arial"/>
          <w:color w:val="525252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676767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777777"/>
          <w:spacing w:val="0"/>
          <w:w w:val="83"/>
          <w:sz w:val="16"/>
          <w:szCs w:val="16"/>
        </w:rPr>
        <w:t>ric</w:t>
      </w:r>
      <w:r>
        <w:rPr>
          <w:rFonts w:cs="Arial" w:hAnsi="Arial" w:eastAsia="Arial" w:ascii="Arial"/>
          <w:color w:val="676767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525252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52525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3"/>
          <w:sz w:val="16"/>
          <w:szCs w:val="16"/>
        </w:rPr>
        <w:t>Colo</w:t>
      </w:r>
      <w:r>
        <w:rPr>
          <w:rFonts w:cs="Arial" w:hAnsi="Arial" w:eastAsia="Arial" w:ascii="Arial"/>
          <w:color w:val="525252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3F3F3F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676767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676767"/>
          <w:spacing w:val="12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777777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nt</w:t>
      </w:r>
      <w:r>
        <w:rPr>
          <w:rFonts w:cs="Arial" w:hAnsi="Arial" w:eastAsia="Arial" w:ascii="Arial"/>
          <w:color w:val="676767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777777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676767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676767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6"/>
          <w:sz w:val="16"/>
          <w:szCs w:val="16"/>
        </w:rPr>
        <w:t>Ta</w:t>
      </w:r>
      <w:r>
        <w:rPr>
          <w:rFonts w:cs="Arial" w:hAnsi="Arial" w:eastAsia="Arial" w:ascii="Arial"/>
          <w:color w:val="3F3F3F"/>
          <w:spacing w:val="0"/>
          <w:w w:val="47"/>
          <w:sz w:val="16"/>
          <w:szCs w:val="16"/>
        </w:rPr>
        <w:t>t</w:t>
      </w:r>
      <w:r>
        <w:rPr>
          <w:rFonts w:cs="Arial" w:hAnsi="Arial" w:eastAsia="Arial" w:ascii="Arial"/>
          <w:color w:val="525252"/>
          <w:spacing w:val="0"/>
          <w:w w:val="78"/>
          <w:sz w:val="16"/>
          <w:szCs w:val="16"/>
        </w:rPr>
        <w:t>u</w:t>
      </w:r>
      <w:r>
        <w:rPr>
          <w:rFonts w:cs="Arial" w:hAnsi="Arial" w:eastAsia="Arial" w:ascii="Arial"/>
          <w:color w:val="777777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898989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89898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4"/>
          <w:sz w:val="16"/>
          <w:szCs w:val="16"/>
        </w:rPr>
        <w:t>de</w:t>
      </w:r>
      <w:r>
        <w:rPr>
          <w:rFonts w:cs="Arial" w:hAnsi="Arial" w:eastAsia="Arial" w:ascii="Arial"/>
          <w:color w:val="777777"/>
          <w:spacing w:val="1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676767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525252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777777"/>
          <w:spacing w:val="0"/>
          <w:w w:val="94"/>
          <w:sz w:val="16"/>
          <w:szCs w:val="16"/>
        </w:rPr>
        <w:t>do</w:t>
      </w:r>
      <w:r>
        <w:rPr>
          <w:rFonts w:cs="Arial" w:hAnsi="Arial" w:eastAsia="Arial" w:ascii="Arial"/>
          <w:color w:val="3F3F3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F3F3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85"/>
          <w:sz w:val="16"/>
          <w:szCs w:val="16"/>
        </w:rPr>
        <w:t>Es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ado</w:t>
      </w:r>
      <w:r>
        <w:rPr>
          <w:rFonts w:cs="Arial" w:hAnsi="Arial" w:eastAsia="Arial" w:ascii="Arial"/>
          <w:color w:val="777777"/>
          <w:spacing w:val="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898989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11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898989"/>
          <w:spacing w:val="0"/>
          <w:w w:val="87"/>
          <w:sz w:val="16"/>
          <w:szCs w:val="16"/>
        </w:rPr>
        <w:t>éx</w:t>
      </w:r>
      <w:r>
        <w:rPr>
          <w:rFonts w:cs="Arial" w:hAnsi="Arial" w:eastAsia="Arial" w:ascii="Arial"/>
          <w:color w:val="777777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898989"/>
          <w:spacing w:val="0"/>
          <w:w w:val="82"/>
          <w:sz w:val="16"/>
          <w:szCs w:val="16"/>
        </w:rPr>
        <w:t>co.</w:t>
      </w:r>
      <w:r>
        <w:rPr>
          <w:rFonts w:cs="Arial" w:hAnsi="Arial" w:eastAsia="Arial" w:ascii="Arial"/>
          <w:color w:val="89898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3"/>
          <w:sz w:val="16"/>
          <w:szCs w:val="16"/>
        </w:rPr>
        <w:t>C.</w:t>
      </w:r>
      <w:r>
        <w:rPr>
          <w:rFonts w:cs="Arial" w:hAnsi="Arial" w:eastAsia="Arial" w:ascii="Arial"/>
          <w:color w:val="777777"/>
          <w:spacing w:val="1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83"/>
          <w:sz w:val="16"/>
          <w:szCs w:val="16"/>
        </w:rPr>
        <w:t>P</w:t>
      </w:r>
      <w:r>
        <w:rPr>
          <w:rFonts w:cs="Arial" w:hAnsi="Arial" w:eastAsia="Arial" w:ascii="Arial"/>
          <w:color w:val="898989"/>
          <w:spacing w:val="2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4394" w:right="-24" w:hanging="4262"/>
      </w:pP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Este</w:t>
      </w:r>
      <w:r>
        <w:rPr>
          <w:rFonts w:cs="Arial" w:hAnsi="Arial" w:eastAsia="Arial" w:ascii="Arial"/>
          <w:color w:val="898989"/>
          <w:spacing w:val="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do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cumen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to</w:t>
      </w:r>
      <w:r>
        <w:rPr>
          <w:rFonts w:cs="Arial" w:hAnsi="Arial" w:eastAsia="Arial" w:ascii="Arial"/>
          <w:color w:val="777777"/>
          <w:spacing w:val="33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7777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an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xos.</w:t>
      </w:r>
      <w:r>
        <w:rPr>
          <w:rFonts w:cs="Arial" w:hAnsi="Arial" w:eastAsia="Arial" w:ascii="Arial"/>
          <w:color w:val="898989"/>
          <w:spacing w:val="1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en</w:t>
      </w:r>
      <w:r>
        <w:rPr>
          <w:rFonts w:cs="Arial" w:hAnsi="Arial" w:eastAsia="Arial" w:ascii="Arial"/>
          <w:color w:val="898989"/>
          <w:spacing w:val="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98989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caso.</w:t>
      </w:r>
      <w:r>
        <w:rPr>
          <w:rFonts w:cs="Arial" w:hAnsi="Arial" w:eastAsia="Arial" w:ascii="Arial"/>
          <w:color w:val="898989"/>
          <w:spacing w:val="9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serán</w:t>
      </w:r>
      <w:r>
        <w:rPr>
          <w:rFonts w:cs="Arial" w:hAnsi="Arial" w:eastAsia="Arial" w:ascii="Arial"/>
          <w:color w:val="898989"/>
          <w:spacing w:val="1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tra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os</w:t>
      </w:r>
      <w:r>
        <w:rPr>
          <w:rFonts w:cs="Arial" w:hAnsi="Arial" w:eastAsia="Arial" w:ascii="Arial"/>
          <w:color w:val="898989"/>
          <w:spacing w:val="18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c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onforme</w:t>
      </w:r>
      <w:r>
        <w:rPr>
          <w:rFonts w:cs="Arial" w:hAnsi="Arial" w:eastAsia="Arial" w:ascii="Arial"/>
          <w:color w:val="898989"/>
          <w:spacing w:val="19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9898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35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67676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st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898989"/>
          <w:spacing w:val="3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53"/>
          <w:sz w:val="14"/>
          <w:szCs w:val="14"/>
        </w:rPr>
        <w:t>t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898989"/>
          <w:spacing w:val="0"/>
          <w:w w:val="86"/>
          <w:sz w:val="14"/>
          <w:szCs w:val="14"/>
        </w:rPr>
        <w:t>ey</w:t>
      </w:r>
      <w:r>
        <w:rPr>
          <w:rFonts w:cs="Arial" w:hAnsi="Arial" w:eastAsia="Arial" w:ascii="Arial"/>
          <w:color w:val="898989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ro</w:t>
      </w:r>
      <w:r>
        <w:rPr>
          <w:rFonts w:cs="Arial" w:hAnsi="Arial" w:eastAsia="Arial" w:ascii="Arial"/>
          <w:color w:val="777777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ección</w:t>
      </w:r>
      <w:r>
        <w:rPr>
          <w:rFonts w:cs="Arial" w:hAnsi="Arial" w:eastAsia="Arial" w:ascii="Arial"/>
          <w:color w:val="898989"/>
          <w:spacing w:val="2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Datos</w:t>
      </w:r>
      <w:r>
        <w:rPr>
          <w:rFonts w:cs="Arial" w:hAnsi="Arial" w:eastAsia="Arial" w:ascii="Arial"/>
          <w:color w:val="898989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Per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onal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es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Posesión</w:t>
      </w:r>
      <w:r>
        <w:rPr>
          <w:rFonts w:cs="Arial" w:hAnsi="Arial" w:eastAsia="Arial" w:ascii="Arial"/>
          <w:color w:val="898989"/>
          <w:spacing w:val="3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ACACAC"/>
          <w:spacing w:val="0"/>
          <w:w w:val="77"/>
          <w:sz w:val="14"/>
          <w:szCs w:val="14"/>
        </w:rPr>
        <w:t>úi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et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México</w:t>
      </w:r>
      <w:r>
        <w:rPr>
          <w:rFonts w:cs="Arial" w:hAnsi="Arial" w:eastAsia="Arial" w:ascii="Arial"/>
          <w:color w:val="898989"/>
          <w:spacing w:val="1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9898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898989"/>
          <w:spacing w:val="0"/>
          <w:w w:val="94"/>
          <w:sz w:val="14"/>
          <w:szCs w:val="14"/>
        </w:rPr>
        <w:t>unicipios</w:t>
      </w:r>
      <w:r>
        <w:rPr>
          <w:rFonts w:cs="Arial" w:hAnsi="Arial" w:eastAsia="Arial" w:ascii="Arial"/>
          <w:color w:val="ACACAC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0"/>
        <w:ind w:left="2076"/>
      </w:pPr>
      <w:r>
        <w:rPr>
          <w:rFonts w:cs="Arial" w:hAnsi="Arial" w:eastAsia="Arial" w:ascii="Arial"/>
          <w:color w:val="898989"/>
          <w:spacing w:val="0"/>
          <w:w w:val="87"/>
          <w:sz w:val="14"/>
          <w:szCs w:val="14"/>
        </w:rPr>
        <w:t>Pa</w:t>
      </w:r>
      <w:r>
        <w:rPr>
          <w:rFonts w:cs="Arial" w:hAnsi="Arial" w:eastAsia="Arial" w:ascii="Arial"/>
          <w:color w:val="777777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898989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ayo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in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f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93"/>
          <w:sz w:val="14"/>
          <w:szCs w:val="14"/>
        </w:rPr>
        <w:t>ma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98989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n.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visi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et</w:t>
      </w:r>
      <w:r>
        <w:rPr>
          <w:rFonts w:cs="Arial" w:hAnsi="Arial" w:eastAsia="Arial" w:ascii="Arial"/>
          <w:color w:val="898989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898989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ivacidad</w:t>
      </w:r>
      <w:r>
        <w:rPr>
          <w:rFonts w:cs="Arial" w:hAnsi="Arial" w:eastAsia="Arial" w:ascii="Arial"/>
          <w:color w:val="898989"/>
          <w:spacing w:val="3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77777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35"/>
          <w:sz w:val="14"/>
          <w:szCs w:val="14"/>
        </w:rPr>
        <w:t>t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7676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91"/>
          <w:sz w:val="14"/>
          <w:szCs w:val="14"/>
        </w:rPr>
        <w:t>ios: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lntra</w:t>
      </w: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et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-2"/>
          <w:w w:val="100"/>
          <w:sz w:val="14"/>
          <w:szCs w:val="14"/>
        </w:rPr>
        <w:t> </w:t>
      </w:r>
      <w:hyperlink r:id="rId10">
        <w:r>
          <w:rPr>
            <w:rFonts w:cs="Arial" w:hAnsi="Arial" w:eastAsia="Arial" w:ascii="Arial"/>
            <w:color w:val="898989"/>
            <w:spacing w:val="0"/>
            <w:w w:val="97"/>
            <w:sz w:val="14"/>
            <w:szCs w:val="14"/>
          </w:rPr>
          <w:t>ww</w:t>
        </w:r>
        <w:r>
          <w:rPr>
            <w:rFonts w:cs="Arial" w:hAnsi="Arial" w:eastAsia="Arial" w:ascii="Arial"/>
            <w:color w:val="777777"/>
            <w:spacing w:val="0"/>
            <w:w w:val="97"/>
            <w:sz w:val="14"/>
            <w:szCs w:val="14"/>
          </w:rPr>
          <w:t>w</w:t>
        </w:r>
        <w:r>
          <w:rPr>
            <w:rFonts w:cs="Arial" w:hAnsi="Arial" w:eastAsia="Arial" w:ascii="Arial"/>
            <w:color w:val="ACACAC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95"/>
            <w:sz w:val="14"/>
            <w:szCs w:val="14"/>
          </w:rPr>
          <w:t>osfe</w:t>
        </w:r>
        <w:r>
          <w:rPr>
            <w:rFonts w:cs="Arial" w:hAnsi="Arial" w:eastAsia="Arial" w:ascii="Arial"/>
            <w:color w:val="777777"/>
            <w:spacing w:val="0"/>
            <w:w w:val="90"/>
            <w:sz w:val="14"/>
            <w:szCs w:val="14"/>
          </w:rPr>
          <w:t>m</w:t>
        </w:r>
        <w:r>
          <w:rPr>
            <w:rFonts w:cs="Arial" w:hAnsi="Arial" w:eastAsia="Arial" w:ascii="Arial"/>
            <w:color w:val="676767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102"/>
            <w:sz w:val="14"/>
            <w:szCs w:val="14"/>
          </w:rPr>
          <w:t>gob</w:t>
        </w:r>
        <w:r>
          <w:rPr>
            <w:rFonts w:cs="Arial" w:hAnsi="Arial" w:eastAsia="Arial" w:ascii="Arial"/>
            <w:color w:val="676767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91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ectPr>
          <w:type w:val="continuous"/>
          <w:pgSz w:w="12240" w:h="15840"/>
          <w:pgMar w:top="680" w:bottom="0" w:left="1020" w:right="60"/>
          <w:cols w:num="2" w:equalWidth="off">
            <w:col w:w="8588" w:space="1020"/>
            <w:col w:w="1552"/>
          </w:cols>
        </w:sectPr>
      </w:pPr>
      <w:r>
        <w:rPr>
          <w:rFonts w:cs="Arial" w:hAnsi="Arial" w:eastAsia="Arial" w:ascii="Arial"/>
          <w:color w:val="898989"/>
          <w:spacing w:val="0"/>
          <w:w w:val="17"/>
          <w:sz w:val="14"/>
          <w:szCs w:val="14"/>
        </w:rPr>
        <w:t>1</w:t>
      </w:r>
      <w:r>
        <w:rPr>
          <w:rFonts w:cs="Arial" w:hAnsi="Arial" w:eastAsia="Arial" w:ascii="Arial"/>
          <w:color w:val="898989"/>
          <w:spacing w:val="0"/>
          <w:w w:val="17"/>
          <w:sz w:val="14"/>
          <w:szCs w:val="14"/>
        </w:rPr>
        <w:t>     </w:t>
      </w:r>
      <w:r>
        <w:rPr>
          <w:rFonts w:cs="Arial" w:hAnsi="Arial" w:eastAsia="Arial" w:ascii="Arial"/>
          <w:color w:val="898989"/>
          <w:spacing w:val="4"/>
          <w:w w:val="17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Estado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76"/>
        <w:ind w:left="2342" w:right="2655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Com</w:t>
      </w:r>
      <w:r>
        <w:rPr>
          <w:rFonts w:cs="Arial" w:hAnsi="Arial" w:eastAsia="Arial" w:ascii="Arial"/>
          <w:color w:val="212428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343436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4343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1242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12428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6"/>
          <w:szCs w:val="16"/>
        </w:rPr>
        <w:t>Ét</w:t>
      </w:r>
      <w:r>
        <w:rPr>
          <w:rFonts w:cs="Arial" w:hAnsi="Arial" w:eastAsia="Arial" w:ascii="Arial"/>
          <w:color w:val="343436"/>
          <w:spacing w:val="0"/>
          <w:w w:val="100"/>
          <w:sz w:val="16"/>
          <w:szCs w:val="16"/>
        </w:rPr>
        <w:t>ica</w:t>
      </w:r>
      <w:r>
        <w:rPr>
          <w:rFonts w:cs="Arial" w:hAnsi="Arial" w:eastAsia="Arial" w:ascii="Arial"/>
          <w:color w:val="343436"/>
          <w:spacing w:val="4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434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4343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78"/>
          <w:sz w:val="18"/>
          <w:szCs w:val="18"/>
        </w:rPr>
        <w:t>P</w:t>
      </w:r>
      <w:r>
        <w:rPr>
          <w:rFonts w:cs="Arial" w:hAnsi="Arial" w:eastAsia="Arial" w:ascii="Arial"/>
          <w:color w:val="212428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97"/>
          <w:sz w:val="18"/>
          <w:szCs w:val="18"/>
        </w:rPr>
        <w:t>eve</w:t>
      </w:r>
      <w:r>
        <w:rPr>
          <w:rFonts w:cs="Arial" w:hAnsi="Arial" w:eastAsia="Arial" w:ascii="Arial"/>
          <w:color w:val="212428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343436"/>
          <w:spacing w:val="0"/>
          <w:w w:val="105"/>
          <w:sz w:val="18"/>
          <w:szCs w:val="18"/>
        </w:rPr>
        <w:t>c</w:t>
      </w:r>
      <w:r>
        <w:rPr>
          <w:rFonts w:cs="Arial" w:hAnsi="Arial" w:eastAsia="Arial" w:ascii="Arial"/>
          <w:color w:val="212428"/>
          <w:spacing w:val="0"/>
          <w:w w:val="72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94"/>
          <w:sz w:val="18"/>
          <w:szCs w:val="18"/>
        </w:rPr>
        <w:t>ó</w:t>
      </w:r>
      <w:r>
        <w:rPr>
          <w:rFonts w:cs="Arial" w:hAnsi="Arial" w:eastAsia="Arial" w:ascii="Arial"/>
          <w:color w:val="212428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6464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fli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ct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6464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4343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43436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6464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Órga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peri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12428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"/>
        <w:ind w:left="4122" w:right="4450"/>
      </w:pPr>
      <w:r>
        <w:rPr>
          <w:rFonts w:cs="Arial" w:hAnsi="Arial" w:eastAsia="Arial" w:ascii="Arial"/>
          <w:color w:val="343436"/>
          <w:spacing w:val="0"/>
          <w:w w:val="96"/>
          <w:sz w:val="18"/>
          <w:szCs w:val="18"/>
        </w:rPr>
        <w:t>Fi</w:t>
      </w:r>
      <w:r>
        <w:rPr>
          <w:rFonts w:cs="Arial" w:hAnsi="Arial" w:eastAsia="Arial" w:ascii="Arial"/>
          <w:color w:val="464646"/>
          <w:spacing w:val="0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343436"/>
          <w:spacing w:val="0"/>
          <w:w w:val="96"/>
          <w:sz w:val="18"/>
          <w:szCs w:val="18"/>
        </w:rPr>
        <w:t>ca</w:t>
      </w:r>
      <w:r>
        <w:rPr>
          <w:rFonts w:cs="Arial" w:hAnsi="Arial" w:eastAsia="Arial" w:ascii="Arial"/>
          <w:color w:val="212428"/>
          <w:spacing w:val="0"/>
          <w:w w:val="96"/>
          <w:sz w:val="18"/>
          <w:szCs w:val="18"/>
        </w:rPr>
        <w:t>li</w:t>
      </w:r>
      <w:r>
        <w:rPr>
          <w:rFonts w:cs="Arial" w:hAnsi="Arial" w:eastAsia="Arial" w:ascii="Arial"/>
          <w:color w:val="343436"/>
          <w:spacing w:val="0"/>
          <w:w w:val="96"/>
          <w:sz w:val="18"/>
          <w:szCs w:val="18"/>
        </w:rPr>
        <w:t>zaci</w:t>
      </w:r>
      <w:r>
        <w:rPr>
          <w:rFonts w:cs="Arial" w:hAnsi="Arial" w:eastAsia="Arial" w:ascii="Arial"/>
          <w:color w:val="464646"/>
          <w:spacing w:val="0"/>
          <w:w w:val="96"/>
          <w:sz w:val="18"/>
          <w:szCs w:val="18"/>
        </w:rPr>
        <w:t>ó</w:t>
      </w:r>
      <w:r>
        <w:rPr>
          <w:rFonts w:cs="Arial" w:hAnsi="Arial" w:eastAsia="Arial" w:ascii="Arial"/>
          <w:color w:val="212428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212428"/>
          <w:spacing w:val="47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464646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212428"/>
          <w:spacing w:val="0"/>
          <w:w w:val="72"/>
          <w:sz w:val="18"/>
          <w:szCs w:val="18"/>
        </w:rPr>
        <w:t>l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6464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7"/>
          <w:sz w:val="18"/>
          <w:szCs w:val="18"/>
        </w:rPr>
        <w:t>M</w:t>
      </w:r>
      <w:r>
        <w:rPr>
          <w:rFonts w:cs="Arial" w:hAnsi="Arial" w:eastAsia="Arial" w:ascii="Arial"/>
          <w:color w:val="464646"/>
          <w:spacing w:val="0"/>
          <w:w w:val="99"/>
          <w:sz w:val="18"/>
          <w:szCs w:val="18"/>
        </w:rPr>
        <w:t>éx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 MT" w:hAnsi="Arial MT" w:eastAsia="Arial MT" w:ascii="Arial MT"/>
          <w:sz w:val="8"/>
          <w:szCs w:val="8"/>
        </w:rPr>
        <w:jc w:val="right"/>
        <w:spacing w:before="74"/>
        <w:ind w:right="399"/>
      </w:pPr>
      <w:r>
        <w:rPr>
          <w:rFonts w:cs="Arial MT" w:hAnsi="Arial MT" w:eastAsia="Arial MT" w:ascii="Arial MT"/>
          <w:b/>
          <w:color w:val="212428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212428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212428"/>
          <w:spacing w:val="5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696969"/>
          <w:spacing w:val="0"/>
          <w:w w:val="96"/>
          <w:sz w:val="8"/>
          <w:szCs w:val="8"/>
        </w:rPr>
        <w:t>~</w:t>
      </w:r>
      <w:r>
        <w:rPr>
          <w:rFonts w:cs="Arial MT" w:hAnsi="Arial MT" w:eastAsia="Arial MT" w:ascii="Arial MT"/>
          <w:b/>
          <w:color w:val="7C7C7C"/>
          <w:spacing w:val="0"/>
          <w:w w:val="96"/>
          <w:sz w:val="8"/>
          <w:szCs w:val="8"/>
        </w:rPr>
        <w:t>OO</w:t>
      </w:r>
      <w:r>
        <w:rPr>
          <w:rFonts w:cs="Arial MT" w:hAnsi="Arial MT" w:eastAsia="Arial MT" w:ascii="Arial MT"/>
          <w:b/>
          <w:color w:val="595959"/>
          <w:spacing w:val="0"/>
          <w:w w:val="63"/>
          <w:sz w:val="8"/>
          <w:szCs w:val="8"/>
        </w:rPr>
        <w:t>E</w:t>
      </w:r>
      <w:r>
        <w:rPr>
          <w:rFonts w:cs="Arial MT" w:hAnsi="Arial MT" w:eastAsia="Arial MT" w:ascii="Arial MT"/>
          <w:b/>
          <w:color w:val="595959"/>
          <w:spacing w:val="-3"/>
          <w:w w:val="63"/>
          <w:sz w:val="8"/>
          <w:szCs w:val="8"/>
        </w:rPr>
        <w:t>:</w:t>
      </w:r>
      <w:r>
        <w:rPr>
          <w:rFonts w:cs="Arial MT" w:hAnsi="Arial MT" w:eastAsia="Arial MT" w:ascii="Arial MT"/>
          <w:b/>
          <w:color w:val="696969"/>
          <w:spacing w:val="5"/>
          <w:w w:val="99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7C7C7C"/>
          <w:spacing w:val="-4"/>
          <w:w w:val="93"/>
          <w:sz w:val="8"/>
          <w:szCs w:val="8"/>
        </w:rPr>
        <w:t>L</w:t>
      </w:r>
      <w:r>
        <w:rPr>
          <w:rFonts w:cs="Arial MT" w:hAnsi="Arial MT" w:eastAsia="Arial MT" w:ascii="Arial MT"/>
          <w:b/>
          <w:color w:val="696969"/>
          <w:spacing w:val="0"/>
          <w:w w:val="84"/>
          <w:sz w:val="8"/>
          <w:szCs w:val="8"/>
        </w:rPr>
        <w:t>E</w:t>
      </w:r>
      <w:r>
        <w:rPr>
          <w:rFonts w:cs="Arial MT" w:hAnsi="Arial MT" w:eastAsia="Arial MT" w:ascii="Arial MT"/>
          <w:b/>
          <w:color w:val="7C7C7C"/>
          <w:spacing w:val="0"/>
          <w:w w:val="77"/>
          <w:sz w:val="8"/>
          <w:szCs w:val="8"/>
        </w:rPr>
        <w:t>C</w:t>
      </w:r>
      <w:r>
        <w:rPr>
          <w:rFonts w:cs="Arial MT" w:hAnsi="Arial MT" w:eastAsia="Arial MT" w:ascii="Arial MT"/>
          <w:b/>
          <w:color w:val="8E8E8E"/>
          <w:spacing w:val="0"/>
          <w:w w:val="135"/>
          <w:sz w:val="8"/>
          <w:szCs w:val="8"/>
        </w:rPr>
        <w:t>I</w:t>
      </w:r>
      <w:r>
        <w:rPr>
          <w:rFonts w:cs="Arial MT" w:hAnsi="Arial MT" w:eastAsia="Arial MT" w:ascii="Arial MT"/>
          <w:b/>
          <w:color w:val="696969"/>
          <w:spacing w:val="0"/>
          <w:w w:val="125"/>
          <w:sz w:val="8"/>
          <w:szCs w:val="8"/>
        </w:rPr>
        <w:t>SU.n</w:t>
      </w:r>
      <w:r>
        <w:rPr>
          <w:rFonts w:cs="Arial MT" w:hAnsi="Arial MT" w:eastAsia="Arial MT" w:ascii="Arial MT"/>
          <w:b/>
          <w:color w:val="696969"/>
          <w:spacing w:val="-11"/>
          <w:w w:val="125"/>
          <w:sz w:val="8"/>
          <w:szCs w:val="8"/>
        </w:rPr>
        <w:t>v</w:t>
      </w:r>
      <w:r>
        <w:rPr>
          <w:rFonts w:cs="Arial MT" w:hAnsi="Arial MT" w:eastAsia="Arial MT" w:ascii="Arial MT"/>
          <w:b/>
          <w:color w:val="7C7C7C"/>
          <w:spacing w:val="0"/>
          <w:w w:val="120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7C7C7C"/>
          <w:spacing w:val="-8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464646"/>
          <w:spacing w:val="0"/>
          <w:w w:val="109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49"/>
        <w:ind w:right="445"/>
      </w:pPr>
      <w:r>
        <w:rPr>
          <w:rFonts w:cs="Arial" w:hAnsi="Arial" w:eastAsia="Arial" w:ascii="Arial"/>
          <w:color w:val="7C7C7C"/>
          <w:w w:val="86"/>
          <w:sz w:val="14"/>
          <w:szCs w:val="14"/>
        </w:rPr>
        <w:t>"</w:t>
      </w:r>
      <w:r>
        <w:rPr>
          <w:rFonts w:cs="Arial" w:hAnsi="Arial" w:eastAsia="Arial" w:ascii="Arial"/>
          <w:color w:val="464646"/>
          <w:w w:val="100"/>
          <w:sz w:val="14"/>
          <w:szCs w:val="14"/>
        </w:rPr>
        <w:t>2</w:t>
      </w:r>
      <w:r>
        <w:rPr>
          <w:rFonts w:cs="Arial" w:hAnsi="Arial" w:eastAsia="Arial" w:ascii="Arial"/>
          <w:color w:val="595959"/>
          <w:w w:val="94"/>
          <w:sz w:val="14"/>
          <w:szCs w:val="14"/>
        </w:rPr>
        <w:t>023</w:t>
      </w:r>
      <w:r>
        <w:rPr>
          <w:rFonts w:cs="Arial" w:hAnsi="Arial" w:eastAsia="Arial" w:ascii="Arial"/>
          <w:color w:val="696969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69696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4"/>
          <w:szCs w:val="14"/>
        </w:rPr>
        <w:t>Añ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89"/>
          <w:sz w:val="14"/>
          <w:szCs w:val="14"/>
        </w:rPr>
        <w:t>Sept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u</w:t>
      </w:r>
      <w:r>
        <w:rPr>
          <w:rFonts w:cs="Arial" w:hAnsi="Arial" w:eastAsia="Arial" w:ascii="Arial"/>
          <w:color w:val="595959"/>
          <w:spacing w:val="0"/>
          <w:w w:val="89"/>
          <w:sz w:val="14"/>
          <w:szCs w:val="14"/>
        </w:rPr>
        <w:t>ag</w:t>
      </w:r>
      <w:r>
        <w:rPr>
          <w:rFonts w:cs="Arial" w:hAnsi="Arial" w:eastAsia="Arial" w:ascii="Arial"/>
          <w:color w:val="464646"/>
          <w:spacing w:val="0"/>
          <w:w w:val="89"/>
          <w:sz w:val="14"/>
          <w:szCs w:val="14"/>
        </w:rPr>
        <w:t>és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mo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5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An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iv</w:t>
      </w:r>
      <w:r>
        <w:rPr>
          <w:rFonts w:cs="Arial" w:hAnsi="Arial" w:eastAsia="Arial" w:ascii="Arial"/>
          <w:color w:val="595959"/>
          <w:spacing w:val="0"/>
          <w:w w:val="91"/>
          <w:sz w:val="14"/>
          <w:szCs w:val="14"/>
        </w:rPr>
        <w:t>er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595959"/>
          <w:spacing w:val="0"/>
          <w:w w:val="91"/>
          <w:sz w:val="14"/>
          <w:szCs w:val="14"/>
        </w:rPr>
        <w:t>ar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595959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59595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696969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595959"/>
          <w:spacing w:val="0"/>
          <w:w w:val="101"/>
          <w:sz w:val="14"/>
          <w:szCs w:val="14"/>
        </w:rPr>
        <w:t>c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on</w:t>
      </w:r>
      <w:r>
        <w:rPr>
          <w:rFonts w:cs="Arial" w:hAnsi="Arial" w:eastAsia="Arial" w:ascii="Arial"/>
          <w:color w:val="595959"/>
          <w:spacing w:val="0"/>
          <w:w w:val="101"/>
          <w:sz w:val="14"/>
          <w:szCs w:val="14"/>
        </w:rPr>
        <w:t>oc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7"/>
          <w:sz w:val="14"/>
          <w:szCs w:val="14"/>
        </w:rPr>
        <w:t>m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595959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nt</w:t>
      </w:r>
      <w:r>
        <w:rPr>
          <w:rFonts w:cs="Arial" w:hAnsi="Arial" w:eastAsia="Arial" w:ascii="Arial"/>
          <w:color w:val="595959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595959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er</w:t>
      </w:r>
      <w:r>
        <w:rPr>
          <w:rFonts w:cs="Arial" w:hAnsi="Arial" w:eastAsia="Arial" w:ascii="Arial"/>
          <w:color w:val="464646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595959"/>
          <w:spacing w:val="0"/>
          <w:w w:val="87"/>
          <w:sz w:val="14"/>
          <w:szCs w:val="14"/>
        </w:rPr>
        <w:t>c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h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7"/>
          <w:w w:val="8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87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696969"/>
          <w:spacing w:val="-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Vot</w:t>
      </w:r>
      <w:r>
        <w:rPr>
          <w:rFonts w:cs="Arial" w:hAnsi="Arial" w:eastAsia="Arial" w:ascii="Arial"/>
          <w:color w:val="595959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595959"/>
          <w:spacing w:val="1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96969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l</w:t>
      </w:r>
      <w:r>
        <w:rPr>
          <w:rFonts w:cs="Arial" w:hAnsi="Arial" w:eastAsia="Arial" w:ascii="Arial"/>
          <w:color w:val="595959"/>
          <w:spacing w:val="0"/>
          <w:w w:val="89"/>
          <w:sz w:val="14"/>
          <w:szCs w:val="14"/>
        </w:rPr>
        <w:t>as</w:t>
      </w:r>
      <w:r>
        <w:rPr>
          <w:rFonts w:cs="Arial" w:hAnsi="Arial" w:eastAsia="Arial" w:ascii="Arial"/>
          <w:color w:val="595959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Mu</w:t>
      </w:r>
      <w:r>
        <w:rPr>
          <w:rFonts w:cs="Arial" w:hAnsi="Arial" w:eastAsia="Arial" w:ascii="Arial"/>
          <w:color w:val="7C7C7C"/>
          <w:spacing w:val="0"/>
          <w:w w:val="86"/>
          <w:sz w:val="14"/>
          <w:szCs w:val="14"/>
        </w:rPr>
        <w:t>j</w:t>
      </w:r>
      <w:r>
        <w:rPr>
          <w:rFonts w:cs="Arial" w:hAnsi="Arial" w:eastAsia="Arial" w:ascii="Arial"/>
          <w:color w:val="464646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res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4"/>
          <w:szCs w:val="14"/>
        </w:rPr>
        <w:t>en</w:t>
      </w:r>
      <w:r>
        <w:rPr>
          <w:rFonts w:cs="Arial" w:hAnsi="Arial" w:eastAsia="Arial" w:ascii="Arial"/>
          <w:color w:val="696969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94"/>
          <w:sz w:val="14"/>
          <w:szCs w:val="14"/>
        </w:rPr>
        <w:t>Méx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6"/>
          <w:sz w:val="14"/>
          <w:szCs w:val="14"/>
        </w:rPr>
        <w:t>co</w:t>
      </w:r>
      <w:r>
        <w:rPr>
          <w:rFonts w:cs="Arial" w:hAnsi="Arial" w:eastAsia="Arial" w:ascii="Arial"/>
          <w:color w:val="7C7C7C"/>
          <w:spacing w:val="0"/>
          <w:w w:val="86"/>
          <w:sz w:val="14"/>
          <w:szCs w:val="14"/>
        </w:rPr>
        <w:t>"</w:t>
      </w:r>
      <w:r>
        <w:rPr>
          <w:rFonts w:cs="Arial" w:hAnsi="Arial" w:eastAsia="Arial" w:ascii="Arial"/>
          <w:color w:val="696969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696969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12"/>
          <w:szCs w:val="12"/>
        </w:rPr>
        <w:t>Cu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696969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64646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2"/>
          <w:szCs w:val="12"/>
        </w:rPr>
        <w:t>C</w:t>
      </w:r>
      <w:r>
        <w:rPr>
          <w:rFonts w:cs="Arial" w:hAnsi="Arial" w:eastAsia="Arial" w:ascii="Arial"/>
          <w:color w:val="7C7C7C"/>
          <w:spacing w:val="0"/>
          <w:w w:val="84"/>
          <w:sz w:val="12"/>
          <w:szCs w:val="12"/>
        </w:rPr>
        <w:t>l</w:t>
      </w:r>
      <w:r>
        <w:rPr>
          <w:rFonts w:cs="Arial" w:hAnsi="Arial" w:eastAsia="Arial" w:ascii="Arial"/>
          <w:color w:val="696969"/>
          <w:spacing w:val="0"/>
          <w:w w:val="101"/>
          <w:sz w:val="12"/>
          <w:szCs w:val="12"/>
        </w:rPr>
        <w:t>a</w:t>
      </w:r>
      <w:r>
        <w:rPr>
          <w:rFonts w:cs="Arial" w:hAnsi="Arial" w:eastAsia="Arial" w:ascii="Arial"/>
          <w:color w:val="464646"/>
          <w:spacing w:val="0"/>
          <w:w w:val="98"/>
          <w:sz w:val="12"/>
          <w:szCs w:val="12"/>
        </w:rPr>
        <w:t>ra</w:t>
      </w:r>
      <w:r>
        <w:rPr>
          <w:rFonts w:cs="Arial" w:hAnsi="Arial" w:eastAsia="Arial" w:ascii="Arial"/>
          <w:color w:val="595959"/>
          <w:spacing w:val="0"/>
          <w:w w:val="87"/>
          <w:sz w:val="12"/>
          <w:szCs w:val="12"/>
        </w:rPr>
        <w:t>s</w:t>
      </w:r>
      <w:r>
        <w:rPr>
          <w:rFonts w:cs="Arial" w:hAnsi="Arial" w:eastAsia="Arial" w:ascii="Arial"/>
          <w:color w:val="464646"/>
          <w:spacing w:val="0"/>
          <w:w w:val="67"/>
          <w:sz w:val="12"/>
          <w:szCs w:val="12"/>
        </w:rPr>
        <w:t>.</w:t>
      </w:r>
      <w:r>
        <w:rPr>
          <w:rFonts w:cs="Arial" w:hAnsi="Arial" w:eastAsia="Arial" w:ascii="Arial"/>
          <w:color w:val="464646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64646"/>
          <w:spacing w:val="-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89"/>
          <w:sz w:val="12"/>
          <w:szCs w:val="12"/>
        </w:rPr>
        <w:t>M</w:t>
      </w:r>
      <w:r>
        <w:rPr>
          <w:rFonts w:cs="Arial" w:hAnsi="Arial" w:eastAsia="Arial" w:ascii="Arial"/>
          <w:color w:val="464646"/>
          <w:spacing w:val="0"/>
          <w:w w:val="101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141"/>
          <w:sz w:val="12"/>
          <w:szCs w:val="12"/>
        </w:rPr>
        <w:t>j</w:t>
      </w:r>
      <w:r>
        <w:rPr>
          <w:rFonts w:cs="Arial" w:hAnsi="Arial" w:eastAsia="Arial" w:ascii="Arial"/>
          <w:color w:val="595959"/>
          <w:spacing w:val="0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7C7C7C"/>
          <w:spacing w:val="0"/>
          <w:w w:val="112"/>
          <w:sz w:val="12"/>
          <w:szCs w:val="12"/>
        </w:rPr>
        <w:t>r</w:t>
      </w:r>
      <w:r>
        <w:rPr>
          <w:rFonts w:cs="Arial" w:hAnsi="Arial" w:eastAsia="Arial" w:ascii="Arial"/>
          <w:color w:val="696969"/>
          <w:spacing w:val="0"/>
          <w:w w:val="99"/>
          <w:sz w:val="12"/>
          <w:szCs w:val="12"/>
        </w:rPr>
        <w:t>es</w:t>
      </w:r>
      <w:r>
        <w:rPr>
          <w:rFonts w:cs="Arial" w:hAnsi="Arial" w:eastAsia="Arial" w:ascii="Arial"/>
          <w:color w:val="696969"/>
          <w:spacing w:val="-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12"/>
          <w:szCs w:val="12"/>
        </w:rPr>
        <w:t>G</w:t>
      </w:r>
      <w:r>
        <w:rPr>
          <w:rFonts w:cs="Arial" w:hAnsi="Arial" w:eastAsia="Arial" w:ascii="Arial"/>
          <w:color w:val="595959"/>
          <w:spacing w:val="0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696969"/>
          <w:spacing w:val="0"/>
          <w:w w:val="101"/>
          <w:sz w:val="12"/>
          <w:szCs w:val="12"/>
        </w:rPr>
        <w:t>b</w:t>
      </w:r>
      <w:r>
        <w:rPr>
          <w:rFonts w:cs="Arial" w:hAnsi="Arial" w:eastAsia="Arial" w:ascii="Arial"/>
          <w:color w:val="7C7C7C"/>
          <w:spacing w:val="0"/>
          <w:w w:val="84"/>
          <w:sz w:val="12"/>
          <w:szCs w:val="12"/>
        </w:rPr>
        <w:t>i</w:t>
      </w:r>
      <w:r>
        <w:rPr>
          <w:rFonts w:cs="Arial" w:hAnsi="Arial" w:eastAsia="Arial" w:ascii="Arial"/>
          <w:color w:val="696969"/>
          <w:spacing w:val="0"/>
          <w:w w:val="101"/>
          <w:sz w:val="12"/>
          <w:szCs w:val="12"/>
        </w:rPr>
        <w:t>e</w:t>
      </w:r>
      <w:r>
        <w:rPr>
          <w:rFonts w:cs="Arial" w:hAnsi="Arial" w:eastAsia="Arial" w:ascii="Arial"/>
          <w:color w:val="595959"/>
          <w:spacing w:val="0"/>
          <w:w w:val="105"/>
          <w:sz w:val="12"/>
          <w:szCs w:val="12"/>
        </w:rPr>
        <w:t>rn</w:t>
      </w:r>
      <w:r>
        <w:rPr>
          <w:rFonts w:cs="Arial" w:hAnsi="Arial" w:eastAsia="Arial" w:ascii="Arial"/>
          <w:color w:val="696969"/>
          <w:spacing w:val="0"/>
          <w:w w:val="101"/>
          <w:sz w:val="12"/>
          <w:szCs w:val="12"/>
        </w:rPr>
        <w:t>o</w:t>
      </w:r>
      <w:r>
        <w:rPr>
          <w:rFonts w:cs="Arial" w:hAnsi="Arial" w:eastAsia="Arial" w:ascii="Arial"/>
          <w:color w:val="7C7C7C"/>
          <w:spacing w:val="0"/>
          <w:w w:val="87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9"/>
        <w:ind w:left="995" w:right="165" w:firstLine="7"/>
      </w:pPr>
      <w:r>
        <w:rPr>
          <w:rFonts w:cs="Arial" w:hAnsi="Arial" w:eastAsia="Arial" w:ascii="Arial"/>
          <w:color w:val="212428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23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conte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3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4343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E8E8E"/>
          <w:spacing w:val="0"/>
          <w:w w:val="40"/>
          <w:sz w:val="22"/>
          <w:szCs w:val="22"/>
        </w:rPr>
        <w:t>·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no</w:t>
      </w:r>
      <w:r>
        <w:rPr>
          <w:rFonts w:cs="Arial" w:hAnsi="Arial" w:eastAsia="Arial" w:ascii="Arial"/>
          <w:color w:val="343436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x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rti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ci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212428"/>
          <w:spacing w:val="8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io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36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37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ro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108"/>
          <w:sz w:val="22"/>
          <w:szCs w:val="22"/>
        </w:rPr>
        <w:t>v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3"/>
          <w:sz w:val="22"/>
          <w:szCs w:val="22"/>
        </w:rPr>
        <w:t>Ca</w:t>
      </w:r>
      <w:r>
        <w:rPr>
          <w:rFonts w:cs="Arial" w:hAnsi="Arial" w:eastAsia="Arial" w:ascii="Arial"/>
          <w:color w:val="212428"/>
          <w:spacing w:val="0"/>
          <w:w w:val="101"/>
          <w:sz w:val="22"/>
          <w:szCs w:val="22"/>
        </w:rPr>
        <w:t>rr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llo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Martín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1"/>
          <w:sz w:val="22"/>
          <w:szCs w:val="22"/>
        </w:rPr>
        <w:t>z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uditor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rior</w:t>
      </w:r>
      <w:r>
        <w:rPr>
          <w:rFonts w:cs="Arial" w:hAnsi="Arial" w:eastAsia="Arial" w:ascii="Arial"/>
          <w:color w:val="343436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4343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io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343436"/>
          <w:spacing w:val="1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is</w:t>
      </w:r>
      <w:r>
        <w:rPr>
          <w:rFonts w:cs="Arial" w:hAnsi="Arial" w:eastAsia="Arial" w:ascii="Arial"/>
          <w:color w:val="343436"/>
          <w:spacing w:val="0"/>
          <w:w w:val="106"/>
          <w:sz w:val="22"/>
          <w:szCs w:val="22"/>
        </w:rPr>
        <w:t>ca</w:t>
      </w:r>
      <w:r>
        <w:rPr>
          <w:rFonts w:cs="Arial" w:hAnsi="Arial" w:eastAsia="Arial" w:ascii="Arial"/>
          <w:color w:val="464646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z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ta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do</w:t>
      </w:r>
      <w:r>
        <w:rPr>
          <w:rFonts w:cs="Arial" w:hAnsi="Arial" w:eastAsia="Arial" w:ascii="Arial"/>
          <w:color w:val="464646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17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esi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dent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it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so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ita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Jos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Antoni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Orti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4343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2124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4"/>
          <w:sz w:val="22"/>
          <w:szCs w:val="22"/>
        </w:rPr>
        <w:t>ecto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rí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dico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sul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io</w:t>
      </w:r>
      <w:r>
        <w:rPr>
          <w:rFonts w:cs="Arial" w:hAnsi="Arial" w:eastAsia="Arial" w:ascii="Arial"/>
          <w:color w:val="464646"/>
          <w:spacing w:val="35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om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té,</w:t>
      </w:r>
      <w:r>
        <w:rPr>
          <w:rFonts w:cs="Arial" w:hAnsi="Arial" w:eastAsia="Arial" w:ascii="Arial"/>
          <w:color w:val="464646"/>
          <w:spacing w:val="5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4343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si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ra</w:t>
      </w:r>
      <w:r>
        <w:rPr>
          <w:rFonts w:cs="Arial" w:hAnsi="Arial" w:eastAsia="Arial" w:ascii="Arial"/>
          <w:color w:val="343436"/>
          <w:spacing w:val="0"/>
          <w:w w:val="103"/>
          <w:sz w:val="22"/>
          <w:szCs w:val="22"/>
        </w:rPr>
        <w:t>ci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eg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25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5"/>
          <w:sz w:val="22"/>
          <w:szCs w:val="22"/>
        </w:rPr>
        <w:t>prob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es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ti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9"/>
        <w:ind w:left="995" w:right="151"/>
      </w:pP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6464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6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4"/>
          <w:sz w:val="22"/>
          <w:szCs w:val="22"/>
        </w:rPr>
        <w:t>sec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2"/>
          <w:sz w:val="22"/>
          <w:szCs w:val="22"/>
        </w:rPr>
        <w:t>nc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ia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124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12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nton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1242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Flore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J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íd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nsu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ti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4343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re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ta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té,</w:t>
      </w:r>
      <w:r>
        <w:rPr>
          <w:rFonts w:cs="Arial" w:hAnsi="Arial" w:eastAsia="Arial" w:ascii="Arial"/>
          <w:color w:val="464646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solici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etuosamen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4343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6"/>
          <w:sz w:val="22"/>
          <w:szCs w:val="22"/>
        </w:rPr>
        <w:t>gr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it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q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ne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4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6"/>
          <w:sz w:val="22"/>
          <w:szCs w:val="22"/>
        </w:rPr>
        <w:t>aprob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cumpl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ien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464646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CEPC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l/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ll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l/O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D/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6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/2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0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22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4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Ses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64646"/>
          <w:spacing w:val="5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rdin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ia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PC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4"/>
          <w:sz w:val="22"/>
          <w:szCs w:val="22"/>
        </w:rPr>
        <w:t>/l/O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RD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5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/2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02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3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4343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imera</w:t>
      </w:r>
      <w:r>
        <w:rPr>
          <w:rFonts w:cs="Arial" w:hAnsi="Arial" w:eastAsia="Arial" w:ascii="Arial"/>
          <w:color w:val="343436"/>
          <w:spacing w:val="3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rdinari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Ét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reve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fl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4343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Interes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4343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er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Fi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iza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ió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México</w:t>
      </w:r>
      <w:r>
        <w:rPr>
          <w:rFonts w:cs="Arial" w:hAnsi="Arial" w:eastAsia="Arial" w:ascii="Arial"/>
          <w:color w:val="595959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59595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sirva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estar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no</w:t>
      </w:r>
      <w:r>
        <w:rPr>
          <w:rFonts w:cs="Arial" w:hAnsi="Arial" w:eastAsia="Arial" w:ascii="Arial"/>
          <w:color w:val="59595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uie</w:t>
      </w:r>
      <w:r>
        <w:rPr>
          <w:rFonts w:cs="Arial" w:hAnsi="Arial" w:eastAsia="Arial" w:ascii="Arial"/>
          <w:color w:val="464646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te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7"/>
        <w:ind w:left="988" w:right="74" w:hanging="7"/>
      </w:pPr>
      <w:r>
        <w:rPr>
          <w:rFonts w:cs="Arial" w:hAnsi="Arial" w:eastAsia="Arial" w:ascii="Arial"/>
          <w:color w:val="212428"/>
          <w:w w:val="98"/>
          <w:sz w:val="22"/>
          <w:szCs w:val="22"/>
        </w:rPr>
        <w:t>Ac</w:t>
      </w:r>
      <w:r>
        <w:rPr>
          <w:rFonts w:cs="Arial" w:hAnsi="Arial" w:eastAsia="Arial" w:ascii="Arial"/>
          <w:color w:val="343436"/>
          <w:w w:val="91"/>
          <w:sz w:val="22"/>
          <w:szCs w:val="22"/>
        </w:rPr>
        <w:t>ue</w:t>
      </w:r>
      <w:r>
        <w:rPr>
          <w:rFonts w:cs="Arial" w:hAnsi="Arial" w:eastAsia="Arial" w:ascii="Arial"/>
          <w:color w:val="212428"/>
          <w:w w:val="99"/>
          <w:sz w:val="22"/>
          <w:szCs w:val="22"/>
        </w:rPr>
        <w:t>rdo</w:t>
      </w:r>
      <w:r>
        <w:rPr>
          <w:rFonts w:cs="Arial" w:hAnsi="Arial" w:eastAsia="Arial" w:ascii="Arial"/>
          <w:color w:val="212428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CEPCl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83"/>
          <w:sz w:val="22"/>
          <w:szCs w:val="22"/>
        </w:rPr>
        <w:t>ll</w:t>
      </w:r>
      <w:r>
        <w:rPr>
          <w:rFonts w:cs="Arial" w:hAnsi="Arial" w:eastAsia="Arial" w:ascii="Arial"/>
          <w:color w:val="34343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ORD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3</w:t>
      </w:r>
      <w:r>
        <w:rPr>
          <w:rFonts w:cs="Arial" w:hAnsi="Arial" w:eastAsia="Arial" w:ascii="Arial"/>
          <w:color w:val="34343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202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3</w:t>
      </w:r>
      <w:r>
        <w:rPr>
          <w:rFonts w:cs="Arial" w:hAnsi="Arial" w:eastAsia="Arial" w:ascii="Arial"/>
          <w:color w:val="464646"/>
          <w:spacing w:val="-11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212428"/>
          <w:spacing w:val="0"/>
          <w:w w:val="76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12428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im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id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voto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-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43436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eg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ra</w:t>
      </w:r>
      <w:r>
        <w:rPr>
          <w:rFonts w:cs="Arial" w:hAnsi="Arial" w:eastAsia="Arial" w:ascii="Arial"/>
          <w:color w:val="343436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te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del</w:t>
      </w:r>
      <w:r>
        <w:rPr>
          <w:rFonts w:cs="Arial" w:hAnsi="Arial" w:eastAsia="Arial" w:ascii="Arial"/>
          <w:color w:val="212428"/>
          <w:spacing w:val="-2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Com</w:t>
      </w:r>
      <w:r>
        <w:rPr>
          <w:rFonts w:cs="Arial" w:hAnsi="Arial" w:eastAsia="Arial" w:ascii="Arial"/>
          <w:color w:val="0B0E14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té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aprueb</w:t>
      </w:r>
      <w:r>
        <w:rPr>
          <w:rFonts w:cs="Arial" w:hAnsi="Arial" w:eastAsia="Arial" w:ascii="Arial"/>
          <w:color w:val="212428"/>
          <w:spacing w:val="-1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el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cumplimiento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4343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Acu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rd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343436"/>
          <w:spacing w:val="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EPC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l/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lll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ORD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6/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20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212428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la</w:t>
      </w:r>
      <w:r>
        <w:rPr>
          <w:rFonts w:cs="Arial" w:hAnsi="Arial" w:eastAsia="Arial" w:ascii="Arial"/>
          <w:color w:val="212428"/>
          <w:spacing w:val="-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rcer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1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es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Ordinari</w:t>
      </w:r>
      <w:r>
        <w:rPr>
          <w:rFonts w:cs="Arial" w:hAnsi="Arial" w:eastAsia="Arial" w:ascii="Arial"/>
          <w:color w:val="212428"/>
          <w:spacing w:val="3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20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212428"/>
          <w:spacing w:val="-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42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CEPCl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l/ORD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/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5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/2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02</w:t>
      </w:r>
      <w:r>
        <w:rPr>
          <w:rFonts w:cs="Arial" w:hAnsi="Arial" w:eastAsia="Arial" w:ascii="Arial"/>
          <w:color w:val="212428"/>
          <w:spacing w:val="-7"/>
          <w:w w:val="93"/>
          <w:sz w:val="22"/>
          <w:szCs w:val="22"/>
        </w:rPr>
        <w:t>3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3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1242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Primera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Ses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ión</w:t>
      </w:r>
      <w:r>
        <w:rPr>
          <w:rFonts w:cs="Arial" w:hAnsi="Arial" w:eastAsia="Arial" w:ascii="Arial"/>
          <w:color w:val="212428"/>
          <w:spacing w:val="1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nar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202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3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amb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os</w:t>
      </w:r>
      <w:r>
        <w:rPr>
          <w:rFonts w:cs="Arial" w:hAnsi="Arial" w:eastAsia="Arial" w:ascii="Arial"/>
          <w:color w:val="343436"/>
          <w:spacing w:val="-1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~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mit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1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color w:val="212428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6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Pr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ev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enci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nfli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-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Int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es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Órgan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-1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Superio</w:t>
      </w:r>
      <w:r>
        <w:rPr>
          <w:rFonts w:cs="Arial" w:hAnsi="Arial" w:eastAsia="Arial" w:ascii="Arial"/>
          <w:color w:val="212428"/>
          <w:spacing w:val="-1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77"/>
          <w:sz w:val="22"/>
          <w:szCs w:val="22"/>
        </w:rPr>
        <w:t>F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scali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z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aci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ó</w:t>
      </w:r>
      <w:r>
        <w:rPr>
          <w:rFonts w:cs="Arial" w:hAnsi="Arial" w:eastAsia="Arial" w:ascii="Arial"/>
          <w:color w:val="212428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tado</w:t>
      </w:r>
      <w:r>
        <w:rPr>
          <w:rFonts w:cs="Arial" w:hAnsi="Arial" w:eastAsia="Arial" w:ascii="Arial"/>
          <w:color w:val="212428"/>
          <w:spacing w:val="-1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éx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2"/>
        <w:ind w:left="988" w:right="183" w:hanging="7"/>
      </w:pPr>
      <w:r>
        <w:rPr>
          <w:rFonts w:cs="Arial" w:hAnsi="Arial" w:eastAsia="Arial" w:ascii="Arial"/>
          <w:color w:val="595959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464646"/>
          <w:w w:val="101"/>
          <w:sz w:val="22"/>
          <w:szCs w:val="22"/>
        </w:rPr>
        <w:t>simismo</w:t>
      </w:r>
      <w:r>
        <w:rPr>
          <w:rFonts w:cs="Arial" w:hAnsi="Arial" w:eastAsia="Arial" w:ascii="Arial"/>
          <w:color w:val="696969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2124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12428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103"/>
          <w:sz w:val="22"/>
          <w:szCs w:val="22"/>
        </w:rPr>
        <w:t>or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ctor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rídico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Sec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eta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Co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mi</w:t>
      </w:r>
      <w:r>
        <w:rPr>
          <w:rFonts w:cs="Arial" w:hAnsi="Arial" w:eastAsia="Arial" w:ascii="Arial"/>
          <w:color w:val="343436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é</w:t>
      </w:r>
      <w:r>
        <w:rPr>
          <w:rFonts w:cs="Arial" w:hAnsi="Arial" w:eastAsia="Arial" w:ascii="Arial"/>
          <w:color w:val="59595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595959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95959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95959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595959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2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petuosa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teg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an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595959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595959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1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qu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enes</w:t>
      </w:r>
      <w:r>
        <w:rPr>
          <w:rFonts w:cs="Arial" w:hAnsi="Arial" w:eastAsia="Arial" w:ascii="Arial"/>
          <w:color w:val="464646"/>
          <w:spacing w:val="3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sté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ac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do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aproba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9595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"Carta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pro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7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ica"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impl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7"/>
          <w:sz w:val="22"/>
          <w:szCs w:val="22"/>
        </w:rPr>
        <w:t>tac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4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6464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rv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manifesta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levan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6969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ié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995" w:right="152" w:hanging="14"/>
      </w:pP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rd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4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CE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10"/>
          <w:sz w:val="22"/>
          <w:szCs w:val="22"/>
        </w:rPr>
        <w:t>/</w:t>
      </w:r>
      <w:r>
        <w:rPr>
          <w:rFonts w:cs="Arial" w:hAnsi="Arial" w:eastAsia="Arial" w:ascii="Arial"/>
          <w:color w:val="343436"/>
          <w:spacing w:val="0"/>
          <w:w w:val="103"/>
          <w:sz w:val="22"/>
          <w:szCs w:val="22"/>
        </w:rPr>
        <w:t>ll/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ORD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4/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2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023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or</w:t>
      </w:r>
      <w:r>
        <w:rPr>
          <w:rFonts w:cs="Arial" w:hAnsi="Arial" w:eastAsia="Arial" w:ascii="Arial"/>
          <w:color w:val="343436"/>
          <w:spacing w:val="-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unan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mid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v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gr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mi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é,</w:t>
      </w:r>
      <w:r>
        <w:rPr>
          <w:rFonts w:cs="Arial" w:hAnsi="Arial" w:eastAsia="Arial" w:ascii="Arial"/>
          <w:color w:val="464646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pr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ba</w:t>
      </w:r>
      <w:r>
        <w:rPr>
          <w:rFonts w:cs="Arial" w:hAnsi="Arial" w:eastAsia="Arial" w:ascii="Arial"/>
          <w:color w:val="212428"/>
          <w:spacing w:val="1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0B0E14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0B0E1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"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art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om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pro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34343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212428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-1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ef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12428"/>
          <w:spacing w:val="3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mpl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men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taci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ón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1"/>
        <w:ind w:left="995" w:right="165"/>
      </w:pP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ivado</w:t>
      </w:r>
      <w:r>
        <w:rPr>
          <w:rFonts w:cs="Arial" w:hAnsi="Arial" w:eastAsia="Arial" w:ascii="Arial"/>
          <w:color w:val="464646"/>
          <w:spacing w:val="4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anter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34343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21242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rtiz</w:t>
      </w:r>
      <w:r>
        <w:rPr>
          <w:rFonts w:cs="Arial" w:hAnsi="Arial" w:eastAsia="Arial" w:ascii="Arial"/>
          <w:color w:val="21242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F</w:t>
      </w:r>
      <w:r>
        <w:rPr>
          <w:rFonts w:cs="Arial" w:hAnsi="Arial" w:eastAsia="Arial" w:ascii="Arial"/>
          <w:color w:val="212428"/>
          <w:spacing w:val="0"/>
          <w:w w:val="97"/>
          <w:sz w:val="22"/>
          <w:szCs w:val="22"/>
        </w:rPr>
        <w:t>lor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6"/>
          <w:sz w:val="22"/>
          <w:szCs w:val="22"/>
        </w:rPr>
        <w:t>ec</w:t>
      </w:r>
      <w:r>
        <w:rPr>
          <w:rFonts w:cs="Arial" w:hAnsi="Arial" w:eastAsia="Arial" w:ascii="Arial"/>
          <w:color w:val="343436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íd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ulti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464646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46464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Téc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Comi</w:t>
      </w:r>
      <w:r>
        <w:rPr>
          <w:rFonts w:cs="Arial" w:hAnsi="Arial" w:eastAsia="Arial" w:ascii="Arial"/>
          <w:color w:val="343436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595959"/>
          <w:spacing w:val="0"/>
          <w:w w:val="97"/>
          <w:sz w:val="22"/>
          <w:szCs w:val="22"/>
        </w:rPr>
        <w:t>é</w:t>
      </w:r>
      <w:r>
        <w:rPr>
          <w:rFonts w:cs="Arial" w:hAnsi="Arial" w:eastAsia="Arial" w:ascii="Arial"/>
          <w:color w:val="696969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48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solicita</w:t>
      </w:r>
      <w:r>
        <w:rPr>
          <w:rFonts w:cs="Arial" w:hAnsi="Arial" w:eastAsia="Arial" w:ascii="Arial"/>
          <w:color w:val="46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595959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et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osa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53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59595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qu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595959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2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aprobar</w:t>
      </w:r>
      <w:r>
        <w:rPr>
          <w:rFonts w:cs="Arial" w:hAnsi="Arial" w:eastAsia="Arial" w:ascii="Arial"/>
          <w:color w:val="464646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prev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fir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4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"Ca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iso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1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107"/>
          <w:sz w:val="22"/>
          <w:szCs w:val="22"/>
        </w:rPr>
        <w:t>tica</w:t>
      </w:r>
      <w:r>
        <w:rPr>
          <w:rFonts w:cs="Arial" w:hAnsi="Arial" w:eastAsia="Arial" w:ascii="Arial"/>
          <w:color w:val="696969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696969"/>
          <w:spacing w:val="42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2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64646"/>
          <w:spacing w:val="3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servidores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ú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bl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cos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4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Órga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105"/>
          <w:sz w:val="22"/>
          <w:szCs w:val="22"/>
        </w:rPr>
        <w:t>isca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464646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9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4"/>
          <w:sz w:val="22"/>
          <w:szCs w:val="22"/>
        </w:rPr>
        <w:t>sta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Mé</w:t>
      </w:r>
      <w:r>
        <w:rPr>
          <w:rFonts w:cs="Arial" w:hAnsi="Arial" w:eastAsia="Arial" w:ascii="Arial"/>
          <w:color w:val="595959"/>
          <w:spacing w:val="0"/>
          <w:w w:val="101"/>
          <w:sz w:val="22"/>
          <w:szCs w:val="22"/>
        </w:rPr>
        <w:t>x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4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ll</w:t>
      </w:r>
      <w:r>
        <w:rPr>
          <w:rFonts w:cs="Arial" w:hAnsi="Arial" w:eastAsia="Arial" w:ascii="Arial"/>
          <w:color w:val="595959"/>
          <w:spacing w:val="0"/>
          <w:w w:val="99"/>
          <w:sz w:val="22"/>
          <w:szCs w:val="22"/>
        </w:rPr>
        <w:t>eve</w:t>
      </w:r>
      <w:r>
        <w:rPr>
          <w:rFonts w:cs="Arial" w:hAnsi="Arial" w:eastAsia="Arial" w:ascii="Arial"/>
          <w:color w:val="595959"/>
          <w:spacing w:val="3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cabo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595959"/>
          <w:spacing w:val="0"/>
          <w:w w:val="103"/>
          <w:sz w:val="22"/>
          <w:szCs w:val="22"/>
        </w:rPr>
        <w:t>á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tica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46464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Admi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ni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st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ativa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3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re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6464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import</w:t>
      </w:r>
      <w:r>
        <w:rPr>
          <w:rFonts w:cs="Arial" w:hAnsi="Arial" w:eastAsia="Arial" w:ascii="Arial"/>
          <w:color w:val="595959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nc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595959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595959"/>
          <w:spacing w:val="0"/>
          <w:w w:val="94"/>
          <w:sz w:val="22"/>
          <w:szCs w:val="22"/>
        </w:rPr>
        <w:t>v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ar</w:t>
      </w:r>
      <w:r>
        <w:rPr>
          <w:rFonts w:cs="Arial" w:hAnsi="Arial" w:eastAsia="Arial" w:ascii="Arial"/>
          <w:color w:val="464646"/>
          <w:spacing w:val="44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lir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mar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ivo</w:t>
      </w:r>
      <w:r>
        <w:rPr>
          <w:rFonts w:cs="Arial" w:hAnsi="Arial" w:eastAsia="Arial" w:ascii="Arial"/>
          <w:color w:val="46464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464646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64646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ucta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595959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59595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fu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nc</w:t>
      </w:r>
      <w:r>
        <w:rPr>
          <w:rFonts w:cs="Arial" w:hAnsi="Arial" w:eastAsia="Arial" w:ascii="Arial"/>
          <w:color w:val="59595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on</w:t>
      </w:r>
      <w:r>
        <w:rPr>
          <w:rFonts w:cs="Arial" w:hAnsi="Arial" w:eastAsia="Arial" w:ascii="Arial"/>
          <w:color w:val="595959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rvi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5"/>
          <w:sz w:val="22"/>
          <w:szCs w:val="22"/>
        </w:rPr>
        <w:t>público</w:t>
      </w:r>
      <w:r>
        <w:rPr>
          <w:rFonts w:cs="Arial" w:hAnsi="Arial" w:eastAsia="Arial" w:ascii="Arial"/>
          <w:color w:val="696969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69696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rvan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festa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evan</w:t>
      </w:r>
      <w:r>
        <w:rPr>
          <w:rFonts w:cs="Arial" w:hAnsi="Arial" w:eastAsia="Arial" w:ascii="Arial"/>
          <w:color w:val="343436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6464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4"/>
          <w:sz w:val="22"/>
          <w:szCs w:val="22"/>
        </w:rPr>
        <w:t>obte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95959"/>
          <w:spacing w:val="0"/>
          <w:w w:val="85"/>
          <w:sz w:val="22"/>
          <w:szCs w:val="22"/>
        </w:rPr>
        <w:t>é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ndos</w:t>
      </w:r>
      <w:r>
        <w:rPr>
          <w:rFonts w:cs="Arial" w:hAnsi="Arial" w:eastAsia="Arial" w:ascii="Arial"/>
          <w:color w:val="595959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5959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9595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ig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ent</w:t>
      </w:r>
      <w:r>
        <w:rPr>
          <w:rFonts w:cs="Arial" w:hAnsi="Arial" w:eastAsia="Arial" w:ascii="Arial"/>
          <w:color w:val="595959"/>
          <w:spacing w:val="0"/>
          <w:w w:val="89"/>
          <w:sz w:val="22"/>
          <w:szCs w:val="22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1"/>
        <w:ind w:left="995" w:right="137"/>
      </w:pP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Ac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er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3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CEPC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102"/>
          <w:sz w:val="22"/>
          <w:szCs w:val="22"/>
        </w:rPr>
        <w:t>/l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/O</w:t>
      </w:r>
      <w:r>
        <w:rPr>
          <w:rFonts w:cs="Arial" w:hAnsi="Arial" w:eastAsia="Arial" w:ascii="Arial"/>
          <w:color w:val="212428"/>
          <w:spacing w:val="0"/>
          <w:w w:val="84"/>
          <w:sz w:val="22"/>
          <w:szCs w:val="22"/>
        </w:rPr>
        <w:t>RD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/5</w:t>
      </w:r>
      <w:r>
        <w:rPr>
          <w:rFonts w:cs="Arial" w:hAnsi="Arial" w:eastAsia="Arial" w:ascii="Arial"/>
          <w:color w:val="464646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343436"/>
          <w:spacing w:val="0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02</w:t>
      </w:r>
      <w:r>
        <w:rPr>
          <w:rFonts w:cs="Arial" w:hAnsi="Arial" w:eastAsia="Arial" w:ascii="Arial"/>
          <w:color w:val="464646"/>
          <w:spacing w:val="0"/>
          <w:w w:val="147"/>
          <w:sz w:val="22"/>
          <w:szCs w:val="22"/>
        </w:rPr>
        <w:t>3: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-10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un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nimid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v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oto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1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los</w:t>
      </w:r>
      <w:r>
        <w:rPr>
          <w:rFonts w:cs="Arial" w:hAnsi="Arial" w:eastAsia="Arial" w:ascii="Arial"/>
          <w:color w:val="343436"/>
          <w:spacing w:val="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int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gr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nt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4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el</w:t>
      </w:r>
      <w:r>
        <w:rPr>
          <w:rFonts w:cs="Arial" w:hAnsi="Arial" w:eastAsia="Arial" w:ascii="Arial"/>
          <w:color w:val="CACDCF"/>
          <w:spacing w:val="0"/>
          <w:w w:val="153"/>
          <w:sz w:val="22"/>
          <w:szCs w:val="22"/>
        </w:rPr>
        <w:t>-</w:t>
      </w:r>
      <w:r>
        <w:rPr>
          <w:rFonts w:cs="Arial" w:hAnsi="Arial" w:eastAsia="Arial" w:ascii="Arial"/>
          <w:color w:val="212428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mit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212428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212428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46464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2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qu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1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pr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evi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1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fir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ma</w:t>
      </w:r>
      <w:r>
        <w:rPr>
          <w:rFonts w:cs="Arial" w:hAnsi="Arial" w:eastAsia="Arial" w:ascii="Arial"/>
          <w:color w:val="343436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2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"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rt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-1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Co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mprom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iso</w:t>
      </w:r>
      <w:r>
        <w:rPr>
          <w:rFonts w:cs="Arial" w:hAnsi="Arial" w:eastAsia="Arial" w:ascii="Arial"/>
          <w:color w:val="343436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76"/>
          <w:sz w:val="22"/>
          <w:szCs w:val="22"/>
        </w:rPr>
        <w:t>É</w:t>
      </w:r>
      <w:r>
        <w:rPr>
          <w:rFonts w:cs="Arial" w:hAnsi="Arial" w:eastAsia="Arial" w:ascii="Arial"/>
          <w:color w:val="34343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464646"/>
          <w:spacing w:val="0"/>
          <w:w w:val="66"/>
          <w:sz w:val="22"/>
          <w:szCs w:val="22"/>
        </w:rPr>
        <w:t>"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1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7"/>
          <w:sz w:val="22"/>
          <w:szCs w:val="22"/>
        </w:rPr>
        <w:t>rt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2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rv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ú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os</w:t>
      </w:r>
      <w:r>
        <w:rPr>
          <w:rFonts w:cs="Arial" w:hAnsi="Arial" w:eastAsia="Arial" w:ascii="Arial"/>
          <w:color w:val="212428"/>
          <w:spacing w:val="3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Órg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37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up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ri</w:t>
      </w:r>
      <w:r>
        <w:rPr>
          <w:rFonts w:cs="Arial" w:hAnsi="Arial" w:eastAsia="Arial" w:ascii="Arial"/>
          <w:color w:val="343436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38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Fi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sc</w:t>
      </w:r>
      <w:r>
        <w:rPr>
          <w:rFonts w:cs="Arial" w:hAnsi="Arial" w:eastAsia="Arial" w:ascii="Arial"/>
          <w:color w:val="21242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z</w:t>
      </w:r>
      <w:r>
        <w:rPr>
          <w:rFonts w:cs="Arial" w:hAnsi="Arial" w:eastAsia="Arial" w:ascii="Arial"/>
          <w:color w:val="212428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el</w:t>
      </w:r>
      <w:r>
        <w:rPr>
          <w:rFonts w:cs="Arial" w:hAnsi="Arial" w:eastAsia="Arial" w:ascii="Arial"/>
          <w:color w:val="212428"/>
          <w:spacing w:val="1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Es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88"/>
          <w:sz w:val="22"/>
          <w:szCs w:val="22"/>
        </w:rPr>
        <w:t>ad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2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éxico,</w:t>
      </w:r>
      <w:r>
        <w:rPr>
          <w:rFonts w:cs="Arial" w:hAnsi="Arial" w:eastAsia="Arial" w:ascii="Arial"/>
          <w:color w:val="34343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4343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lle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ve</w:t>
      </w:r>
      <w:r>
        <w:rPr>
          <w:rFonts w:cs="Arial" w:hAnsi="Arial" w:eastAsia="Arial" w:ascii="Arial"/>
          <w:color w:val="343436"/>
          <w:spacing w:val="-1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un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pl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ática</w:t>
      </w:r>
      <w:r>
        <w:rPr>
          <w:rFonts w:cs="Arial" w:hAnsi="Arial" w:eastAsia="Arial" w:ascii="Arial"/>
          <w:color w:val="343436"/>
          <w:spacing w:val="3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Uni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da</w:t>
      </w:r>
      <w:r>
        <w:rPr>
          <w:rFonts w:cs="Arial" w:hAnsi="Arial" w:eastAsia="Arial" w:ascii="Arial"/>
          <w:color w:val="212428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212428"/>
          <w:spacing w:val="-1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Adm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st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at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va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ara</w:t>
      </w:r>
      <w:r>
        <w:rPr>
          <w:rFonts w:cs="Arial" w:hAnsi="Arial" w:eastAsia="Arial" w:ascii="Arial"/>
          <w:color w:val="343436"/>
          <w:spacing w:val="-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7"/>
          <w:sz w:val="22"/>
          <w:szCs w:val="22"/>
        </w:rPr>
        <w:t>re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6"/>
          <w:sz w:val="22"/>
          <w:szCs w:val="22"/>
        </w:rPr>
        <w:t>ter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21242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5"/>
          <w:sz w:val="22"/>
          <w:szCs w:val="22"/>
        </w:rPr>
        <w:t>mport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B0E1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ob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se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rv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ar</w:t>
      </w:r>
      <w:r>
        <w:rPr>
          <w:rFonts w:cs="Arial" w:hAnsi="Arial" w:eastAsia="Arial" w:ascii="Arial"/>
          <w:color w:val="343436"/>
          <w:spacing w:val="-2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43436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cu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mpli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1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marco</w:t>
      </w:r>
      <w:r>
        <w:rPr>
          <w:rFonts w:cs="Arial" w:hAnsi="Arial" w:eastAsia="Arial" w:ascii="Arial"/>
          <w:color w:val="343436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no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rm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90"/>
          <w:sz w:val="22"/>
          <w:szCs w:val="22"/>
        </w:rPr>
        <w:t>tiv</w:t>
      </w:r>
      <w:r>
        <w:rPr>
          <w:rFonts w:cs="Arial" w:hAnsi="Arial" w:eastAsia="Arial" w:ascii="Arial"/>
          <w:color w:val="343436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43436"/>
          <w:spacing w:val="1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212428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343436"/>
          <w:spacing w:val="0"/>
          <w:w w:val="92"/>
          <w:sz w:val="22"/>
          <w:szCs w:val="22"/>
        </w:rPr>
        <w:t>ca</w:t>
      </w:r>
      <w:r>
        <w:rPr>
          <w:rFonts w:cs="Arial" w:hAnsi="Arial" w:eastAsia="Arial" w:ascii="Arial"/>
          <w:color w:val="343436"/>
          <w:spacing w:val="-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12428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on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duc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mp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eñ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2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212428"/>
          <w:spacing w:val="0"/>
          <w:w w:val="88"/>
          <w:sz w:val="22"/>
          <w:szCs w:val="22"/>
        </w:rPr>
        <w:t>un</w:t>
      </w:r>
      <w:r>
        <w:rPr>
          <w:rFonts w:cs="Arial" w:hAnsi="Arial" w:eastAsia="Arial" w:ascii="Arial"/>
          <w:color w:val="343436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se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rv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id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12428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212428"/>
          <w:spacing w:val="0"/>
          <w:w w:val="85"/>
          <w:sz w:val="22"/>
          <w:szCs w:val="22"/>
        </w:rPr>
        <w:t>ú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212428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43436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81"/>
          <w:sz w:val="22"/>
          <w:szCs w:val="22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2" w:right="167"/>
      </w:pPr>
      <w:r>
        <w:rPr>
          <w:rFonts w:cs="Arial" w:hAnsi="Arial" w:eastAsia="Arial" w:ascii="Arial"/>
          <w:color w:val="464646"/>
          <w:w w:val="99"/>
          <w:sz w:val="22"/>
          <w:szCs w:val="22"/>
        </w:rPr>
        <w:t>Con</w:t>
      </w:r>
      <w:r>
        <w:rPr>
          <w:rFonts w:cs="Arial" w:hAnsi="Arial" w:eastAsia="Arial" w:ascii="Arial"/>
          <w:color w:val="343436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212428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w w:val="99"/>
          <w:sz w:val="22"/>
          <w:szCs w:val="22"/>
        </w:rPr>
        <w:t>nuando</w:t>
      </w:r>
      <w:r>
        <w:rPr>
          <w:rFonts w:cs="Arial" w:hAnsi="Arial" w:eastAsia="Arial" w:ascii="Arial"/>
          <w:color w:val="464646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pa</w:t>
      </w:r>
      <w:r>
        <w:rPr>
          <w:rFonts w:cs="Arial" w:hAnsi="Arial" w:eastAsia="Arial" w:ascii="Arial"/>
          <w:color w:val="212428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5"/>
          <w:sz w:val="22"/>
          <w:szCs w:val="22"/>
        </w:rPr>
        <w:t>tic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5"/>
          <w:sz w:val="22"/>
          <w:szCs w:val="22"/>
        </w:rPr>
        <w:t>pac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6464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34343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nio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0"/>
          <w:w w:val="102"/>
          <w:sz w:val="22"/>
          <w:szCs w:val="22"/>
        </w:rPr>
        <w:t>Ort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12428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2124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428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Flo</w:t>
      </w:r>
      <w:r>
        <w:rPr>
          <w:rFonts w:cs="Arial" w:hAnsi="Arial" w:eastAsia="Arial" w:ascii="Arial"/>
          <w:color w:val="212428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es,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3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Di</w:t>
      </w:r>
      <w:r>
        <w:rPr>
          <w:rFonts w:cs="Arial" w:hAnsi="Arial" w:eastAsia="Arial" w:ascii="Arial"/>
          <w:color w:val="34343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595959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ctor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64646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ríd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co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3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212428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1"/>
        <w:ind w:left="1010" w:right="2641"/>
      </w:pP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eta</w:t>
      </w:r>
      <w:r>
        <w:rPr>
          <w:rFonts w:cs="Arial" w:hAnsi="Arial" w:eastAsia="Arial" w:ascii="Arial"/>
          <w:color w:val="212428"/>
          <w:spacing w:val="0"/>
          <w:w w:val="96"/>
          <w:sz w:val="22"/>
          <w:szCs w:val="22"/>
        </w:rPr>
        <w:t>ri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1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4343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4343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343436"/>
          <w:spacing w:val="0"/>
          <w:w w:val="89"/>
          <w:sz w:val="22"/>
          <w:szCs w:val="22"/>
        </w:rPr>
        <w:t>mi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té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so</w:t>
      </w:r>
      <w:r>
        <w:rPr>
          <w:rFonts w:cs="Arial" w:hAnsi="Arial" w:eastAsia="Arial" w:ascii="Arial"/>
          <w:color w:val="343436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34343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5"/>
          <w:sz w:val="22"/>
          <w:szCs w:val="22"/>
        </w:rPr>
        <w:t>respet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osa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43436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34343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6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43436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teg</w:t>
      </w:r>
      <w:r>
        <w:rPr>
          <w:rFonts w:cs="Arial" w:hAnsi="Arial" w:eastAsia="Arial" w:ascii="Arial"/>
          <w:color w:val="34343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43436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21242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42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17"/>
      </w:pPr>
      <w:r>
        <w:rPr>
          <w:rFonts w:cs="Arial" w:hAnsi="Arial" w:eastAsia="Arial" w:ascii="Arial"/>
          <w:color w:val="A3A3A5"/>
          <w:w w:val="600"/>
          <w:sz w:val="16"/>
          <w:szCs w:val="16"/>
        </w:rPr>
        <w:t>~</w:t>
      </w:r>
      <w:r>
        <w:rPr>
          <w:rFonts w:cs="Arial" w:hAnsi="Arial" w:eastAsia="Arial" w:ascii="Arial"/>
          <w:color w:val="7C7C7C"/>
          <w:w w:val="99"/>
          <w:sz w:val="16"/>
          <w:szCs w:val="16"/>
        </w:rPr>
        <w:t>Mo</w:t>
      </w:r>
      <w:r>
        <w:rPr>
          <w:rFonts w:cs="Arial" w:hAnsi="Arial" w:eastAsia="Arial" w:ascii="Arial"/>
          <w:color w:val="7C7C7C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0"/>
          <w:sz w:val="16"/>
          <w:szCs w:val="16"/>
        </w:rPr>
        <w:t>M</w:t>
      </w:r>
      <w:r>
        <w:rPr>
          <w:rFonts w:cs="Arial" w:hAnsi="Arial" w:eastAsia="Arial" w:ascii="Arial"/>
          <w:color w:val="7C7C7C"/>
          <w:spacing w:val="0"/>
          <w:w w:val="580"/>
          <w:sz w:val="16"/>
          <w:szCs w:val="16"/>
        </w:rPr>
        <w:t>-</w:t>
      </w:r>
      <w:r>
        <w:rPr>
          <w:rFonts w:cs="Arial" w:hAnsi="Arial" w:eastAsia="Arial" w:ascii="Arial"/>
          <w:color w:val="696969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7C7C7C"/>
          <w:spacing w:val="0"/>
          <w:w w:val="74"/>
          <w:sz w:val="16"/>
          <w:szCs w:val="16"/>
        </w:rPr>
        <w:t>cos</w:t>
      </w:r>
      <w:r>
        <w:rPr>
          <w:rFonts w:cs="Arial" w:hAnsi="Arial" w:eastAsia="Arial" w:ascii="Arial"/>
          <w:color w:val="7C7C7C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73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8E8E8E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8E8E8E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E8E8E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7C7C7C"/>
          <w:spacing w:val="0"/>
          <w:w w:val="92"/>
          <w:sz w:val="16"/>
          <w:szCs w:val="16"/>
        </w:rPr>
        <w:t>00</w:t>
      </w:r>
      <w:r>
        <w:rPr>
          <w:rFonts w:cs="Arial" w:hAnsi="Arial" w:eastAsia="Arial" w:ascii="Arial"/>
          <w:color w:val="696969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69696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8E8E8E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343436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7C7C7C"/>
          <w:spacing w:val="0"/>
          <w:w w:val="92"/>
          <w:sz w:val="16"/>
          <w:szCs w:val="16"/>
        </w:rPr>
        <w:t>eqac</w:t>
      </w:r>
      <w:r>
        <w:rPr>
          <w:rFonts w:cs="Arial" w:hAnsi="Arial" w:eastAsia="Arial" w:ascii="Arial"/>
          <w:color w:val="8E8E8E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CACDCF"/>
          <w:spacing w:val="0"/>
          <w:w w:val="39"/>
          <w:sz w:val="16"/>
          <w:szCs w:val="16"/>
        </w:rPr>
        <w:t>ó</w:t>
      </w:r>
      <w:r>
        <w:rPr>
          <w:rFonts w:cs="Arial" w:hAnsi="Arial" w:eastAsia="Arial" w:ascii="Arial"/>
          <w:color w:val="696969"/>
          <w:spacing w:val="0"/>
          <w:w w:val="79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7C7C7C"/>
          <w:spacing w:val="0"/>
          <w:w w:val="90"/>
          <w:sz w:val="16"/>
          <w:szCs w:val="16"/>
        </w:rPr>
        <w:t>emro+ls</w:t>
      </w:r>
      <w:r>
        <w:rPr>
          <w:rFonts w:cs="Arial" w:hAnsi="Arial" w:eastAsia="Arial" w:ascii="Arial"/>
          <w:color w:val="696969"/>
          <w:spacing w:val="0"/>
          <w:w w:val="78"/>
          <w:sz w:val="16"/>
          <w:szCs w:val="16"/>
        </w:rPr>
        <w:t>t</w:t>
      </w:r>
      <w:r>
        <w:rPr>
          <w:rFonts w:cs="Arial" w:hAnsi="Arial" w:eastAsia="Arial" w:ascii="Arial"/>
          <w:color w:val="7C7C7C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62"/>
          <w:sz w:val="16"/>
          <w:szCs w:val="16"/>
        </w:rPr>
        <w:t>d</w:t>
      </w:r>
      <w:r>
        <w:rPr>
          <w:rFonts w:cs="Arial" w:hAnsi="Arial" w:eastAsia="Arial" w:ascii="Arial"/>
          <w:color w:val="7C7C7C"/>
          <w:spacing w:val="0"/>
          <w:w w:val="84"/>
          <w:sz w:val="16"/>
          <w:szCs w:val="16"/>
        </w:rPr>
        <w:t>co.</w:t>
      </w:r>
      <w:r>
        <w:rPr>
          <w:rFonts w:cs="Arial" w:hAnsi="Arial" w:eastAsia="Arial" w:ascii="Arial"/>
          <w:color w:val="7C7C7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94"/>
          <w:sz w:val="16"/>
          <w:szCs w:val="16"/>
        </w:rPr>
        <w:t>Cdo</w:t>
      </w:r>
      <w:r>
        <w:rPr>
          <w:rFonts w:cs="Arial" w:hAnsi="Arial" w:eastAsia="Arial" w:ascii="Arial"/>
          <w:color w:val="696969"/>
          <w:spacing w:val="0"/>
          <w:w w:val="94"/>
          <w:sz w:val="16"/>
          <w:szCs w:val="16"/>
        </w:rPr>
        <w:t>ri</w:t>
      </w:r>
      <w:r>
        <w:rPr>
          <w:rFonts w:cs="Arial" w:hAnsi="Arial" w:eastAsia="Arial" w:ascii="Arial"/>
          <w:color w:val="7C7C7C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7C7C7C"/>
          <w:spacing w:val="15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96"/>
          <w:sz w:val="16"/>
          <w:szCs w:val="16"/>
        </w:rPr>
        <w:t>Cerno</w:t>
      </w:r>
      <w:r>
        <w:rPr>
          <w:rFonts w:cs="Arial" w:hAnsi="Arial" w:eastAsia="Arial" w:ascii="Arial"/>
          <w:color w:val="464646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464646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7C7C7C"/>
          <w:spacing w:val="0"/>
          <w:w w:val="100"/>
          <w:sz w:val="16"/>
          <w:szCs w:val="16"/>
        </w:rPr>
        <w:t>d"°e</w:t>
      </w:r>
      <w:r>
        <w:rPr>
          <w:rFonts w:cs="Arial" w:hAnsi="Arial" w:eastAsia="Arial" w:ascii="Arial"/>
          <w:color w:val="7C7C7C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7C7C7C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79"/>
          <w:sz w:val="16"/>
          <w:szCs w:val="16"/>
        </w:rPr>
        <w:t>L</w:t>
      </w:r>
      <w:r>
        <w:rPr>
          <w:rFonts w:cs="Arial" w:hAnsi="Arial" w:eastAsia="Arial" w:ascii="Arial"/>
          <w:color w:val="7C7C7C"/>
          <w:spacing w:val="0"/>
          <w:w w:val="135"/>
          <w:sz w:val="16"/>
          <w:szCs w:val="16"/>
        </w:rPr>
        <w:t>.00</w:t>
      </w:r>
      <w:r>
        <w:rPr>
          <w:rFonts w:cs="Arial" w:hAnsi="Arial" w:eastAsia="Arial" w:ascii="Arial"/>
          <w:color w:val="595959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94"/>
          <w:sz w:val="16"/>
          <w:szCs w:val="16"/>
        </w:rPr>
        <w:t>Es</w:t>
      </w:r>
      <w:r>
        <w:rPr>
          <w:rFonts w:cs="Arial" w:hAnsi="Arial" w:eastAsia="Arial" w:ascii="Arial"/>
          <w:color w:val="8E8E8E"/>
          <w:spacing w:val="0"/>
          <w:w w:val="94"/>
          <w:sz w:val="16"/>
          <w:szCs w:val="16"/>
        </w:rPr>
        <w:t>t</w:t>
      </w:r>
      <w:r>
        <w:rPr>
          <w:rFonts w:cs="Arial" w:hAnsi="Arial" w:eastAsia="Arial" w:ascii="Arial"/>
          <w:color w:val="7C7C7C"/>
          <w:spacing w:val="0"/>
          <w:w w:val="94"/>
          <w:sz w:val="16"/>
          <w:szCs w:val="16"/>
        </w:rPr>
        <w:t>ac</w:t>
      </w:r>
      <w:r>
        <w:rPr>
          <w:rFonts w:cs="Arial" w:hAnsi="Arial" w:eastAsia="Arial" w:ascii="Arial"/>
          <w:color w:val="8E8E8E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7C7C7C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8E8E8E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8E8E8E"/>
          <w:spacing w:val="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70"/>
          <w:sz w:val="16"/>
          <w:szCs w:val="16"/>
        </w:rPr>
        <w:t>M</w:t>
      </w:r>
      <w:r>
        <w:rPr>
          <w:rFonts w:cs="Arial" w:hAnsi="Arial" w:eastAsia="Arial" w:ascii="Arial"/>
          <w:color w:val="8E8E8E"/>
          <w:spacing w:val="0"/>
          <w:w w:val="70"/>
          <w:sz w:val="16"/>
          <w:szCs w:val="16"/>
        </w:rPr>
        <w:t>é&gt;&lt;OO</w:t>
      </w:r>
      <w:r>
        <w:rPr>
          <w:rFonts w:cs="Arial" w:hAnsi="Arial" w:eastAsia="Arial" w:ascii="Arial"/>
          <w:color w:val="8E8E8E"/>
          <w:spacing w:val="21"/>
          <w:w w:val="70"/>
          <w:sz w:val="16"/>
          <w:szCs w:val="16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8E8E8E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93"/>
          <w:sz w:val="16"/>
          <w:szCs w:val="16"/>
        </w:rPr>
        <w:t>P</w:t>
      </w:r>
      <w:r>
        <w:rPr>
          <w:rFonts w:cs="Arial" w:hAnsi="Arial" w:eastAsia="Arial" w:ascii="Arial"/>
          <w:color w:val="8E8E8E"/>
          <w:spacing w:val="0"/>
          <w:w w:val="6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9" w:lineRule="exact" w:line="160"/>
        <w:ind w:left="5258" w:right="516" w:hanging="4248"/>
      </w:pPr>
      <w:r>
        <w:rPr>
          <w:rFonts w:cs="Arial" w:hAnsi="Arial" w:eastAsia="Arial" w:ascii="Arial"/>
          <w:color w:val="8E8E8E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595959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1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docu</w:t>
      </w:r>
      <w:r>
        <w:rPr>
          <w:rFonts w:cs="Arial" w:hAnsi="Arial" w:eastAsia="Arial" w:ascii="Arial"/>
          <w:color w:val="8E8E8E"/>
          <w:spacing w:val="0"/>
          <w:w w:val="87"/>
          <w:sz w:val="14"/>
          <w:szCs w:val="14"/>
        </w:rPr>
        <w:t>ment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o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2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C7C7C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90"/>
          <w:sz w:val="14"/>
          <w:szCs w:val="14"/>
        </w:rPr>
        <w:t>anex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8E8E8E"/>
          <w:spacing w:val="0"/>
          <w:w w:val="90"/>
          <w:sz w:val="14"/>
          <w:szCs w:val="14"/>
        </w:rPr>
        <w:t>s,</w:t>
      </w:r>
      <w:r>
        <w:rPr>
          <w:rFonts w:cs="Arial" w:hAnsi="Arial" w:eastAsia="Arial" w:ascii="Arial"/>
          <w:color w:val="8E8E8E"/>
          <w:spacing w:val="16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8E8E8E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96"/>
          <w:sz w:val="14"/>
          <w:szCs w:val="14"/>
        </w:rPr>
        <w:t>ca</w:t>
      </w:r>
      <w:r>
        <w:rPr>
          <w:rFonts w:cs="Arial" w:hAnsi="Arial" w:eastAsia="Arial" w:ascii="Arial"/>
          <w:color w:val="8E8E8E"/>
          <w:spacing w:val="0"/>
          <w:w w:val="96"/>
          <w:sz w:val="14"/>
          <w:szCs w:val="14"/>
        </w:rPr>
        <w:t>so</w:t>
      </w:r>
      <w:r>
        <w:rPr>
          <w:rFonts w:cs="Arial" w:hAnsi="Arial" w:eastAsia="Arial" w:ascii="Arial"/>
          <w:color w:val="7C7C7C"/>
          <w:spacing w:val="0"/>
          <w:w w:val="54"/>
          <w:sz w:val="14"/>
          <w:szCs w:val="14"/>
        </w:rPr>
        <w:t>.</w:t>
      </w:r>
      <w:r>
        <w:rPr>
          <w:rFonts w:cs="Arial" w:hAnsi="Arial" w:eastAsia="Arial" w:ascii="Arial"/>
          <w:color w:val="7C7C7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án</w:t>
      </w:r>
      <w:r>
        <w:rPr>
          <w:rFonts w:cs="Arial" w:hAnsi="Arial" w:eastAsia="Arial" w:ascii="Arial"/>
          <w:color w:val="8E8E8E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73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60"/>
          <w:sz w:val="14"/>
          <w:szCs w:val="14"/>
        </w:rPr>
        <w:t>r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atados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conforme</w:t>
      </w:r>
      <w:r>
        <w:rPr>
          <w:rFonts w:cs="Arial" w:hAnsi="Arial" w:eastAsia="Arial" w:ascii="Arial"/>
          <w:color w:val="8E8E8E"/>
          <w:spacing w:val="3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E8E8E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8E8E8E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p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revis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8E8E8E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E8E8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la</w:t>
      </w:r>
      <w:r>
        <w:rPr>
          <w:rFonts w:cs="Arial" w:hAnsi="Arial" w:eastAsia="Arial" w:ascii="Arial"/>
          <w:color w:val="8E8E8E"/>
          <w:spacing w:val="-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Ley</w:t>
      </w:r>
      <w:r>
        <w:rPr>
          <w:rFonts w:cs="Arial" w:hAnsi="Arial" w:eastAsia="Arial" w:ascii="Arial"/>
          <w:color w:val="8E8E8E"/>
          <w:spacing w:val="7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E8E8E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otección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1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E8E8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atos</w:t>
      </w:r>
      <w:r>
        <w:rPr>
          <w:rFonts w:cs="Arial" w:hAnsi="Arial" w:eastAsia="Arial" w:ascii="Arial"/>
          <w:color w:val="8E8E8E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Personales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E8E8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Posesión</w:t>
      </w:r>
      <w:r>
        <w:rPr>
          <w:rFonts w:cs="Arial" w:hAnsi="Arial" w:eastAsia="Arial" w:ascii="Arial"/>
          <w:color w:val="8E8E8E"/>
          <w:spacing w:val="16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-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84"/>
          <w:sz w:val="16"/>
          <w:szCs w:val="16"/>
        </w:rPr>
        <w:t>Su¡</w:t>
      </w:r>
      <w:r>
        <w:rPr>
          <w:rFonts w:cs="Times New Roman" w:hAnsi="Times New Roman" w:eastAsia="Times New Roman" w:ascii="Times New Roman"/>
          <w:color w:val="8E8E8E"/>
          <w:spacing w:val="0"/>
          <w:w w:val="84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8E8E8E"/>
          <w:spacing w:val="3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8E8E8E"/>
          <w:spacing w:val="0"/>
          <w:w w:val="84"/>
          <w:sz w:val="14"/>
          <w:szCs w:val="14"/>
        </w:rPr>
        <w:t>Obligados</w:t>
      </w:r>
      <w:r>
        <w:rPr>
          <w:rFonts w:cs="Arial" w:hAnsi="Arial" w:eastAsia="Arial" w:ascii="Arial"/>
          <w:color w:val="8E8E8E"/>
          <w:spacing w:val="0"/>
          <w:w w:val="84"/>
          <w:sz w:val="14"/>
          <w:szCs w:val="14"/>
        </w:rPr>
        <w:t>  </w:t>
      </w:r>
      <w:r>
        <w:rPr>
          <w:rFonts w:cs="Arial" w:hAnsi="Arial" w:eastAsia="Arial" w:ascii="Arial"/>
          <w:color w:val="8E8E8E"/>
          <w:spacing w:val="2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8E8E8E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A3A3A5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0"/>
          <w:w w:val="99"/>
          <w:sz w:val="14"/>
          <w:szCs w:val="14"/>
        </w:rPr>
        <w:t>sta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8E8E8E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8E8E8E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24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7C7C7C"/>
          <w:spacing w:val="0"/>
          <w:w w:val="83"/>
          <w:sz w:val="14"/>
          <w:szCs w:val="14"/>
        </w:rPr>
        <w:t>é</w:t>
      </w:r>
      <w:r>
        <w:rPr>
          <w:rFonts w:cs="Arial" w:hAnsi="Arial" w:eastAsia="Arial" w:ascii="Arial"/>
          <w:color w:val="8E8E8E"/>
          <w:spacing w:val="0"/>
          <w:w w:val="83"/>
          <w:sz w:val="14"/>
          <w:szCs w:val="14"/>
        </w:rPr>
        <w:t>x</w:t>
      </w:r>
      <w:r>
        <w:rPr>
          <w:rFonts w:cs="Arial" w:hAnsi="Arial" w:eastAsia="Arial" w:ascii="Arial"/>
          <w:color w:val="7C7C7C"/>
          <w:spacing w:val="0"/>
          <w:w w:val="83"/>
          <w:sz w:val="14"/>
          <w:szCs w:val="14"/>
        </w:rPr>
        <w:t>ico</w:t>
      </w:r>
      <w:r>
        <w:rPr>
          <w:rFonts w:cs="Arial" w:hAnsi="Arial" w:eastAsia="Arial" w:ascii="Arial"/>
          <w:color w:val="7C7C7C"/>
          <w:spacing w:val="0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24"/>
          <w:w w:val="8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7C7C7C"/>
          <w:spacing w:val="0"/>
          <w:w w:val="83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color w:val="7C7C7C"/>
          <w:spacing w:val="19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Mu</w:t>
      </w:r>
      <w:r>
        <w:rPr>
          <w:rFonts w:cs="Arial" w:hAnsi="Arial" w:eastAsia="Arial" w:ascii="Arial"/>
          <w:color w:val="8E8E8E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696969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8E8E8E"/>
          <w:spacing w:val="0"/>
          <w:w w:val="91"/>
          <w:sz w:val="14"/>
          <w:szCs w:val="14"/>
        </w:rPr>
        <w:t>c</w:t>
      </w:r>
      <w:r>
        <w:rPr>
          <w:rFonts w:cs="Arial" w:hAnsi="Arial" w:eastAsia="Arial" w:ascii="Arial"/>
          <w:color w:val="595959"/>
          <w:spacing w:val="0"/>
          <w:w w:val="45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p</w:t>
      </w:r>
      <w:r>
        <w:rPr>
          <w:rFonts w:cs="Arial" w:hAnsi="Arial" w:eastAsia="Arial" w:ascii="Arial"/>
          <w:color w:val="696969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"/>
        <w:ind w:left="2939"/>
        <w:sectPr>
          <w:pgMar w:header="0" w:footer="70" w:top="560" w:bottom="0" w:left="200" w:right="580"/>
          <w:pgSz w:w="12240" w:h="15840"/>
        </w:sectPr>
      </w:pPr>
      <w:r>
        <w:rPr>
          <w:rFonts w:cs="Arial" w:hAnsi="Arial" w:eastAsia="Arial" w:ascii="Arial"/>
          <w:color w:val="8E8E8E"/>
          <w:spacing w:val="0"/>
          <w:w w:val="90"/>
          <w:sz w:val="14"/>
          <w:szCs w:val="14"/>
        </w:rPr>
        <w:t>Pa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8E8E8E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8E8E8E"/>
          <w:spacing w:val="27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ma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or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98"/>
          <w:sz w:val="14"/>
          <w:szCs w:val="14"/>
        </w:rPr>
        <w:t>informac</w:t>
      </w:r>
      <w:r>
        <w:rPr>
          <w:rFonts w:cs="Arial" w:hAnsi="Arial" w:eastAsia="Arial" w:ascii="Arial"/>
          <w:color w:val="7C7C7C"/>
          <w:spacing w:val="0"/>
          <w:w w:val="68"/>
          <w:sz w:val="14"/>
          <w:szCs w:val="14"/>
        </w:rPr>
        <w:t>i</w:t>
      </w:r>
      <w:r>
        <w:rPr>
          <w:rFonts w:cs="Arial" w:hAnsi="Arial" w:eastAsia="Arial" w:ascii="Arial"/>
          <w:color w:val="8E8E8E"/>
          <w:spacing w:val="0"/>
          <w:w w:val="91"/>
          <w:sz w:val="14"/>
          <w:szCs w:val="14"/>
        </w:rPr>
        <w:t>ón</w:t>
      </w:r>
      <w:r>
        <w:rPr>
          <w:rFonts w:cs="Arial" w:hAnsi="Arial" w:eastAsia="Arial" w:ascii="Arial"/>
          <w:color w:val="7C7C7C"/>
          <w:spacing w:val="0"/>
          <w:w w:val="36"/>
          <w:sz w:val="14"/>
          <w:szCs w:val="14"/>
        </w:rPr>
        <w:t>.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visi</w:t>
      </w:r>
      <w:r>
        <w:rPr>
          <w:rFonts w:cs="Arial" w:hAnsi="Arial" w:eastAsia="Arial" w:ascii="Arial"/>
          <w:color w:val="696969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E8E8E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8E8E8E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8E8E8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E8E8E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privac</w:t>
      </w:r>
      <w:r>
        <w:rPr>
          <w:rFonts w:cs="Arial" w:hAnsi="Arial" w:eastAsia="Arial" w:ascii="Arial"/>
          <w:color w:val="A3A3A5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dad</w:t>
      </w:r>
      <w:r>
        <w:rPr>
          <w:rFonts w:cs="Arial" w:hAnsi="Arial" w:eastAsia="Arial" w:ascii="Arial"/>
          <w:color w:val="8E8E8E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E8E8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8E8E8E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98"/>
          <w:sz w:val="14"/>
          <w:szCs w:val="14"/>
        </w:rPr>
        <w:t>sitios</w:t>
      </w:r>
      <w:r>
        <w:rPr>
          <w:rFonts w:cs="Arial" w:hAnsi="Arial" w:eastAsia="Arial" w:ascii="Arial"/>
          <w:color w:val="A3A3A5"/>
          <w:spacing w:val="0"/>
          <w:w w:val="54"/>
          <w:sz w:val="14"/>
          <w:szCs w:val="14"/>
        </w:rPr>
        <w:t>:</w:t>
      </w:r>
      <w:r>
        <w:rPr>
          <w:rFonts w:cs="Arial" w:hAnsi="Arial" w:eastAsia="Arial" w:ascii="Arial"/>
          <w:color w:val="A3A3A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A3A3A5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lntra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et</w:t>
      </w:r>
      <w:r>
        <w:rPr>
          <w:rFonts w:cs="Arial" w:hAnsi="Arial" w:eastAsia="Arial" w:ascii="Arial"/>
          <w:color w:val="8E8E8E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E8E8E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E8E8E"/>
          <w:spacing w:val="-3"/>
          <w:w w:val="100"/>
          <w:sz w:val="14"/>
          <w:szCs w:val="14"/>
        </w:rPr>
        <w:t> </w:t>
      </w:r>
      <w:hyperlink r:id="rId11">
        <w:r>
          <w:rPr>
            <w:rFonts w:cs="Arial" w:hAnsi="Arial" w:eastAsia="Arial" w:ascii="Arial"/>
            <w:color w:val="8E8E8E"/>
            <w:spacing w:val="0"/>
            <w:w w:val="98"/>
            <w:sz w:val="14"/>
            <w:szCs w:val="14"/>
          </w:rPr>
          <w:t>www</w:t>
        </w:r>
        <w:r>
          <w:rPr>
            <w:rFonts w:cs="Arial" w:hAnsi="Arial" w:eastAsia="Arial" w:ascii="Arial"/>
            <w:color w:val="CACDCF"/>
            <w:spacing w:val="0"/>
            <w:w w:val="54"/>
            <w:sz w:val="14"/>
            <w:szCs w:val="14"/>
          </w:rPr>
          <w:t>.</w:t>
        </w:r>
        <w:r>
          <w:rPr>
            <w:rFonts w:cs="Arial" w:hAnsi="Arial" w:eastAsia="Arial" w:ascii="Arial"/>
            <w:color w:val="8E8E8E"/>
            <w:spacing w:val="0"/>
            <w:w w:val="97"/>
            <w:sz w:val="14"/>
            <w:szCs w:val="14"/>
          </w:rPr>
          <w:t>osfem</w:t>
        </w:r>
        <w:r>
          <w:rPr>
            <w:rFonts w:cs="Arial" w:hAnsi="Arial" w:eastAsia="Arial" w:ascii="Arial"/>
            <w:color w:val="000000"/>
            <w:spacing w:val="0"/>
            <w:w w:val="54"/>
            <w:sz w:val="14"/>
            <w:szCs w:val="14"/>
          </w:rPr>
          <w:t>.</w:t>
        </w:r>
        <w:r>
          <w:rPr>
            <w:rFonts w:cs="Arial" w:hAnsi="Arial" w:eastAsia="Arial" w:ascii="Arial"/>
            <w:color w:val="8E8E8E"/>
            <w:spacing w:val="0"/>
            <w:w w:val="103"/>
            <w:sz w:val="14"/>
            <w:szCs w:val="14"/>
          </w:rPr>
          <w:t>gob</w:t>
        </w:r>
        <w:r>
          <w:rPr>
            <w:rFonts w:cs="Arial" w:hAnsi="Arial" w:eastAsia="Arial" w:ascii="Arial"/>
            <w:color w:val="A3A3A5"/>
            <w:spacing w:val="0"/>
            <w:w w:val="36"/>
            <w:sz w:val="14"/>
            <w:szCs w:val="14"/>
          </w:rPr>
          <w:t>.</w:t>
        </w:r>
        <w:r>
          <w:rPr>
            <w:rFonts w:cs="Arial" w:hAnsi="Arial" w:eastAsia="Arial" w:ascii="Arial"/>
            <w:color w:val="8E8E8E"/>
            <w:spacing w:val="0"/>
            <w:w w:val="89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93"/>
        <w:ind w:left="1592" w:right="330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mit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Éti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2A2A2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A2A2A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revenció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15151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A2A2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flicto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A2A2A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A2A2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8"/>
          <w:sz w:val="16"/>
          <w:szCs w:val="16"/>
        </w:rPr>
        <w:t>I</w:t>
      </w:r>
      <w:r>
        <w:rPr>
          <w:rFonts w:cs="Arial" w:hAnsi="Arial" w:eastAsia="Arial" w:ascii="Arial"/>
          <w:color w:val="2A2A2A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151515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2A2A2A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2A2A2A"/>
          <w:spacing w:val="0"/>
          <w:w w:val="99"/>
          <w:sz w:val="16"/>
          <w:szCs w:val="16"/>
        </w:rPr>
        <w:t>es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A2A2A"/>
          <w:spacing w:val="0"/>
          <w:w w:val="99"/>
          <w:sz w:val="16"/>
          <w:szCs w:val="16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2A2A2A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54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u</w:t>
      </w:r>
      <w:r>
        <w:rPr>
          <w:rFonts w:cs="Arial" w:hAnsi="Arial" w:eastAsia="Arial" w:ascii="Arial"/>
          <w:color w:val="2A2A2A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151515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A2A2A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A2A2A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151515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5"/>
        <w:ind w:left="3379" w:right="5154"/>
      </w:pPr>
      <w:r>
        <w:rPr>
          <w:rFonts w:cs="Arial" w:hAnsi="Arial" w:eastAsia="Arial" w:ascii="Arial"/>
          <w:color w:val="151515"/>
          <w:w w:val="87"/>
          <w:sz w:val="16"/>
          <w:szCs w:val="16"/>
        </w:rPr>
        <w:t>Fi</w:t>
      </w:r>
      <w:r>
        <w:rPr>
          <w:rFonts w:cs="Arial" w:hAnsi="Arial" w:eastAsia="Arial" w:ascii="Arial"/>
          <w:color w:val="2A2A2A"/>
          <w:w w:val="101"/>
          <w:sz w:val="16"/>
          <w:szCs w:val="16"/>
        </w:rPr>
        <w:t>sc</w:t>
      </w:r>
      <w:r>
        <w:rPr>
          <w:rFonts w:cs="Arial" w:hAnsi="Arial" w:eastAsia="Arial" w:ascii="Arial"/>
          <w:color w:val="151515"/>
          <w:w w:val="102"/>
          <w:sz w:val="16"/>
          <w:szCs w:val="16"/>
        </w:rPr>
        <w:t>aliza</w:t>
      </w:r>
      <w:r>
        <w:rPr>
          <w:rFonts w:cs="Arial" w:hAnsi="Arial" w:eastAsia="Arial" w:ascii="Arial"/>
          <w:color w:val="2A2A2A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A2A2A"/>
          <w:w w:val="87"/>
          <w:sz w:val="16"/>
          <w:szCs w:val="16"/>
        </w:rPr>
        <w:t>ó</w:t>
      </w:r>
      <w:r>
        <w:rPr>
          <w:rFonts w:cs="Arial" w:hAnsi="Arial" w:eastAsia="Arial" w:ascii="Arial"/>
          <w:color w:val="151515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151515"/>
          <w:w w:val="100"/>
          <w:sz w:val="16"/>
          <w:szCs w:val="16"/>
        </w:rPr>
        <w:t>    </w:t>
      </w:r>
      <w:r>
        <w:rPr>
          <w:rFonts w:cs="Arial" w:hAnsi="Arial" w:eastAsia="Arial" w:ascii="Arial"/>
          <w:color w:val="151515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2A2A2A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stado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2A2A2A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16"/>
          <w:szCs w:val="16"/>
        </w:rPr>
        <w:t>Méx</w:t>
      </w:r>
      <w:r>
        <w:rPr>
          <w:rFonts w:cs="Arial" w:hAnsi="Arial" w:eastAsia="Arial" w:ascii="Arial"/>
          <w:color w:val="151515"/>
          <w:spacing w:val="0"/>
          <w:w w:val="54"/>
          <w:sz w:val="16"/>
          <w:szCs w:val="16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16"/>
          <w:szCs w:val="16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966"/>
      </w:pPr>
      <w:r>
        <w:pict>
          <v:shape type="#_x0000_t202" style="position:absolute;margin-left:455.76pt;margin-top:-19.0732pt;width:110.936pt;height:25pt;mso-position-horizontal-relative:page;mso-position-vertical-relative:paragraph;z-index:-1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0"/>
                      <w:szCs w:val="50"/>
                    </w:rPr>
                    <w:jc w:val="left"/>
                    <w:spacing w:lineRule="exact" w:line="500"/>
                    <w:ind w:right="-95"/>
                  </w:pPr>
                  <w:r>
                    <w:rPr>
                      <w:rFonts w:cs="Arial" w:hAnsi="Arial" w:eastAsia="Arial" w:ascii="Arial"/>
                      <w:color w:val="838383"/>
                      <w:w w:val="337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A3A3A5"/>
                      <w:spacing w:val="-574"/>
                      <w:w w:val="258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68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4"/>
                      <w:position w:val="-1"/>
                      <w:sz w:val="50"/>
                      <w:szCs w:val="5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53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9"/>
                      <w:position w:val="-1"/>
                      <w:sz w:val="50"/>
                      <w:szCs w:val="5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63"/>
                      <w:position w:val="-1"/>
                      <w:sz w:val="50"/>
                      <w:szCs w:val="50"/>
                    </w:rPr>
                    <w:t>:</w:t>
                  </w:r>
                  <w:r>
                    <w:rPr>
                      <w:rFonts w:cs="Arial" w:hAnsi="Arial" w:eastAsia="Arial" w:ascii="Arial"/>
                      <w:color w:val="2A2A2A"/>
                      <w:spacing w:val="-24"/>
                      <w:w w:val="63"/>
                      <w:position w:val="-1"/>
                      <w:sz w:val="50"/>
                      <w:szCs w:val="5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838383"/>
                      <w:spacing w:val="-643"/>
                      <w:w w:val="228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25252"/>
                      <w:spacing w:val="0"/>
                      <w:w w:val="30"/>
                      <w:position w:val="-1"/>
                      <w:sz w:val="50"/>
                      <w:szCs w:val="5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55"/>
                      <w:position w:val="-1"/>
                      <w:sz w:val="50"/>
                      <w:szCs w:val="5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525252"/>
                      <w:spacing w:val="0"/>
                      <w:w w:val="19"/>
                      <w:position w:val="-1"/>
                      <w:sz w:val="50"/>
                      <w:szCs w:val="50"/>
                    </w:rPr>
                    <w:t>!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6"/>
                      <w:position w:val="-1"/>
                      <w:sz w:val="50"/>
                      <w:szCs w:val="50"/>
                    </w:rPr>
                    <w:t>'~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76.149pt;margin-top:-19.0732pt;width:0.999pt;height:25pt;mso-position-horizontal-relative:page;mso-position-vertical-relative:paragraph;z-index:-1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0"/>
                      <w:szCs w:val="50"/>
                    </w:rPr>
                    <w:jc w:val="left"/>
                    <w:spacing w:lineRule="exact" w:line="500"/>
                    <w:ind w:right="-95"/>
                  </w:pPr>
                  <w:r>
                    <w:rPr>
                      <w:rFonts w:cs="Arial" w:hAnsi="Arial" w:eastAsia="Arial" w:ascii="Arial"/>
                      <w:color w:val="CFCFCF"/>
                      <w:spacing w:val="0"/>
                      <w:w w:val="11"/>
                      <w:position w:val="-1"/>
                      <w:sz w:val="50"/>
                      <w:szCs w:val="50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50"/>
                      <w:szCs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2A2A2A"/>
          <w:spacing w:val="0"/>
          <w:w w:val="92"/>
          <w:sz w:val="10"/>
          <w:szCs w:val="10"/>
        </w:rPr>
        <w:t>de.l</w:t>
      </w:r>
      <w:r>
        <w:rPr>
          <w:rFonts w:cs="Arial MT" w:hAnsi="Arial MT" w:eastAsia="Arial MT" w:ascii="Arial MT"/>
          <w:b/>
          <w:color w:val="2A2A2A"/>
          <w:spacing w:val="-3"/>
          <w:w w:val="92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B3B3B"/>
          <w:spacing w:val="0"/>
          <w:w w:val="100"/>
          <w:sz w:val="10"/>
          <w:szCs w:val="10"/>
        </w:rPr>
        <w:t>Est</w:t>
      </w:r>
      <w:r>
        <w:rPr>
          <w:rFonts w:cs="Arial MT" w:hAnsi="Arial MT" w:eastAsia="Arial MT" w:ascii="Arial MT"/>
          <w:b/>
          <w:color w:val="3B3B3B"/>
          <w:spacing w:val="-11"/>
          <w:w w:val="100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2A2A2A"/>
          <w:spacing w:val="-5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3B3B3B"/>
          <w:spacing w:val="0"/>
          <w:w w:val="100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3B3B3B"/>
          <w:spacing w:val="2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2A2A2A"/>
          <w:spacing w:val="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A2A2A"/>
          <w:spacing w:val="0"/>
          <w:w w:val="100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3B3B3B"/>
          <w:spacing w:val="0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A2A2A"/>
          <w:spacing w:val="-5"/>
          <w:w w:val="108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3B3B3B"/>
          <w:spacing w:val="-5"/>
          <w:w w:val="118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2A2A2A"/>
          <w:spacing w:val="0"/>
          <w:w w:val="99"/>
          <w:sz w:val="10"/>
          <w:szCs w:val="10"/>
        </w:rPr>
        <w:t>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12"/>
        <w:ind w:right="1022"/>
      </w:pPr>
      <w:r>
        <w:rPr>
          <w:rFonts w:cs="Times New Roman" w:hAnsi="Times New Roman" w:eastAsia="Times New Roman" w:ascii="Times New Roman"/>
          <w:color w:val="151515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151515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8"/>
          <w:szCs w:val="8"/>
        </w:rPr>
        <w:t>PO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8"/>
          <w:szCs w:val="8"/>
        </w:rPr>
        <w:t>OERLEG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8"/>
          <w:szCs w:val="8"/>
        </w:rPr>
        <w:t>S\.A"i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8"/>
          <w:szCs w:val="8"/>
        </w:rPr>
        <w:t>V</w:t>
      </w:r>
      <w:r>
        <w:rPr>
          <w:rFonts w:cs="Times New Roman" w:hAnsi="Times New Roman" w:eastAsia="Times New Roman" w:ascii="Times New Roman"/>
          <w:color w:val="525252"/>
          <w:spacing w:val="-37"/>
          <w:w w:val="99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35"/>
        <w:ind w:right="1049"/>
      </w:pPr>
      <w:r>
        <w:rPr>
          <w:rFonts w:cs="Arial" w:hAnsi="Arial" w:eastAsia="Arial" w:ascii="Arial"/>
          <w:color w:val="525252"/>
          <w:w w:val="70"/>
          <w:position w:val="1"/>
          <w:sz w:val="14"/>
          <w:szCs w:val="14"/>
        </w:rPr>
        <w:t>"</w:t>
      </w:r>
      <w:r>
        <w:rPr>
          <w:rFonts w:cs="Arial" w:hAnsi="Arial" w:eastAsia="Arial" w:ascii="Arial"/>
          <w:color w:val="3B3B3B"/>
          <w:w w:val="90"/>
          <w:position w:val="1"/>
          <w:sz w:val="14"/>
          <w:szCs w:val="14"/>
        </w:rPr>
        <w:t>202</w:t>
      </w:r>
      <w:r>
        <w:rPr>
          <w:rFonts w:cs="Arial" w:hAnsi="Arial" w:eastAsia="Arial" w:ascii="Arial"/>
          <w:color w:val="525252"/>
          <w:w w:val="90"/>
          <w:position w:val="1"/>
          <w:sz w:val="14"/>
          <w:szCs w:val="14"/>
        </w:rPr>
        <w:t>3</w:t>
      </w:r>
      <w:r>
        <w:rPr>
          <w:rFonts w:cs="Arial" w:hAnsi="Arial" w:eastAsia="Arial" w:ascii="Arial"/>
          <w:color w:val="3B3B3B"/>
          <w:w w:val="53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3B3B3B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1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4"/>
          <w:szCs w:val="14"/>
        </w:rPr>
        <w:t>Año</w:t>
      </w:r>
      <w:r>
        <w:rPr>
          <w:rFonts w:cs="Arial" w:hAnsi="Arial" w:eastAsia="Arial" w:ascii="Arial"/>
          <w:color w:val="525252"/>
          <w:spacing w:val="-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2A2A2A"/>
          <w:spacing w:val="0"/>
          <w:w w:val="44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-1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89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89"/>
          <w:position w:val="1"/>
          <w:sz w:val="14"/>
          <w:szCs w:val="14"/>
        </w:rPr>
        <w:t>ptua</w:t>
      </w:r>
      <w:r>
        <w:rPr>
          <w:rFonts w:cs="Arial" w:hAnsi="Arial" w:eastAsia="Arial" w:ascii="Arial"/>
          <w:color w:val="2A2A2A"/>
          <w:spacing w:val="0"/>
          <w:w w:val="89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B3B3B"/>
          <w:spacing w:val="0"/>
          <w:w w:val="89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525252"/>
          <w:spacing w:val="0"/>
          <w:w w:val="89"/>
          <w:position w:val="1"/>
          <w:sz w:val="14"/>
          <w:szCs w:val="14"/>
        </w:rPr>
        <w:t>sim</w:t>
      </w:r>
      <w:r>
        <w:rPr>
          <w:rFonts w:cs="Arial" w:hAnsi="Arial" w:eastAsia="Arial" w:ascii="Arial"/>
          <w:color w:val="3B3B3B"/>
          <w:spacing w:val="0"/>
          <w:w w:val="8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4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5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B3B3B"/>
          <w:spacing w:val="0"/>
          <w:w w:val="8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iv</w:t>
      </w:r>
      <w:r>
        <w:rPr>
          <w:rFonts w:cs="Arial" w:hAnsi="Arial" w:eastAsia="Arial" w:ascii="Arial"/>
          <w:color w:val="3B3B3B"/>
          <w:spacing w:val="0"/>
          <w:w w:val="8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75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14"/>
          <w:szCs w:val="14"/>
        </w:rPr>
        <w:t>sar</w:t>
      </w:r>
      <w:r>
        <w:rPr>
          <w:rFonts w:cs="Arial" w:hAnsi="Arial" w:eastAsia="Arial" w:ascii="Arial"/>
          <w:color w:val="2A2A2A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9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4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151515"/>
          <w:spacing w:val="0"/>
          <w:w w:val="44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151515"/>
          <w:spacing w:val="1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3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96"/>
          <w:position w:val="1"/>
          <w:sz w:val="14"/>
          <w:szCs w:val="14"/>
        </w:rPr>
        <w:t>eco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no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6E6E6E"/>
          <w:spacing w:val="0"/>
          <w:w w:val="9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2A2A2A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position w:val="1"/>
          <w:sz w:val="14"/>
          <w:szCs w:val="14"/>
        </w:rPr>
        <w:t>ento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9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2A2A2A"/>
          <w:spacing w:val="0"/>
          <w:w w:val="44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-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1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2A2A2A"/>
          <w:spacing w:val="0"/>
          <w:w w:val="91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91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B3B3B"/>
          <w:spacing w:val="0"/>
          <w:w w:val="91"/>
          <w:position w:val="1"/>
          <w:sz w:val="14"/>
          <w:szCs w:val="14"/>
        </w:rPr>
        <w:t>ec</w:t>
      </w:r>
      <w:r>
        <w:rPr>
          <w:rFonts w:cs="Arial" w:hAnsi="Arial" w:eastAsia="Arial" w:ascii="Arial"/>
          <w:color w:val="525252"/>
          <w:spacing w:val="0"/>
          <w:w w:val="91"/>
          <w:position w:val="1"/>
          <w:sz w:val="14"/>
          <w:szCs w:val="14"/>
        </w:rPr>
        <w:t>ho</w:t>
      </w:r>
      <w:r>
        <w:rPr>
          <w:rFonts w:cs="Arial" w:hAnsi="Arial" w:eastAsia="Arial" w:ascii="Arial"/>
          <w:color w:val="525252"/>
          <w:spacing w:val="18"/>
          <w:w w:val="9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position w:val="1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V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14"/>
          <w:szCs w:val="14"/>
        </w:rPr>
        <w:t>ot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1"/>
          <w:w w:val="9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6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44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3B3B3B"/>
          <w:spacing w:val="0"/>
          <w:w w:val="99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0"/>
          <w:w w:val="91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8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B3B3B"/>
          <w:spacing w:val="0"/>
          <w:w w:val="86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525252"/>
          <w:spacing w:val="0"/>
          <w:w w:val="86"/>
          <w:position w:val="1"/>
          <w:sz w:val="14"/>
          <w:szCs w:val="14"/>
        </w:rPr>
        <w:t>jer</w:t>
      </w:r>
      <w:r>
        <w:rPr>
          <w:rFonts w:cs="Arial" w:hAnsi="Arial" w:eastAsia="Arial" w:ascii="Arial"/>
          <w:color w:val="3B3B3B"/>
          <w:spacing w:val="0"/>
          <w:w w:val="86"/>
          <w:position w:val="1"/>
          <w:sz w:val="14"/>
          <w:szCs w:val="14"/>
        </w:rPr>
        <w:t>es</w:t>
      </w:r>
      <w:r>
        <w:rPr>
          <w:rFonts w:cs="Arial" w:hAnsi="Arial" w:eastAsia="Arial" w:ascii="Arial"/>
          <w:color w:val="3B3B3B"/>
          <w:spacing w:val="0"/>
          <w:w w:val="8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5"/>
          <w:w w:val="8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-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14"/>
          <w:szCs w:val="14"/>
        </w:rPr>
        <w:t>Mé</w:t>
      </w:r>
      <w:r>
        <w:rPr>
          <w:rFonts w:cs="Arial" w:hAnsi="Arial" w:eastAsia="Arial" w:ascii="Arial"/>
          <w:color w:val="525252"/>
          <w:spacing w:val="0"/>
          <w:w w:val="90"/>
          <w:position w:val="1"/>
          <w:sz w:val="14"/>
          <w:szCs w:val="14"/>
        </w:rPr>
        <w:t>xi</w:t>
      </w:r>
      <w:r>
        <w:rPr>
          <w:rFonts w:cs="Arial" w:hAnsi="Arial" w:eastAsia="Arial" w:ascii="Arial"/>
          <w:color w:val="3B3B3B"/>
          <w:spacing w:val="0"/>
          <w:w w:val="95"/>
          <w:position w:val="1"/>
          <w:sz w:val="14"/>
          <w:szCs w:val="14"/>
        </w:rPr>
        <w:t>co</w:t>
      </w:r>
      <w:r>
        <w:rPr>
          <w:rFonts w:cs="Arial" w:hAnsi="Arial" w:eastAsia="Arial" w:ascii="Arial"/>
          <w:color w:val="525252"/>
          <w:spacing w:val="0"/>
          <w:w w:val="70"/>
          <w:position w:val="1"/>
          <w:sz w:val="14"/>
          <w:szCs w:val="14"/>
        </w:rPr>
        <w:t>"</w:t>
      </w:r>
      <w:r>
        <w:rPr>
          <w:rFonts w:cs="Arial" w:hAnsi="Arial" w:eastAsia="Arial" w:ascii="Arial"/>
          <w:color w:val="3B3B3B"/>
          <w:spacing w:val="0"/>
          <w:w w:val="53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14"/>
          <w:szCs w:val="14"/>
        </w:rPr>
        <w:t>        </w:t>
      </w:r>
      <w:r>
        <w:rPr>
          <w:rFonts w:cs="Arial" w:hAnsi="Arial" w:eastAsia="Arial" w:ascii="Arial"/>
          <w:color w:val="3B3B3B"/>
          <w:spacing w:val="-1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12"/>
          <w:szCs w:val="12"/>
        </w:rPr>
        <w:t>Cue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2"/>
          <w:szCs w:val="12"/>
        </w:rPr>
        <w:t>n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12"/>
          <w:szCs w:val="12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2"/>
          <w:szCs w:val="12"/>
        </w:rPr>
        <w:t>as</w:t>
      </w:r>
      <w:r>
        <w:rPr>
          <w:rFonts w:cs="Arial" w:hAnsi="Arial" w:eastAsia="Arial" w:ascii="Arial"/>
          <w:color w:val="3B3B3B"/>
          <w:spacing w:val="-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525252"/>
          <w:spacing w:val="0"/>
          <w:w w:val="97"/>
          <w:position w:val="0"/>
          <w:sz w:val="12"/>
          <w:szCs w:val="12"/>
        </w:rPr>
        <w:t>Cla</w:t>
      </w:r>
      <w:r>
        <w:rPr>
          <w:rFonts w:cs="Arial" w:hAnsi="Arial" w:eastAsia="Arial" w:ascii="Arial"/>
          <w:color w:val="2A2A2A"/>
          <w:spacing w:val="0"/>
          <w:w w:val="95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525252"/>
          <w:spacing w:val="0"/>
          <w:w w:val="102"/>
          <w:position w:val="0"/>
          <w:sz w:val="12"/>
          <w:szCs w:val="12"/>
        </w:rPr>
        <w:t>as</w:t>
      </w:r>
      <w:r>
        <w:rPr>
          <w:rFonts w:cs="Arial" w:hAnsi="Arial" w:eastAsia="Arial" w:ascii="Arial"/>
          <w:color w:val="3B3B3B"/>
          <w:spacing w:val="0"/>
          <w:w w:val="68"/>
          <w:position w:val="0"/>
          <w:sz w:val="12"/>
          <w:szCs w:val="12"/>
        </w:rPr>
        <w:t>.</w:t>
      </w:r>
      <w:r>
        <w:rPr>
          <w:rFonts w:cs="Arial" w:hAnsi="Arial" w:eastAsia="Arial" w:ascii="Arial"/>
          <w:color w:val="3B3B3B"/>
          <w:spacing w:val="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525252"/>
          <w:spacing w:val="0"/>
          <w:w w:val="91"/>
          <w:position w:val="0"/>
          <w:sz w:val="12"/>
          <w:szCs w:val="12"/>
        </w:rPr>
        <w:t>M</w:t>
      </w:r>
      <w:r>
        <w:rPr>
          <w:rFonts w:cs="Arial" w:hAnsi="Arial" w:eastAsia="Arial" w:ascii="Arial"/>
          <w:color w:val="3B3B3B"/>
          <w:spacing w:val="0"/>
          <w:w w:val="103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2A2A2A"/>
          <w:spacing w:val="0"/>
          <w:w w:val="143"/>
          <w:position w:val="0"/>
          <w:sz w:val="12"/>
          <w:szCs w:val="12"/>
        </w:rPr>
        <w:t>j</w:t>
      </w:r>
      <w:r>
        <w:rPr>
          <w:rFonts w:cs="Arial" w:hAnsi="Arial" w:eastAsia="Arial" w:ascii="Arial"/>
          <w:color w:val="525252"/>
          <w:spacing w:val="0"/>
          <w:w w:val="103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3B3B3B"/>
          <w:spacing w:val="0"/>
          <w:w w:val="114"/>
          <w:position w:val="0"/>
          <w:sz w:val="12"/>
          <w:szCs w:val="12"/>
        </w:rPr>
        <w:t>r</w:t>
      </w:r>
      <w:r>
        <w:rPr>
          <w:rFonts w:cs="Arial" w:hAnsi="Arial" w:eastAsia="Arial" w:ascii="Arial"/>
          <w:color w:val="525252"/>
          <w:spacing w:val="0"/>
          <w:w w:val="104"/>
          <w:position w:val="0"/>
          <w:sz w:val="12"/>
          <w:szCs w:val="12"/>
        </w:rPr>
        <w:t>es</w:t>
      </w:r>
      <w:r>
        <w:rPr>
          <w:rFonts w:cs="Arial" w:hAnsi="Arial" w:eastAsia="Arial" w:ascii="Arial"/>
          <w:color w:val="525252"/>
          <w:spacing w:val="-13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2"/>
          <w:szCs w:val="12"/>
        </w:rPr>
        <w:t>Go</w:t>
      </w:r>
      <w:r>
        <w:rPr>
          <w:rFonts w:cs="Arial" w:hAnsi="Arial" w:eastAsia="Arial" w:ascii="Arial"/>
          <w:color w:val="525252"/>
          <w:spacing w:val="0"/>
          <w:w w:val="110"/>
          <w:position w:val="0"/>
          <w:sz w:val="12"/>
          <w:szCs w:val="12"/>
        </w:rPr>
        <w:t>bierno</w:t>
      </w:r>
      <w:r>
        <w:rPr>
          <w:rFonts w:cs="Arial" w:hAnsi="Arial" w:eastAsia="Arial" w:ascii="Arial"/>
          <w:color w:val="3B3B3B"/>
          <w:spacing w:val="0"/>
          <w:w w:val="76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0"/>
        <w:ind w:left="222" w:right="809" w:firstLine="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2A2A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45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aprobar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realice</w:t>
      </w:r>
      <w:r>
        <w:rPr>
          <w:rFonts w:cs="Arial" w:hAnsi="Arial" w:eastAsia="Arial" w:ascii="Arial"/>
          <w:color w:val="2A2A2A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segunda</w:t>
      </w:r>
      <w:r>
        <w:rPr>
          <w:rFonts w:cs="Arial" w:hAnsi="Arial" w:eastAsia="Arial" w:ascii="Arial"/>
          <w:color w:val="2A2A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rev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0"/>
          <w:sz w:val="22"/>
          <w:szCs w:val="22"/>
        </w:rPr>
        <w:t>si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A2A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documento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denom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nado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0"/>
          <w:w w:val="96"/>
          <w:sz w:val="22"/>
          <w:szCs w:val="22"/>
        </w:rPr>
        <w:t>"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Guía</w:t>
      </w:r>
      <w:r>
        <w:rPr>
          <w:rFonts w:cs="Arial" w:hAnsi="Arial" w:eastAsia="Arial" w:ascii="Arial"/>
          <w:color w:val="2A2A2A"/>
          <w:spacing w:val="23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Práctica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35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Supe</w:t>
      </w:r>
      <w:r>
        <w:rPr>
          <w:rFonts w:cs="Arial" w:hAnsi="Arial" w:eastAsia="Arial" w:ascii="Arial"/>
          <w:color w:val="151515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1"/>
          <w:sz w:val="22"/>
          <w:szCs w:val="22"/>
        </w:rPr>
        <w:t>calizac</w:t>
      </w:r>
      <w:r>
        <w:rPr>
          <w:rFonts w:cs="Arial" w:hAnsi="Arial" w:eastAsia="Arial" w:ascii="Arial"/>
          <w:color w:val="3B3B3B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Méxi</w:t>
      </w:r>
      <w:r>
        <w:rPr>
          <w:rFonts w:cs="Arial" w:hAnsi="Arial" w:eastAsia="Arial" w:ascii="Arial"/>
          <w:color w:val="3B3B3B"/>
          <w:spacing w:val="0"/>
          <w:w w:val="95"/>
          <w:sz w:val="22"/>
          <w:szCs w:val="22"/>
        </w:rPr>
        <w:t>co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"</w:t>
      </w:r>
      <w:r>
        <w:rPr>
          <w:rFonts w:cs="Arial" w:hAnsi="Arial" w:eastAsia="Arial" w:ascii="Arial"/>
          <w:color w:val="525252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5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color w:val="2A2A2A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reun</w:t>
      </w:r>
      <w:r>
        <w:rPr>
          <w:rFonts w:cs="Arial" w:hAnsi="Arial" w:eastAsia="Arial" w:ascii="Arial"/>
          <w:color w:val="3B3B3B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trabajo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institucional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iernes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agost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2023;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sirvan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manifesta</w:t>
      </w:r>
      <w:r>
        <w:rPr>
          <w:rFonts w:cs="Arial" w:hAnsi="Arial" w:eastAsia="Arial" w:ascii="Arial"/>
          <w:color w:val="151515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mano</w:t>
      </w:r>
      <w:r>
        <w:rPr>
          <w:rFonts w:cs="Arial" w:hAnsi="Arial" w:eastAsia="Arial" w:ascii="Arial"/>
          <w:color w:val="525252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00"/>
        <w:ind w:left="214" w:right="8555"/>
      </w:pP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obteniéndose</w:t>
      </w:r>
      <w:r>
        <w:rPr>
          <w:rFonts w:cs="Arial" w:hAnsi="Arial" w:eastAsia="Arial" w:ascii="Arial"/>
          <w:color w:val="2A2A2A"/>
          <w:spacing w:val="1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3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1"/>
          <w:sz w:val="22"/>
          <w:szCs w:val="22"/>
        </w:rPr>
        <w:t>siguiente</w:t>
      </w:r>
      <w:r>
        <w:rPr>
          <w:rFonts w:cs="Arial" w:hAnsi="Arial" w:eastAsia="Arial" w:ascii="Arial"/>
          <w:color w:val="151515"/>
          <w:spacing w:val="0"/>
          <w:w w:val="46"/>
          <w:position w:val="1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64"/>
        <w:ind w:left="164" w:right="824" w:firstLine="36"/>
      </w:pP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151515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151515"/>
          <w:spacing w:val="0"/>
          <w:w w:val="95"/>
          <w:sz w:val="20"/>
          <w:szCs w:val="20"/>
        </w:rPr>
        <w:t>EPCl</w:t>
      </w:r>
      <w:r>
        <w:rPr>
          <w:rFonts w:cs="Arial" w:hAnsi="Arial" w:eastAsia="Arial" w:ascii="Arial"/>
          <w:color w:val="2A2A2A"/>
          <w:spacing w:val="0"/>
          <w:w w:val="132"/>
          <w:sz w:val="20"/>
          <w:szCs w:val="20"/>
        </w:rPr>
        <w:t>/</w:t>
      </w:r>
      <w:r>
        <w:rPr>
          <w:rFonts w:cs="Arial" w:hAnsi="Arial" w:eastAsia="Arial" w:ascii="Arial"/>
          <w:color w:val="151515"/>
          <w:spacing w:val="0"/>
          <w:w w:val="39"/>
          <w:sz w:val="20"/>
          <w:szCs w:val="20"/>
        </w:rPr>
        <w:t>11</w:t>
      </w:r>
      <w:r>
        <w:rPr>
          <w:rFonts w:cs="Arial" w:hAnsi="Arial" w:eastAsia="Arial" w:ascii="Arial"/>
          <w:color w:val="2A2A2A"/>
          <w:spacing w:val="0"/>
          <w:w w:val="132"/>
          <w:sz w:val="20"/>
          <w:szCs w:val="20"/>
        </w:rPr>
        <w:t>/</w:t>
      </w:r>
      <w:r>
        <w:rPr>
          <w:rFonts w:cs="Arial" w:hAnsi="Arial" w:eastAsia="Arial" w:ascii="Arial"/>
          <w:color w:val="151515"/>
          <w:spacing w:val="0"/>
          <w:w w:val="108"/>
          <w:sz w:val="20"/>
          <w:szCs w:val="20"/>
        </w:rPr>
        <w:t>0RD</w:t>
      </w:r>
      <w:r>
        <w:rPr>
          <w:rFonts w:cs="Arial" w:hAnsi="Arial" w:eastAsia="Arial" w:ascii="Arial"/>
          <w:color w:val="2A2A2A"/>
          <w:spacing w:val="0"/>
          <w:w w:val="77"/>
          <w:sz w:val="20"/>
          <w:szCs w:val="20"/>
        </w:rPr>
        <w:t>/€&gt;/~</w:t>
      </w:r>
      <w:r>
        <w:rPr>
          <w:rFonts w:cs="Arial" w:hAnsi="Arial" w:eastAsia="Arial" w:ascii="Arial"/>
          <w:color w:val="151515"/>
          <w:spacing w:val="0"/>
          <w:w w:val="102"/>
          <w:sz w:val="20"/>
          <w:szCs w:val="20"/>
        </w:rPr>
        <w:t>02</w:t>
      </w:r>
      <w:r>
        <w:rPr>
          <w:rFonts w:cs="Arial" w:hAnsi="Arial" w:eastAsia="Arial" w:ascii="Arial"/>
          <w:color w:val="2A2A2A"/>
          <w:spacing w:val="0"/>
          <w:w w:val="92"/>
          <w:sz w:val="20"/>
          <w:szCs w:val="20"/>
        </w:rPr>
        <w:t>3</w:t>
      </w:r>
      <w:r>
        <w:rPr>
          <w:rFonts w:cs="Arial" w:hAnsi="Arial" w:eastAsia="Arial" w:ascii="Arial"/>
          <w:color w:val="151515"/>
          <w:spacing w:val="0"/>
          <w:w w:val="52"/>
          <w:sz w:val="20"/>
          <w:szCs w:val="20"/>
        </w:rPr>
        <w:t>:</w:t>
      </w:r>
      <w:r>
        <w:rPr>
          <w:rFonts w:cs="Arial" w:hAnsi="Arial" w:eastAsia="Arial" w:ascii="Arial"/>
          <w:color w:val="151515"/>
          <w:spacing w:val="26"/>
          <w:w w:val="52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2A2A2A"/>
          <w:spacing w:val="0"/>
          <w:w w:val="56"/>
          <w:sz w:val="20"/>
          <w:szCs w:val="20"/>
        </w:rPr>
        <w:t>r.i</w:t>
      </w:r>
      <w:r>
        <w:rPr>
          <w:rFonts w:cs="Arial" w:hAnsi="Arial" w:eastAsia="Arial" w:ascii="Arial"/>
          <w:color w:val="151515"/>
          <w:spacing w:val="0"/>
          <w:w w:val="95"/>
          <w:sz w:val="20"/>
          <w:szCs w:val="20"/>
        </w:rPr>
        <w:t>an</w:t>
      </w:r>
      <w:r>
        <w:rPr>
          <w:rFonts w:cs="Arial" w:hAnsi="Arial" w:eastAsia="Arial" w:ascii="Arial"/>
          <w:color w:val="2A2A2A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mi</w:t>
      </w:r>
      <w:r>
        <w:rPr>
          <w:rFonts w:cs="Arial" w:hAnsi="Arial" w:eastAsia="Arial" w:ascii="Arial"/>
          <w:color w:val="2A2A2A"/>
          <w:spacing w:val="0"/>
          <w:w w:val="70"/>
          <w:sz w:val="20"/>
          <w:szCs w:val="20"/>
        </w:rPr>
        <w:t>ci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35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color w:val="2A2A2A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A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32"/>
          <w:sz w:val="20"/>
          <w:szCs w:val="20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es</w:t>
      </w:r>
      <w:r>
        <w:rPr>
          <w:rFonts w:cs="Arial" w:hAnsi="Arial" w:eastAsia="Arial" w:ascii="Arial"/>
          <w:color w:val="2A2A2A"/>
          <w:spacing w:val="3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int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color w:val="2A2A2A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A2A2A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A2A2A"/>
          <w:spacing w:val="0"/>
          <w:w w:val="102"/>
          <w:sz w:val="20"/>
          <w:szCs w:val="20"/>
        </w:rPr>
        <w:t>ernlt</w:t>
      </w:r>
      <w:r>
        <w:rPr>
          <w:rFonts w:cs="Times New Roman" w:hAnsi="Times New Roman" w:eastAsia="Times New Roman" w:ascii="Times New Roman"/>
          <w:color w:val="3B3B3B"/>
          <w:spacing w:val="0"/>
          <w:w w:val="7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A2A2A"/>
          <w:spacing w:val="9"/>
          <w:w w:val="54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apr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eba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A2A2A"/>
          <w:spacing w:val="0"/>
          <w:w w:val="102"/>
          <w:sz w:val="20"/>
          <w:szCs w:val="20"/>
        </w:rPr>
        <w:t>ea</w:t>
      </w:r>
      <w:r>
        <w:rPr>
          <w:rFonts w:cs="Arial" w:hAnsi="Arial" w:eastAsia="Arial" w:ascii="Arial"/>
          <w:color w:val="151515"/>
          <w:spacing w:val="0"/>
          <w:w w:val="65"/>
          <w:sz w:val="20"/>
          <w:szCs w:val="20"/>
        </w:rPr>
        <w:t>ñ</w:t>
      </w:r>
      <w:r>
        <w:rPr>
          <w:rFonts w:cs="Arial" w:hAnsi="Arial" w:eastAsia="Arial" w:ascii="Arial"/>
          <w:color w:val="2A2A2A"/>
          <w:spacing w:val="0"/>
          <w:w w:val="104"/>
          <w:sz w:val="20"/>
          <w:szCs w:val="20"/>
        </w:rPr>
        <w:t>za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151515"/>
          <w:spacing w:val="3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2A2A2A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BFBFC1"/>
          <w:spacing w:val="0"/>
          <w:w w:val="38"/>
          <w:sz w:val="20"/>
          <w:szCs w:val="20"/>
        </w:rPr>
        <w:t>'</w:t>
      </w:r>
      <w:r>
        <w:rPr>
          <w:rFonts w:cs="Arial" w:hAnsi="Arial" w:eastAsia="Arial" w:ascii="Arial"/>
          <w:color w:val="BFBFC1"/>
          <w:spacing w:val="0"/>
          <w:w w:val="38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20"/>
          <w:szCs w:val="20"/>
        </w:rPr>
        <w:t>segu</w:t>
      </w:r>
      <w:r>
        <w:rPr>
          <w:rFonts w:cs="Arial" w:hAnsi="Arial" w:eastAsia="Arial" w:ascii="Arial"/>
          <w:color w:val="2A2A2A"/>
          <w:spacing w:val="0"/>
          <w:w w:val="63"/>
          <w:sz w:val="20"/>
          <w:szCs w:val="20"/>
        </w:rPr>
        <w:t>f'l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da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rev</w:t>
      </w:r>
      <w:r>
        <w:rPr>
          <w:rFonts w:cs="Arial" w:hAnsi="Arial" w:eastAsia="Arial" w:ascii="Arial"/>
          <w:color w:val="151515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2A2A2A"/>
          <w:spacing w:val="0"/>
          <w:w w:val="94"/>
          <w:sz w:val="20"/>
          <w:szCs w:val="20"/>
        </w:rPr>
        <w:t>sió</w:t>
      </w:r>
      <w:r>
        <w:rPr>
          <w:rFonts w:cs="Arial" w:hAnsi="Arial" w:eastAsia="Arial" w:ascii="Arial"/>
          <w:color w:val="151515"/>
          <w:spacing w:val="0"/>
          <w:w w:val="85"/>
          <w:sz w:val="20"/>
          <w:szCs w:val="20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49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A2A2A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87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72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151515"/>
          <w:spacing w:val="0"/>
          <w:w w:val="78"/>
          <w:sz w:val="22"/>
          <w:szCs w:val="22"/>
        </w:rPr>
        <w:t>m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lna</w:t>
      </w:r>
      <w:r>
        <w:rPr>
          <w:rFonts w:cs="Arial" w:hAnsi="Arial" w:eastAsia="Arial" w:ascii="Arial"/>
          <w:color w:val="525252"/>
          <w:spacing w:val="0"/>
          <w:w w:val="72"/>
          <w:sz w:val="22"/>
          <w:szCs w:val="22"/>
        </w:rPr>
        <w:t>ñ</w:t>
      </w:r>
      <w:r>
        <w:rPr>
          <w:rFonts w:cs="Arial" w:hAnsi="Arial" w:eastAsia="Arial" w:ascii="Arial"/>
          <w:color w:val="CFCFCF"/>
          <w:spacing w:val="0"/>
          <w:w w:val="44"/>
          <w:sz w:val="22"/>
          <w:szCs w:val="22"/>
        </w:rPr>
        <w:t>ó</w:t>
      </w:r>
      <w:r>
        <w:rPr>
          <w:rFonts w:cs="Arial" w:hAnsi="Arial" w:eastAsia="Arial" w:ascii="Arial"/>
          <w:color w:val="CFCFC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CFCFC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"G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uía</w:t>
      </w:r>
      <w:r>
        <w:rPr>
          <w:rFonts w:cs="Arial" w:hAnsi="Arial" w:eastAsia="Arial" w:ascii="Arial"/>
          <w:color w:val="151515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0"/>
          <w:szCs w:val="20"/>
        </w:rPr>
        <w:t>Pr</w:t>
      </w:r>
      <w:r>
        <w:rPr>
          <w:rFonts w:cs="Arial" w:hAnsi="Arial" w:eastAsia="Arial" w:ascii="Arial"/>
          <w:color w:val="525252"/>
          <w:spacing w:val="0"/>
          <w:w w:val="52"/>
          <w:sz w:val="20"/>
          <w:szCs w:val="20"/>
        </w:rPr>
        <w:t>á</w:t>
      </w:r>
      <w:r>
        <w:rPr>
          <w:rFonts w:cs="Arial" w:hAnsi="Arial" w:eastAsia="Arial" w:ascii="Arial"/>
          <w:color w:val="2A2A2A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51515"/>
          <w:spacing w:val="0"/>
          <w:w w:val="119"/>
          <w:sz w:val="20"/>
          <w:szCs w:val="20"/>
        </w:rPr>
        <w:t>t</w:t>
      </w:r>
      <w:r>
        <w:rPr>
          <w:rFonts w:cs="Arial" w:hAnsi="Arial" w:eastAsia="Arial" w:ascii="Arial"/>
          <w:color w:val="3B3B3B"/>
          <w:spacing w:val="0"/>
          <w:w w:val="99"/>
          <w:sz w:val="20"/>
          <w:szCs w:val="20"/>
        </w:rPr>
        <w:t>ie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43"/>
          <w:sz w:val="20"/>
          <w:szCs w:val="20"/>
        </w:rPr>
        <w:t>É</w:t>
      </w:r>
      <w:r>
        <w:rPr>
          <w:rFonts w:cs="Arial" w:hAnsi="Arial" w:eastAsia="Arial" w:ascii="Arial"/>
          <w:color w:val="151515"/>
          <w:spacing w:val="0"/>
          <w:w w:val="103"/>
          <w:sz w:val="20"/>
          <w:szCs w:val="20"/>
        </w:rPr>
        <w:t>ti</w:t>
      </w:r>
      <w:r>
        <w:rPr>
          <w:rFonts w:cs="Arial" w:hAnsi="Arial" w:eastAsia="Arial" w:ascii="Arial"/>
          <w:color w:val="2A2A2A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47"/>
          <w:sz w:val="20"/>
          <w:szCs w:val="20"/>
        </w:rPr>
        <w:t>&lt;d</w:t>
      </w:r>
      <w:r>
        <w:rPr>
          <w:rFonts w:cs="Arial" w:hAnsi="Arial" w:eastAsia="Arial" w:ascii="Arial"/>
          <w:color w:val="151515"/>
          <w:spacing w:val="0"/>
          <w:w w:val="89"/>
          <w:sz w:val="20"/>
          <w:szCs w:val="20"/>
        </w:rPr>
        <w:t>el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2A2A2A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~e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2A2A2A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A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lsca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aaeíén</w:t>
      </w:r>
      <w:r>
        <w:rPr>
          <w:rFonts w:cs="Arial" w:hAnsi="Arial" w:eastAsia="Arial" w:ascii="Arial"/>
          <w:color w:val="2A2A2A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BFBFC1"/>
          <w:spacing w:val="0"/>
          <w:w w:val="65"/>
          <w:sz w:val="20"/>
          <w:szCs w:val="20"/>
        </w:rPr>
        <w:t>[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2A2A2A"/>
          <w:spacing w:val="0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tado</w:t>
      </w:r>
      <w:r>
        <w:rPr>
          <w:rFonts w:cs="Arial" w:hAnsi="Arial" w:eastAsia="Arial" w:ascii="Arial"/>
          <w:color w:val="151515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151515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é</w:t>
      </w:r>
      <w:r>
        <w:rPr>
          <w:rFonts w:cs="Arial" w:hAnsi="Arial" w:eastAsia="Arial" w:ascii="Arial"/>
          <w:color w:val="3B3B3B"/>
          <w:spacing w:val="0"/>
          <w:w w:val="97"/>
          <w:sz w:val="20"/>
          <w:szCs w:val="20"/>
        </w:rPr>
        <w:t>x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2A2A2A"/>
          <w:spacing w:val="0"/>
          <w:w w:val="97"/>
          <w:sz w:val="20"/>
          <w:szCs w:val="20"/>
        </w:rPr>
        <w:t>co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"</w:t>
      </w:r>
      <w:r>
        <w:rPr>
          <w:rFonts w:cs="Arial" w:hAnsi="Arial" w:eastAsia="Arial" w:ascii="Arial"/>
          <w:color w:val="151515"/>
          <w:spacing w:val="33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A2A2A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151515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2A2A2A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A2A2A"/>
          <w:spacing w:val="47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A2A2A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95"/>
          <w:sz w:val="20"/>
          <w:szCs w:val="20"/>
        </w:rPr>
        <w:t>un</w:t>
      </w:r>
      <w:r>
        <w:rPr>
          <w:rFonts w:cs="Arial" w:hAnsi="Arial" w:eastAsia="Arial" w:ascii="Arial"/>
          <w:color w:val="525252"/>
          <w:spacing w:val="0"/>
          <w:w w:val="72"/>
          <w:sz w:val="20"/>
          <w:szCs w:val="20"/>
        </w:rPr>
        <w:t>J2_</w:t>
      </w:r>
      <w:r>
        <w:rPr>
          <w:rFonts w:cs="Arial" w:hAnsi="Arial" w:eastAsia="Arial" w:ascii="Arial"/>
          <w:color w:val="151515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51515"/>
          <w:spacing w:val="-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A2A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0"/>
          <w:szCs w:val="20"/>
        </w:rPr>
        <w:t>t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raba</w:t>
      </w:r>
      <w:r>
        <w:rPr>
          <w:rFonts w:cs="Arial" w:hAnsi="Arial" w:eastAsia="Arial" w:ascii="Arial"/>
          <w:color w:val="2A2A2A"/>
          <w:spacing w:val="0"/>
          <w:w w:val="97"/>
          <w:sz w:val="20"/>
          <w:szCs w:val="20"/>
        </w:rPr>
        <w:t>j'0</w:t>
      </w:r>
      <w:r>
        <w:rPr>
          <w:rFonts w:cs="Arial" w:hAnsi="Arial" w:eastAsia="Arial" w:ascii="Arial"/>
          <w:color w:val="2A2A2A"/>
          <w:spacing w:val="2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36"/>
          <w:sz w:val="20"/>
          <w:szCs w:val="20"/>
        </w:rPr>
        <w:t>i111</w:t>
      </w:r>
      <w:r>
        <w:rPr>
          <w:rFonts w:cs="Arial" w:hAnsi="Arial" w:eastAsia="Arial" w:ascii="Arial"/>
          <w:color w:val="151515"/>
          <w:spacing w:val="0"/>
          <w:w w:val="97"/>
          <w:sz w:val="20"/>
          <w:szCs w:val="20"/>
        </w:rPr>
        <w:t>te</w:t>
      </w:r>
      <w:r>
        <w:rPr>
          <w:rFonts w:cs="Arial" w:hAnsi="Arial" w:eastAsia="Arial" w:ascii="Arial"/>
          <w:color w:val="2A2A2A"/>
          <w:spacing w:val="0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151515"/>
          <w:spacing w:val="0"/>
          <w:w w:val="89"/>
          <w:sz w:val="20"/>
          <w:szCs w:val="20"/>
        </w:rPr>
        <w:t>in</w:t>
      </w:r>
      <w:r>
        <w:rPr>
          <w:rFonts w:cs="Arial" w:hAnsi="Arial" w:eastAsia="Arial" w:ascii="Arial"/>
          <w:color w:val="2A2A2A"/>
          <w:spacing w:val="0"/>
          <w:w w:val="102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2A2A2A"/>
          <w:spacing w:val="0"/>
          <w:w w:val="65"/>
          <w:sz w:val="20"/>
          <w:szCs w:val="20"/>
        </w:rPr>
        <w:t>i</w:t>
      </w:r>
      <w:r>
        <w:rPr>
          <w:rFonts w:cs="Arial" w:hAnsi="Arial" w:eastAsia="Arial" w:ascii="Arial"/>
          <w:color w:val="151515"/>
          <w:spacing w:val="0"/>
          <w:w w:val="101"/>
          <w:sz w:val="20"/>
          <w:szCs w:val="20"/>
        </w:rPr>
        <w:t>tu</w:t>
      </w:r>
      <w:r>
        <w:rPr>
          <w:rFonts w:cs="Arial" w:hAnsi="Arial" w:eastAsia="Arial" w:ascii="Arial"/>
          <w:color w:val="2A2A2A"/>
          <w:spacing w:val="0"/>
          <w:w w:val="89"/>
          <w:sz w:val="20"/>
          <w:szCs w:val="20"/>
        </w:rPr>
        <w:t>:cio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nal</w:t>
      </w:r>
      <w:r>
        <w:rPr>
          <w:rFonts w:cs="Arial" w:hAnsi="Arial" w:eastAsia="Arial" w:ascii="Arial"/>
          <w:color w:val="151515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151515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18"/>
          <w:sz w:val="20"/>
          <w:szCs w:val="20"/>
        </w:rPr>
        <w:t>\l</w:t>
      </w:r>
      <w:r>
        <w:rPr>
          <w:rFonts w:cs="Arial" w:hAnsi="Arial" w:eastAsia="Arial" w:ascii="Arial"/>
          <w:color w:val="151515"/>
          <w:spacing w:val="0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2A2A2A"/>
          <w:spacing w:val="0"/>
          <w:w w:val="110"/>
          <w:sz w:val="20"/>
          <w:szCs w:val="20"/>
        </w:rPr>
        <w:t>ems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2§</w:t>
      </w:r>
      <w:r>
        <w:rPr>
          <w:rFonts w:cs="Arial" w:hAnsi="Arial" w:eastAsia="Arial" w:ascii="Arial"/>
          <w:color w:val="2A2A2A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A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agos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A2A2A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A2A2A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84"/>
          <w:sz w:val="20"/>
          <w:szCs w:val="20"/>
        </w:rPr>
        <w:t>2(J</w:t>
      </w:r>
      <w:r>
        <w:rPr>
          <w:rFonts w:cs="Arial" w:hAnsi="Arial" w:eastAsia="Arial" w:ascii="Arial"/>
          <w:color w:val="3B3B3B"/>
          <w:spacing w:val="0"/>
          <w:w w:val="119"/>
          <w:sz w:val="20"/>
          <w:szCs w:val="20"/>
        </w:rPr>
        <w:t>~</w:t>
      </w:r>
      <w:r>
        <w:rPr>
          <w:rFonts w:cs="Arial" w:hAnsi="Arial" w:eastAsia="Arial" w:ascii="Arial"/>
          <w:color w:val="2A2A2A"/>
          <w:spacing w:val="0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151515"/>
          <w:spacing w:val="0"/>
          <w:w w:val="52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5"/>
        <w:ind w:left="1986" w:right="1133" w:hanging="346"/>
      </w:pP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.2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22"/>
          <w:szCs w:val="22"/>
        </w:rPr>
        <w:t>Segu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2"/>
          <w:sz w:val="22"/>
          <w:szCs w:val="22"/>
        </w:rPr>
        <w:t>mi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nto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51515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cue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51515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22"/>
          <w:szCs w:val="22"/>
        </w:rPr>
        <w:t>CEPCl/1/0RD/6</w:t>
      </w:r>
      <w:r>
        <w:rPr>
          <w:rFonts w:cs="Arial" w:hAnsi="Arial" w:eastAsia="Arial" w:ascii="Arial"/>
          <w:color w:val="2A2A2A"/>
          <w:spacing w:val="0"/>
          <w:w w:val="142"/>
          <w:sz w:val="22"/>
          <w:szCs w:val="22"/>
        </w:rPr>
        <w:t>/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151515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1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10"/>
          <w:sz w:val="22"/>
          <w:szCs w:val="22"/>
        </w:rPr>
        <w:t>el</w:t>
      </w:r>
      <w:r>
        <w:rPr>
          <w:rFonts w:cs="Arial" w:hAnsi="Arial" w:eastAsia="Arial" w:ascii="Arial"/>
          <w:color w:val="151515"/>
          <w:spacing w:val="0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40"/>
          <w:w w:val="11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imera</w:t>
      </w:r>
      <w:r>
        <w:rPr>
          <w:rFonts w:cs="Arial" w:hAnsi="Arial" w:eastAsia="Arial" w:ascii="Arial"/>
          <w:color w:val="151515"/>
          <w:spacing w:val="4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sión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151515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02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5151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151515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51515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Pr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ión</w:t>
      </w:r>
      <w:r>
        <w:rPr>
          <w:rFonts w:cs="Arial" w:hAnsi="Arial" w:eastAsia="Arial" w:ascii="Arial"/>
          <w:color w:val="151515"/>
          <w:spacing w:val="4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Confli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51515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22"/>
          <w:szCs w:val="22"/>
        </w:rPr>
        <w:t>Int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ese</w:t>
      </w:r>
      <w:r>
        <w:rPr>
          <w:rFonts w:cs="Arial" w:hAnsi="Arial" w:eastAsia="Arial" w:ascii="Arial"/>
          <w:color w:val="151515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5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5151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rgan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rior</w:t>
      </w:r>
      <w:r>
        <w:rPr>
          <w:rFonts w:cs="Arial" w:hAnsi="Arial" w:eastAsia="Arial" w:ascii="Arial"/>
          <w:color w:val="151515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22"/>
          <w:szCs w:val="22"/>
        </w:rPr>
        <w:t>Fisc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liza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1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tado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1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éxi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2A2A2A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51515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51515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151515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ap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151515"/>
          <w:spacing w:val="0"/>
          <w:w w:val="102"/>
          <w:sz w:val="22"/>
          <w:szCs w:val="22"/>
        </w:rPr>
        <w:t>ob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color w:val="151515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color w:val="151515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70"/>
          <w:sz w:val="22"/>
          <w:szCs w:val="22"/>
        </w:rPr>
        <w:t>í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mite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viern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151515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junio</w:t>
      </w:r>
      <w:r>
        <w:rPr>
          <w:rFonts w:cs="Arial" w:hAnsi="Arial" w:eastAsia="Arial" w:ascii="Arial"/>
          <w:color w:val="15151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22"/>
          <w:szCs w:val="22"/>
        </w:rPr>
        <w:t>2023</w:t>
      </w:r>
      <w:r>
        <w:rPr>
          <w:rFonts w:cs="Arial" w:hAnsi="Arial" w:eastAsia="Arial" w:ascii="Arial"/>
          <w:color w:val="2A2A2A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pa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real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zar</w:t>
      </w:r>
      <w:r>
        <w:rPr>
          <w:rFonts w:cs="Arial" w:hAnsi="Arial" w:eastAsia="Arial" w:ascii="Arial"/>
          <w:color w:val="151515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gración</w:t>
      </w:r>
      <w:r>
        <w:rPr>
          <w:rFonts w:cs="Arial" w:hAnsi="Arial" w:eastAsia="Arial" w:ascii="Arial"/>
          <w:color w:val="151515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51515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151515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83"/>
          <w:sz w:val="22"/>
          <w:szCs w:val="22"/>
        </w:rPr>
        <w:t>in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g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rant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Comit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15151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color w:val="151515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5151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Protocolo</w:t>
      </w:r>
      <w:r>
        <w:rPr>
          <w:rFonts w:cs="Arial" w:hAnsi="Arial" w:eastAsia="Arial" w:ascii="Arial"/>
          <w:color w:val="15151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151515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nc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ci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1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omité</w:t>
      </w:r>
      <w:r>
        <w:rPr>
          <w:rFonts w:cs="Arial" w:hAnsi="Arial" w:eastAsia="Arial" w:ascii="Arial"/>
          <w:color w:val="151515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51515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22"/>
          <w:szCs w:val="22"/>
        </w:rPr>
        <w:t>Prev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nc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151515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8"/>
          <w:sz w:val="22"/>
          <w:szCs w:val="22"/>
        </w:rPr>
        <w:t>nter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1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6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151515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erior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7"/>
          <w:sz w:val="22"/>
          <w:szCs w:val="22"/>
        </w:rPr>
        <w:t>Fiscalizaci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51515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47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do</w:t>
      </w:r>
      <w:r>
        <w:rPr>
          <w:rFonts w:cs="Arial" w:hAnsi="Arial" w:eastAsia="Arial" w:ascii="Arial"/>
          <w:color w:val="151515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6"/>
          <w:sz w:val="22"/>
          <w:szCs w:val="22"/>
        </w:rPr>
        <w:t>Mé</w:t>
      </w:r>
      <w:r>
        <w:rPr>
          <w:rFonts w:cs="Arial" w:hAnsi="Arial" w:eastAsia="Arial" w:ascii="Arial"/>
          <w:color w:val="2A2A2A"/>
          <w:spacing w:val="0"/>
          <w:w w:val="104"/>
          <w:sz w:val="22"/>
          <w:szCs w:val="22"/>
        </w:rPr>
        <w:t>x</w:t>
      </w:r>
      <w:r>
        <w:rPr>
          <w:rFonts w:cs="Arial" w:hAnsi="Arial" w:eastAsia="Arial" w:ascii="Arial"/>
          <w:color w:val="151515"/>
          <w:spacing w:val="0"/>
          <w:w w:val="102"/>
          <w:sz w:val="22"/>
          <w:szCs w:val="22"/>
        </w:rPr>
        <w:t>ico</w:t>
      </w:r>
      <w:r>
        <w:rPr>
          <w:rFonts w:cs="Arial" w:hAnsi="Arial" w:eastAsia="Arial" w:ascii="Arial"/>
          <w:color w:val="000000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57" w:right="920" w:firstLine="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con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inuo</w:t>
      </w:r>
      <w:r>
        <w:rPr>
          <w:rFonts w:cs="Arial" w:hAnsi="Arial" w:eastAsia="Arial" w:ascii="Arial"/>
          <w:color w:val="525252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4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voz,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22"/>
          <w:szCs w:val="22"/>
        </w:rPr>
        <w:t>roslava</w:t>
      </w:r>
      <w:r>
        <w:rPr>
          <w:rFonts w:cs="Arial" w:hAnsi="Arial" w:eastAsia="Arial" w:ascii="Arial"/>
          <w:color w:val="151515"/>
          <w:spacing w:val="5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rillo</w:t>
      </w:r>
      <w:r>
        <w:rPr>
          <w:rFonts w:cs="Arial" w:hAnsi="Arial" w:eastAsia="Arial" w:ascii="Arial"/>
          <w:color w:val="151515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Ma</w:t>
      </w:r>
      <w:r>
        <w:rPr>
          <w:rFonts w:cs="Arial" w:hAnsi="Arial" w:eastAsia="Arial" w:ascii="Arial"/>
          <w:color w:val="151515"/>
          <w:spacing w:val="0"/>
          <w:w w:val="92"/>
          <w:sz w:val="22"/>
          <w:szCs w:val="22"/>
        </w:rPr>
        <w:t>rtí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z,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Auditora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perior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iscal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zació</w:t>
      </w:r>
      <w:r>
        <w:rPr>
          <w:rFonts w:cs="Arial" w:hAnsi="Arial" w:eastAsia="Arial" w:ascii="Arial"/>
          <w:color w:val="151515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stado</w:t>
      </w:r>
      <w:r>
        <w:rPr>
          <w:rFonts w:cs="Arial" w:hAnsi="Arial" w:eastAsia="Arial" w:ascii="Arial"/>
          <w:color w:val="2A2A2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151515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esidenta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Comité</w:t>
      </w:r>
      <w:r>
        <w:rPr>
          <w:rFonts w:cs="Arial" w:hAnsi="Arial" w:eastAsia="Arial" w:ascii="Arial"/>
          <w:color w:val="525252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sol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cita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nto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95"/>
          <w:sz w:val="22"/>
          <w:szCs w:val="22"/>
        </w:rPr>
        <w:t>io</w:t>
      </w:r>
      <w:r>
        <w:rPr>
          <w:rFonts w:cs="Arial" w:hAnsi="Arial" w:eastAsia="Arial" w:ascii="Arial"/>
          <w:color w:val="151515"/>
          <w:spacing w:val="4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51515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Flor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es</w:t>
      </w:r>
      <w:r>
        <w:rPr>
          <w:rFonts w:cs="Arial" w:hAnsi="Arial" w:eastAsia="Arial" w:ascii="Arial"/>
          <w:color w:val="525252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Directo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Consu</w:t>
      </w:r>
      <w:r>
        <w:rPr>
          <w:rFonts w:cs="Arial" w:hAnsi="Arial" w:eastAsia="Arial" w:ascii="Arial"/>
          <w:color w:val="3B3B3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Secretar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3B3B3B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continúe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1"/>
          <w:sz w:val="22"/>
          <w:szCs w:val="22"/>
        </w:rPr>
        <w:t>desa</w:t>
      </w:r>
      <w:r>
        <w:rPr>
          <w:rFonts w:cs="Arial" w:hAnsi="Arial" w:eastAsia="Arial" w:ascii="Arial"/>
          <w:color w:val="3B3B3B"/>
          <w:spacing w:val="0"/>
          <w:w w:val="76"/>
          <w:sz w:val="22"/>
          <w:szCs w:val="22"/>
        </w:rPr>
        <w:t>h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ogo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siguiente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punt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0"/>
          <w:sz w:val="22"/>
          <w:szCs w:val="22"/>
        </w:rPr>
        <w:t>Día</w:t>
      </w:r>
      <w:r>
        <w:rPr>
          <w:rFonts w:cs="Arial" w:hAnsi="Arial" w:eastAsia="Arial" w:ascii="Arial"/>
          <w:color w:val="3B3B3B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2"/>
        <w:ind w:left="135" w:right="870" w:firstLine="22"/>
      </w:pPr>
      <w:r>
        <w:rPr>
          <w:rFonts w:cs="Arial" w:hAnsi="Arial" w:eastAsia="Arial" w:ascii="Arial"/>
          <w:color w:val="2A2A2A"/>
          <w:w w:val="97"/>
          <w:sz w:val="22"/>
          <w:szCs w:val="22"/>
        </w:rPr>
        <w:t>Der</w:t>
      </w:r>
      <w:r>
        <w:rPr>
          <w:rFonts w:cs="Arial" w:hAnsi="Arial" w:eastAsia="Arial" w:ascii="Arial"/>
          <w:color w:val="151515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B3B3B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2A2A2A"/>
          <w:w w:val="99"/>
          <w:sz w:val="22"/>
          <w:szCs w:val="22"/>
        </w:rPr>
        <w:t>ado</w:t>
      </w:r>
      <w:r>
        <w:rPr>
          <w:rFonts w:cs="Arial" w:hAnsi="Arial" w:eastAsia="Arial" w:ascii="Arial"/>
          <w:color w:val="2A2A2A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anterior</w:t>
      </w:r>
      <w:r>
        <w:rPr>
          <w:rFonts w:cs="Arial" w:hAnsi="Arial" w:eastAsia="Arial" w:ascii="Arial"/>
          <w:color w:val="3B3B3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2A2A2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51515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oni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Orti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Fl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es,</w:t>
      </w:r>
      <w:r>
        <w:rPr>
          <w:rFonts w:cs="Arial" w:hAnsi="Arial" w:eastAsia="Arial" w:ascii="Arial"/>
          <w:color w:val="2A2A2A"/>
          <w:spacing w:val="2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Director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lo</w:t>
      </w:r>
      <w:r>
        <w:rPr>
          <w:rFonts w:cs="Arial" w:hAnsi="Arial" w:eastAsia="Arial" w:ascii="Arial"/>
          <w:color w:val="2A2A2A"/>
          <w:spacing w:val="21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Jurídico</w:t>
      </w:r>
      <w:r>
        <w:rPr>
          <w:rFonts w:cs="Arial" w:hAnsi="Arial" w:eastAsia="Arial" w:ascii="Arial"/>
          <w:color w:val="2A2A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Consul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Técni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té</w:t>
      </w:r>
      <w:r>
        <w:rPr>
          <w:rFonts w:cs="Arial" w:hAnsi="Arial" w:eastAsia="Arial" w:ascii="Arial"/>
          <w:color w:val="3B3B3B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34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0"/>
          <w:w w:val="3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que,</w:t>
      </w:r>
      <w:r>
        <w:rPr>
          <w:rFonts w:cs="Arial" w:hAnsi="Arial" w:eastAsia="Arial" w:ascii="Arial"/>
          <w:color w:val="2A2A2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8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sigui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2A2A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pu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to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2A2A2A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B3B3B"/>
          <w:spacing w:val="0"/>
          <w:w w:val="83"/>
          <w:sz w:val="22"/>
          <w:szCs w:val="22"/>
        </w:rPr>
        <w:t>í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a,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3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ponde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al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seguimiento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2A2A2A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CEPCl</w:t>
      </w:r>
      <w:r>
        <w:rPr>
          <w:rFonts w:cs="Arial" w:hAnsi="Arial" w:eastAsia="Arial" w:ascii="Arial"/>
          <w:color w:val="3B3B3B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B3B3B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ORD</w:t>
      </w:r>
      <w:r>
        <w:rPr>
          <w:rFonts w:cs="Arial" w:hAnsi="Arial" w:eastAsia="Arial" w:ascii="Arial"/>
          <w:color w:val="3B3B3B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6</w:t>
      </w:r>
      <w:r>
        <w:rPr>
          <w:rFonts w:cs="Arial" w:hAnsi="Arial" w:eastAsia="Arial" w:ascii="Arial"/>
          <w:color w:val="3B3B3B"/>
          <w:spacing w:val="0"/>
          <w:w w:val="118"/>
          <w:sz w:val="22"/>
          <w:szCs w:val="22"/>
        </w:rPr>
        <w:t>/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2023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imera</w:t>
      </w:r>
      <w:r>
        <w:rPr>
          <w:rFonts w:cs="Arial" w:hAnsi="Arial" w:eastAsia="Arial" w:ascii="Arial"/>
          <w:color w:val="2A2A2A"/>
          <w:spacing w:val="4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Sesión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rdinaria</w:t>
      </w:r>
      <w:r>
        <w:rPr>
          <w:rFonts w:cs="Arial" w:hAnsi="Arial" w:eastAsia="Arial" w:ascii="Arial"/>
          <w:color w:val="2A2A2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3B3B3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ención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Intereses</w:t>
      </w:r>
      <w:r>
        <w:rPr>
          <w:rFonts w:cs="Arial" w:hAnsi="Arial" w:eastAsia="Arial" w:ascii="Arial"/>
          <w:color w:val="2A2A2A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gano</w:t>
      </w:r>
      <w:r>
        <w:rPr>
          <w:rFonts w:cs="Arial" w:hAnsi="Arial" w:eastAsia="Arial" w:ascii="Arial"/>
          <w:color w:val="2A2A2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Fiscalizac</w:t>
      </w:r>
      <w:r>
        <w:rPr>
          <w:rFonts w:cs="Arial" w:hAnsi="Arial" w:eastAsia="Arial" w:ascii="Arial"/>
          <w:color w:val="3B3B3B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stado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México,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/>
        <w:ind w:left="142" w:right="371"/>
      </w:pP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3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B3B3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color w:val="2A2A2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2A2A2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lím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3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v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ernes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j</w:t>
      </w:r>
      <w:r>
        <w:rPr>
          <w:rFonts w:cs="Arial" w:hAnsi="Arial" w:eastAsia="Arial" w:ascii="Arial"/>
          <w:color w:val="151515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B3B3B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2023,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rea</w:t>
      </w:r>
      <w:r>
        <w:rPr>
          <w:rFonts w:cs="Arial" w:hAnsi="Arial" w:eastAsia="Arial" w:ascii="Arial"/>
          <w:color w:val="3B3B3B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izar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integraci</w:t>
      </w:r>
      <w:r>
        <w:rPr>
          <w:rFonts w:cs="Arial" w:hAnsi="Arial" w:eastAsia="Arial" w:ascii="Arial"/>
          <w:color w:val="3B3B3B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5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parte</w:t>
      </w:r>
      <w:r>
        <w:rPr>
          <w:rFonts w:cs="Arial" w:hAnsi="Arial" w:eastAsia="Arial" w:ascii="Arial"/>
          <w:color w:val="6B75B3"/>
          <w:spacing w:val="0"/>
          <w:w w:val="306"/>
          <w:sz w:val="22"/>
          <w:szCs w:val="22"/>
        </w:rPr>
        <w:t>A</w:t>
      </w:r>
      <w:r>
        <w:rPr>
          <w:rFonts w:cs="Arial" w:hAnsi="Arial" w:eastAsia="Arial" w:ascii="Arial"/>
          <w:color w:val="8389C3"/>
          <w:spacing w:val="0"/>
          <w:w w:val="65"/>
          <w:sz w:val="22"/>
          <w:szCs w:val="22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6"/>
        <w:ind w:left="142" w:right="787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integran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color w:val="2A2A2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Proyecto</w:t>
      </w:r>
      <w:r>
        <w:rPr>
          <w:rFonts w:cs="Arial" w:hAnsi="Arial" w:eastAsia="Arial" w:ascii="Arial"/>
          <w:color w:val="2A2A2A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Proto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olo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atenci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Delac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ones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3B3B3B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té</w:t>
      </w:r>
      <w:r>
        <w:rPr>
          <w:rFonts w:cs="Arial" w:hAnsi="Arial" w:eastAsia="Arial" w:ascii="Arial"/>
          <w:color w:val="8389C3"/>
          <w:spacing w:val="0"/>
          <w:w w:val="109"/>
          <w:sz w:val="22"/>
          <w:szCs w:val="2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9"/>
        <w:ind w:left="135" w:right="898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Preven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ereses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A2A2A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3B3B3B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scal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zació</w:t>
      </w:r>
      <w:r>
        <w:rPr>
          <w:rFonts w:cs="Arial" w:hAnsi="Arial" w:eastAsia="Arial" w:ascii="Arial"/>
          <w:color w:val="151515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51515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2A2A2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5" w:lineRule="exact" w:line="240"/>
        <w:ind w:left="135" w:right="6211"/>
      </w:pPr>
      <w:r>
        <w:rPr>
          <w:rFonts w:cs="Arial" w:hAnsi="Arial" w:eastAsia="Arial" w:ascii="Arial"/>
          <w:color w:val="2A2A2A"/>
          <w:w w:val="94"/>
          <w:position w:val="-1"/>
          <w:sz w:val="22"/>
          <w:szCs w:val="22"/>
        </w:rPr>
        <w:t>Mé</w:t>
      </w:r>
      <w:r>
        <w:rPr>
          <w:rFonts w:cs="Arial" w:hAnsi="Arial" w:eastAsia="Arial" w:ascii="Arial"/>
          <w:color w:val="3B3B3B"/>
          <w:w w:val="98"/>
          <w:position w:val="-1"/>
          <w:sz w:val="22"/>
          <w:szCs w:val="22"/>
        </w:rPr>
        <w:t>x</w:t>
      </w:r>
      <w:r>
        <w:rPr>
          <w:rFonts w:cs="Arial" w:hAnsi="Arial" w:eastAsia="Arial" w:ascii="Arial"/>
          <w:color w:val="2A2A2A"/>
          <w:w w:val="99"/>
          <w:position w:val="-1"/>
          <w:sz w:val="22"/>
          <w:szCs w:val="22"/>
        </w:rPr>
        <w:t>ico</w:t>
      </w:r>
      <w:r>
        <w:rPr>
          <w:rFonts w:cs="Arial" w:hAnsi="Arial" w:eastAsia="Arial" w:ascii="Arial"/>
          <w:color w:val="3B3B3B"/>
          <w:w w:val="46"/>
          <w:position w:val="-1"/>
          <w:sz w:val="22"/>
          <w:szCs w:val="22"/>
        </w:rPr>
        <w:t>;</w:t>
      </w:r>
      <w:r>
        <w:rPr>
          <w:rFonts w:cs="Arial" w:hAnsi="Arial" w:eastAsia="Arial" w:ascii="Arial"/>
          <w:color w:val="3B3B3B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motivo</w:t>
      </w:r>
      <w:r>
        <w:rPr>
          <w:rFonts w:cs="Arial" w:hAnsi="Arial" w:eastAsia="Arial" w:ascii="Arial"/>
          <w:color w:val="2A2A2A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cual,</w:t>
      </w:r>
      <w:r>
        <w:rPr>
          <w:rFonts w:cs="Arial" w:hAnsi="Arial" w:eastAsia="Arial" w:ascii="Arial"/>
          <w:color w:val="2A2A2A"/>
          <w:spacing w:val="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informa</w:t>
      </w:r>
      <w:r>
        <w:rPr>
          <w:rFonts w:cs="Arial" w:hAnsi="Arial" w:eastAsia="Arial" w:ascii="Arial"/>
          <w:color w:val="2A2A2A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lo</w:t>
      </w:r>
      <w:r>
        <w:rPr>
          <w:rFonts w:cs="Arial" w:hAnsi="Arial" w:eastAsia="Arial" w:ascii="Arial"/>
          <w:color w:val="2A2A2A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siguiente: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24" w:lineRule="auto" w:line="274"/>
        <w:ind w:left="841" w:right="916" w:hanging="353"/>
      </w:pPr>
      <w:r>
        <w:pict>
          <v:shape type="#_x0000_t202" style="position:absolute;margin-left:570.24pt;margin-top:22.3558pt;width:41.5983pt;height:46pt;mso-position-horizontal-relative:page;mso-position-vertical-relative:paragraph;z-index:-1132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92"/>
                      <w:szCs w:val="92"/>
                    </w:rPr>
                    <w:jc w:val="left"/>
                    <w:spacing w:lineRule="exact" w:line="920"/>
                    <w:ind w:right="-158"/>
                  </w:pPr>
                  <w:r>
                    <w:rPr>
                      <w:rFonts w:cs="Arial MT" w:hAnsi="Arial MT" w:eastAsia="Arial MT" w:ascii="Arial MT"/>
                      <w:i/>
                      <w:color w:val="6B75B3"/>
                      <w:w w:val="88"/>
                      <w:position w:val="-1"/>
                      <w:sz w:val="92"/>
                      <w:szCs w:val="92"/>
                    </w:rPr>
                    <w:t>C/</w:t>
                  </w:r>
                  <w:r>
                    <w:rPr>
                      <w:rFonts w:cs="Arial MT" w:hAnsi="Arial MT" w:eastAsia="Arial MT" w:ascii="Arial MT"/>
                      <w:i/>
                      <w:color w:val="A3A3A5"/>
                      <w:w w:val="7"/>
                      <w:position w:val="-1"/>
                      <w:sz w:val="92"/>
                      <w:szCs w:val="92"/>
                    </w:rPr>
                    <w:t>'</w:t>
                  </w:r>
                  <w:r>
                    <w:rPr>
                      <w:rFonts w:cs="Arial MT" w:hAnsi="Arial MT" w:eastAsia="Arial MT" w:ascii="Arial MT"/>
                      <w:color w:val="000000"/>
                      <w:w w:val="100"/>
                      <w:position w:val="0"/>
                      <w:sz w:val="92"/>
                      <w:szCs w:val="9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8"/>
          <w:szCs w:val="28"/>
        </w:rPr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recibió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ía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color w:val="3B3B3B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rreo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electrón</w:t>
      </w:r>
      <w:r>
        <w:rPr>
          <w:rFonts w:cs="Arial" w:hAnsi="Arial" w:eastAsia="Arial" w:ascii="Arial"/>
          <w:color w:val="151515"/>
          <w:spacing w:val="0"/>
          <w:w w:val="58"/>
          <w:position w:val="1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position w:val="1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4"/>
          <w:w w:val="100"/>
          <w:position w:val="1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2A2A2A"/>
          <w:spacing w:val="0"/>
          <w:w w:val="106"/>
          <w:position w:val="1"/>
          <w:sz w:val="22"/>
          <w:szCs w:val="22"/>
        </w:rPr>
        <w:t>com</w:t>
      </w:r>
      <w:r>
        <w:rPr>
          <w:rFonts w:cs="Arial MT" w:hAnsi="Arial MT" w:eastAsia="Arial MT" w:ascii="Arial MT"/>
          <w:i/>
          <w:color w:val="3B3B3B"/>
          <w:spacing w:val="0"/>
          <w:w w:val="98"/>
          <w:position w:val="1"/>
          <w:sz w:val="22"/>
          <w:szCs w:val="22"/>
        </w:rPr>
        <w:t>í</w:t>
      </w:r>
      <w:r>
        <w:rPr>
          <w:rFonts w:cs="Arial MT" w:hAnsi="Arial MT" w:eastAsia="Arial MT" w:ascii="Arial MT"/>
          <w:i/>
          <w:color w:val="2A2A2A"/>
          <w:spacing w:val="0"/>
          <w:w w:val="97"/>
          <w:position w:val="1"/>
          <w:sz w:val="22"/>
          <w:szCs w:val="22"/>
        </w:rPr>
        <w:t>té</w:t>
      </w:r>
      <w:hyperlink r:id="rId13">
        <w:r>
          <w:rPr>
            <w:rFonts w:cs="Arial MT" w:hAnsi="Arial MT" w:eastAsia="Arial MT" w:ascii="Arial MT"/>
            <w:i/>
            <w:color w:val="3B3B3B"/>
            <w:spacing w:val="0"/>
            <w:w w:val="48"/>
            <w:position w:val="1"/>
            <w:sz w:val="22"/>
            <w:szCs w:val="22"/>
          </w:rPr>
          <w:t>.</w:t>
        </w:r>
        <w:r>
          <w:rPr>
            <w:rFonts w:cs="Arial MT" w:hAnsi="Arial MT" w:eastAsia="Arial MT" w:ascii="Arial MT"/>
            <w:i/>
            <w:color w:val="2A2A2A"/>
            <w:spacing w:val="0"/>
            <w:w w:val="91"/>
            <w:position w:val="1"/>
            <w:sz w:val="22"/>
            <w:szCs w:val="22"/>
          </w:rPr>
          <w:t>e</w:t>
        </w:r>
        <w:r>
          <w:rPr>
            <w:rFonts w:cs="Arial MT" w:hAnsi="Arial MT" w:eastAsia="Arial MT" w:ascii="Arial MT"/>
            <w:i/>
            <w:color w:val="3B3B3B"/>
            <w:spacing w:val="0"/>
            <w:w w:val="98"/>
            <w:position w:val="1"/>
            <w:sz w:val="22"/>
            <w:szCs w:val="22"/>
          </w:rPr>
          <w:t>tí</w:t>
        </w:r>
        <w:r>
          <w:rPr>
            <w:rFonts w:cs="Arial MT" w:hAnsi="Arial MT" w:eastAsia="Arial MT" w:ascii="Arial MT"/>
            <w:i/>
            <w:color w:val="2A2A2A"/>
            <w:spacing w:val="0"/>
            <w:w w:val="98"/>
            <w:position w:val="1"/>
            <w:sz w:val="22"/>
            <w:szCs w:val="22"/>
          </w:rPr>
          <w:t>ca@osfe</w:t>
        </w:r>
        <w:r>
          <w:rPr>
            <w:rFonts w:cs="Arial MT" w:hAnsi="Arial MT" w:eastAsia="Arial MT" w:ascii="Arial MT"/>
            <w:i/>
            <w:color w:val="3B3B3B"/>
            <w:spacing w:val="0"/>
            <w:w w:val="91"/>
            <w:position w:val="1"/>
            <w:sz w:val="22"/>
            <w:szCs w:val="22"/>
          </w:rPr>
          <w:t>m.</w:t>
        </w:r>
        <w:r>
          <w:rPr>
            <w:rFonts w:cs="Arial MT" w:hAnsi="Arial MT" w:eastAsia="Arial MT" w:ascii="Arial MT"/>
            <w:i/>
            <w:color w:val="2A2A2A"/>
            <w:spacing w:val="0"/>
            <w:w w:val="107"/>
            <w:position w:val="1"/>
            <w:sz w:val="22"/>
            <w:szCs w:val="22"/>
          </w:rPr>
          <w:t>gob</w:t>
        </w:r>
        <w:r>
          <w:rPr>
            <w:rFonts w:cs="Arial MT" w:hAnsi="Arial MT" w:eastAsia="Arial MT" w:ascii="Arial MT"/>
            <w:i/>
            <w:color w:val="3B3B3B"/>
            <w:spacing w:val="0"/>
            <w:w w:val="48"/>
            <w:position w:val="1"/>
            <w:sz w:val="22"/>
            <w:szCs w:val="22"/>
          </w:rPr>
          <w:t>.</w:t>
        </w:r>
        <w:r>
          <w:rPr>
            <w:rFonts w:cs="Arial MT" w:hAnsi="Arial MT" w:eastAsia="Arial MT" w:ascii="Arial MT"/>
            <w:i/>
            <w:color w:val="2A2A2A"/>
            <w:spacing w:val="0"/>
            <w:w w:val="101"/>
            <w:position w:val="1"/>
            <w:sz w:val="22"/>
            <w:szCs w:val="22"/>
          </w:rPr>
          <w:t>m</w:t>
        </w:r>
        <w:r>
          <w:rPr>
            <w:rFonts w:cs="Arial MT" w:hAnsi="Arial MT" w:eastAsia="Arial MT" w:ascii="Arial MT"/>
            <w:i/>
            <w:color w:val="3B3B3B"/>
            <w:spacing w:val="0"/>
            <w:w w:val="109"/>
            <w:position w:val="1"/>
            <w:sz w:val="22"/>
            <w:szCs w:val="22"/>
          </w:rPr>
          <w:t>x</w:t>
        </w:r>
      </w:hyperlink>
      <w:r>
        <w:rPr>
          <w:rFonts w:cs="Arial MT" w:hAnsi="Arial MT" w:eastAsia="Arial MT" w:ascii="Arial MT"/>
          <w:i/>
          <w:color w:val="3B3B3B"/>
          <w:spacing w:val="0"/>
          <w:w w:val="100"/>
          <w:position w:val="1"/>
          <w:sz w:val="22"/>
          <w:szCs w:val="22"/>
        </w:rPr>
        <w:t>  </w:t>
      </w:r>
      <w:r>
        <w:rPr>
          <w:rFonts w:cs="Arial MT" w:hAnsi="Arial MT" w:eastAsia="Arial MT" w:ascii="Arial MT"/>
          <w:i/>
          <w:color w:val="3B3B3B"/>
          <w:spacing w:val="-29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0"/>
          <w:position w:val="1"/>
          <w:sz w:val="22"/>
          <w:szCs w:val="22"/>
        </w:rPr>
        <w:t>p</w:t>
      </w:r>
      <w:r>
        <w:rPr>
          <w:rFonts w:cs="Arial" w:hAnsi="Arial" w:eastAsia="Arial" w:ascii="Arial"/>
          <w:color w:val="3B3B3B"/>
          <w:spacing w:val="0"/>
          <w:w w:val="9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0"/>
          <w:position w:val="1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0"/>
          <w:position w:val="1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14"/>
          <w:w w:val="9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parte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7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valdo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Fr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2"/>
          <w:szCs w:val="22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dy</w:t>
      </w:r>
      <w:r>
        <w:rPr>
          <w:rFonts w:cs="Arial" w:hAnsi="Arial" w:eastAsia="Arial" w:ascii="Arial"/>
          <w:color w:val="151515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22"/>
          <w:szCs w:val="22"/>
        </w:rPr>
        <w:t>Veneg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color w:val="2A2A2A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85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60"/>
          <w:position w:val="0"/>
          <w:sz w:val="22"/>
          <w:szCs w:val="22"/>
        </w:rPr>
        <w:t>á</w:t>
      </w:r>
      <w:r>
        <w:rPr>
          <w:rFonts w:cs="Arial" w:hAnsi="Arial" w:eastAsia="Arial" w:ascii="Arial"/>
          <w:color w:val="151515"/>
          <w:spacing w:val="0"/>
          <w:w w:val="103"/>
          <w:position w:val="0"/>
          <w:sz w:val="22"/>
          <w:szCs w:val="22"/>
        </w:rPr>
        <w:t>nchez</w:t>
      </w:r>
      <w:r>
        <w:rPr>
          <w:rFonts w:cs="Arial" w:hAnsi="Arial" w:eastAsia="Arial" w:ascii="Arial"/>
          <w:color w:val="3B3B3B"/>
          <w:spacing w:val="0"/>
          <w:w w:val="48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48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47"/>
          <w:w w:val="48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Personal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Opera</w:t>
      </w:r>
      <w:r>
        <w:rPr>
          <w:rFonts w:cs="Arial" w:hAnsi="Arial" w:eastAsia="Arial" w:ascii="Arial"/>
          <w:color w:val="151515"/>
          <w:spacing w:val="0"/>
          <w:w w:val="100"/>
          <w:position w:val="0"/>
          <w:sz w:val="22"/>
          <w:szCs w:val="22"/>
        </w:rPr>
        <w:t>ti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vo</w:t>
      </w:r>
      <w:r>
        <w:rPr>
          <w:rFonts w:cs="Arial" w:hAnsi="Arial" w:eastAsia="Arial" w:ascii="Arial"/>
          <w:color w:val="2A2A2A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ocal</w:t>
      </w:r>
      <w:r>
        <w:rPr>
          <w:rFonts w:cs="Arial" w:hAnsi="Arial" w:eastAsia="Arial" w:ascii="Arial"/>
          <w:color w:val="2A2A2A"/>
          <w:spacing w:val="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Comité,</w:t>
      </w:r>
      <w:r>
        <w:rPr>
          <w:rFonts w:cs="Arial" w:hAnsi="Arial" w:eastAsia="Arial" w:ascii="Arial"/>
          <w:color w:val="2A2A2A"/>
          <w:spacing w:val="2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color w:val="2A2A2A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3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151515"/>
          <w:spacing w:val="0"/>
          <w:w w:val="93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93"/>
          <w:position w:val="0"/>
          <w:sz w:val="22"/>
          <w:szCs w:val="22"/>
        </w:rPr>
        <w:t>oyecto</w:t>
      </w:r>
      <w:r>
        <w:rPr>
          <w:rFonts w:cs="Arial" w:hAnsi="Arial" w:eastAsia="Arial" w:ascii="Arial"/>
          <w:color w:val="2A2A2A"/>
          <w:spacing w:val="0"/>
          <w:w w:val="93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2"/>
          <w:w w:val="93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Protocolo</w:t>
      </w:r>
      <w:r>
        <w:rPr>
          <w:rFonts w:cs="Arial" w:hAnsi="Arial" w:eastAsia="Arial" w:ascii="Arial"/>
          <w:color w:val="2A2A2A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para</w:t>
      </w:r>
      <w:r>
        <w:rPr>
          <w:rFonts w:cs="Arial" w:hAnsi="Arial" w:eastAsia="Arial" w:ascii="Arial"/>
          <w:color w:val="2A2A2A"/>
          <w:spacing w:val="2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58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atención</w:t>
      </w:r>
      <w:r>
        <w:rPr>
          <w:rFonts w:cs="Arial" w:hAnsi="Arial" w:eastAsia="Arial" w:ascii="Arial"/>
          <w:color w:val="2A2A2A"/>
          <w:spacing w:val="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Delaciones</w:t>
      </w:r>
      <w:r>
        <w:rPr>
          <w:rFonts w:cs="Arial" w:hAnsi="Arial" w:eastAsia="Arial" w:ascii="Arial"/>
          <w:color w:val="2A2A2A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3B3B3B"/>
          <w:spacing w:val="0"/>
          <w:w w:val="58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position w:val="0"/>
          <w:sz w:val="22"/>
          <w:szCs w:val="22"/>
        </w:rPr>
        <w:t>Com</w:t>
      </w:r>
      <w:r>
        <w:rPr>
          <w:rFonts w:cs="Arial" w:hAnsi="Arial" w:eastAsia="Arial" w:ascii="Arial"/>
          <w:color w:val="151515"/>
          <w:spacing w:val="0"/>
          <w:w w:val="58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té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Ética</w:t>
      </w:r>
      <w:r>
        <w:rPr>
          <w:rFonts w:cs="Arial" w:hAnsi="Arial" w:eastAsia="Arial" w:ascii="Arial"/>
          <w:color w:val="2A2A2A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3B3B3B"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0"/>
          <w:position w:val="0"/>
          <w:sz w:val="22"/>
          <w:szCs w:val="22"/>
        </w:rPr>
        <w:t>Pre</w:t>
      </w:r>
      <w:r>
        <w:rPr>
          <w:rFonts w:cs="Arial" w:hAnsi="Arial" w:eastAsia="Arial" w:ascii="Arial"/>
          <w:color w:val="3B3B3B"/>
          <w:spacing w:val="0"/>
          <w:w w:val="91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enc</w:t>
      </w:r>
      <w:r>
        <w:rPr>
          <w:rFonts w:cs="Arial" w:hAnsi="Arial" w:eastAsia="Arial" w:ascii="Arial"/>
          <w:color w:val="151515"/>
          <w:spacing w:val="0"/>
          <w:w w:val="43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position w:val="0"/>
          <w:sz w:val="22"/>
          <w:szCs w:val="22"/>
        </w:rPr>
        <w:t>Confl</w:t>
      </w:r>
      <w:r>
        <w:rPr>
          <w:rFonts w:cs="Arial" w:hAnsi="Arial" w:eastAsia="Arial" w:ascii="Arial"/>
          <w:color w:val="151515"/>
          <w:spacing w:val="0"/>
          <w:w w:val="58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cto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Intereses</w:t>
      </w:r>
      <w:r>
        <w:rPr>
          <w:rFonts w:cs="Arial" w:hAnsi="Arial" w:eastAsia="Arial" w:ascii="Arial"/>
          <w:color w:val="2A2A2A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ga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no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1"/>
        <w:ind w:left="848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rior</w:t>
      </w:r>
      <w:r>
        <w:rPr>
          <w:rFonts w:cs="Arial" w:hAnsi="Arial" w:eastAsia="Arial" w:ascii="Arial"/>
          <w:color w:val="2A2A2A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Fiscaliza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Mé</w:t>
      </w:r>
      <w:r>
        <w:rPr>
          <w:rFonts w:cs="Arial" w:hAnsi="Arial" w:eastAsia="Arial" w:ascii="Arial"/>
          <w:color w:val="3B3B3B"/>
          <w:spacing w:val="0"/>
          <w:w w:val="98"/>
          <w:sz w:val="22"/>
          <w:szCs w:val="22"/>
        </w:rPr>
        <w:t>x</w:t>
      </w:r>
      <w:r>
        <w:rPr>
          <w:rFonts w:cs="Arial" w:hAnsi="Arial" w:eastAsia="Arial" w:ascii="Arial"/>
          <w:color w:val="2A2A2A"/>
          <w:spacing w:val="0"/>
          <w:w w:val="90"/>
          <w:sz w:val="22"/>
          <w:szCs w:val="22"/>
        </w:rPr>
        <w:t>ic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525252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1"/>
          <w:sz w:val="22"/>
          <w:szCs w:val="22"/>
        </w:rPr>
        <w:t>cua</w:t>
      </w:r>
      <w:r>
        <w:rPr>
          <w:rFonts w:cs="Arial" w:hAnsi="Arial" w:eastAsia="Arial" w:ascii="Arial"/>
          <w:color w:val="525252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2525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pone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2"/>
          <w:sz w:val="22"/>
          <w:szCs w:val="22"/>
        </w:rPr>
        <w:t>considerac</w:t>
      </w:r>
      <w:r>
        <w:rPr>
          <w:rFonts w:cs="Arial" w:hAnsi="Arial" w:eastAsia="Arial" w:ascii="Arial"/>
          <w:color w:val="151515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91"/>
          <w:sz w:val="22"/>
          <w:szCs w:val="22"/>
        </w:rPr>
        <w:t>te</w:t>
      </w:r>
      <w:r>
        <w:rPr>
          <w:rFonts w:cs="Arial" w:hAnsi="Arial" w:eastAsia="Arial" w:ascii="Arial"/>
          <w:color w:val="2A2A2A"/>
          <w:spacing w:val="3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omité.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left"/>
        <w:spacing w:before="19" w:lineRule="auto" w:line="252"/>
        <w:ind w:left="848" w:right="896" w:hanging="367"/>
      </w:pPr>
      <w:r>
        <w:rPr>
          <w:rFonts w:cs="Times New Roman" w:hAnsi="Times New Roman" w:eastAsia="Times New Roman" w:ascii="Times New Roman"/>
          <w:color w:val="2A2A2A"/>
          <w:spacing w:val="0"/>
          <w:w w:val="80"/>
          <w:position w:val="-2"/>
          <w:sz w:val="30"/>
          <w:szCs w:val="30"/>
        </w:rPr>
        <w:t>•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-2"/>
          <w:sz w:val="30"/>
          <w:szCs w:val="30"/>
        </w:rPr>
        <w:tab/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-2"/>
          <w:sz w:val="30"/>
          <w:szCs w:val="30"/>
        </w:rPr>
      </w:r>
      <w:r>
        <w:rPr>
          <w:rFonts w:cs="Arial" w:hAnsi="Arial" w:eastAsia="Arial" w:ascii="Arial"/>
          <w:color w:val="3B3B3B"/>
          <w:spacing w:val="0"/>
          <w:w w:val="98"/>
          <w:position w:val="0"/>
          <w:sz w:val="22"/>
          <w:szCs w:val="22"/>
        </w:rPr>
        <w:t>Asi</w:t>
      </w:r>
      <w:r>
        <w:rPr>
          <w:rFonts w:cs="Arial" w:hAnsi="Arial" w:eastAsia="Arial" w:ascii="Arial"/>
          <w:color w:val="2A2A2A"/>
          <w:spacing w:val="0"/>
          <w:w w:val="98"/>
          <w:position w:val="0"/>
          <w:sz w:val="22"/>
          <w:szCs w:val="22"/>
        </w:rPr>
        <w:t>mismo</w:t>
      </w:r>
      <w:r>
        <w:rPr>
          <w:rFonts w:cs="Arial" w:hAnsi="Arial" w:eastAsia="Arial" w:ascii="Arial"/>
          <w:color w:val="525252"/>
          <w:spacing w:val="0"/>
          <w:w w:val="34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2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some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consideración</w:t>
      </w:r>
      <w:r>
        <w:rPr>
          <w:rFonts w:cs="Arial" w:hAnsi="Arial" w:eastAsia="Arial" w:ascii="Arial"/>
          <w:color w:val="2A2A2A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7"/>
          <w:position w:val="0"/>
          <w:sz w:val="22"/>
          <w:szCs w:val="22"/>
        </w:rPr>
        <w:t>Comité</w:t>
      </w:r>
      <w:r>
        <w:rPr>
          <w:rFonts w:cs="Arial" w:hAnsi="Arial" w:eastAsia="Arial" w:ascii="Arial"/>
          <w:color w:val="525252"/>
          <w:spacing w:val="0"/>
          <w:w w:val="34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525252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525252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2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Pro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ecto</w:t>
      </w:r>
      <w:r>
        <w:rPr>
          <w:rFonts w:cs="Arial" w:hAnsi="Arial" w:eastAsia="Arial" w:ascii="Arial"/>
          <w:color w:val="2A2A2A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position w:val="0"/>
          <w:sz w:val="22"/>
          <w:szCs w:val="22"/>
        </w:rPr>
        <w:t>Prot</w:t>
      </w:r>
      <w:r>
        <w:rPr>
          <w:rFonts w:cs="Arial" w:hAnsi="Arial" w:eastAsia="Arial" w:ascii="Arial"/>
          <w:color w:val="3B3B3B"/>
          <w:spacing w:val="0"/>
          <w:w w:val="88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co</w:t>
      </w:r>
      <w:r>
        <w:rPr>
          <w:rFonts w:cs="Arial" w:hAnsi="Arial" w:eastAsia="Arial" w:ascii="Arial"/>
          <w:color w:val="151515"/>
          <w:spacing w:val="0"/>
          <w:w w:val="43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que</w:t>
      </w:r>
      <w:r>
        <w:rPr>
          <w:rFonts w:cs="Arial" w:hAnsi="Arial" w:eastAsia="Arial" w:ascii="Arial"/>
          <w:color w:val="2A2A2A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ha</w:t>
      </w:r>
      <w:r>
        <w:rPr>
          <w:rFonts w:cs="Arial" w:hAnsi="Arial" w:eastAsia="Arial" w:ascii="Arial"/>
          <w:color w:val="2A2A2A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sido</w:t>
      </w:r>
      <w:r>
        <w:rPr>
          <w:rFonts w:cs="Arial" w:hAnsi="Arial" w:eastAsia="Arial" w:ascii="Arial"/>
          <w:color w:val="2A2A2A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8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151515"/>
          <w:spacing w:val="0"/>
          <w:w w:val="58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1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88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ñado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2"/>
          <w:position w:val="0"/>
          <w:sz w:val="22"/>
          <w:szCs w:val="22"/>
        </w:rPr>
        <w:t>po</w:t>
      </w:r>
      <w:r>
        <w:rPr>
          <w:rFonts w:cs="Arial" w:hAnsi="Arial" w:eastAsia="Arial" w:ascii="Arial"/>
          <w:color w:val="3B3B3B"/>
          <w:spacing w:val="0"/>
          <w:w w:val="92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92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53"/>
          <w:w w:val="92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parte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Secretaría</w:t>
      </w:r>
      <w:r>
        <w:rPr>
          <w:rFonts w:cs="Arial" w:hAnsi="Arial" w:eastAsia="Arial" w:ascii="Arial"/>
          <w:color w:val="2A2A2A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Técnica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3B3B3B"/>
          <w:spacing w:val="0"/>
          <w:w w:val="94"/>
          <w:position w:val="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6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3B3B3B"/>
          <w:spacing w:val="0"/>
          <w:w w:val="43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9"/>
          <w:position w:val="0"/>
          <w:sz w:val="22"/>
          <w:szCs w:val="22"/>
        </w:rPr>
        <w:t>té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que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ha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re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ci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bido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algunos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om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22"/>
          <w:szCs w:val="22"/>
        </w:rPr>
        <w:t>ar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ios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9" w:lineRule="exact" w:line="240"/>
        <w:ind w:left="834"/>
      </w:pP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obs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rvaciones</w:t>
      </w:r>
      <w:r>
        <w:rPr>
          <w:rFonts w:cs="Arial" w:hAnsi="Arial" w:eastAsia="Arial" w:ascii="Arial"/>
          <w:color w:val="2A2A2A"/>
          <w:spacing w:val="3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parte</w:t>
      </w:r>
      <w:r>
        <w:rPr>
          <w:rFonts w:cs="Arial" w:hAnsi="Arial" w:eastAsia="Arial" w:ascii="Arial"/>
          <w:color w:val="2A2A2A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los</w:t>
      </w:r>
      <w:r>
        <w:rPr>
          <w:rFonts w:cs="Arial" w:hAnsi="Arial" w:eastAsia="Arial" w:ascii="Arial"/>
          <w:color w:val="2A2A2A"/>
          <w:spacing w:val="-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51515"/>
          <w:spacing w:val="0"/>
          <w:w w:val="58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98"/>
          <w:position w:val="-1"/>
          <w:sz w:val="22"/>
          <w:szCs w:val="22"/>
        </w:rPr>
        <w:t>ntegran</w:t>
      </w:r>
      <w:r>
        <w:rPr>
          <w:rFonts w:cs="Arial" w:hAnsi="Arial" w:eastAsia="Arial" w:ascii="Arial"/>
          <w:color w:val="3B3B3B"/>
          <w:spacing w:val="0"/>
          <w:w w:val="106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2"/>
          <w:szCs w:val="22"/>
        </w:rPr>
        <w:t>es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ste</w:t>
      </w:r>
      <w:r>
        <w:rPr>
          <w:rFonts w:cs="Arial" w:hAnsi="Arial" w:eastAsia="Arial" w:ascii="Arial"/>
          <w:color w:val="2A2A2A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6"/>
          <w:position w:val="-1"/>
          <w:sz w:val="22"/>
          <w:szCs w:val="22"/>
        </w:rPr>
        <w:t>Com</w:t>
      </w:r>
      <w:r>
        <w:rPr>
          <w:rFonts w:cs="Arial" w:hAnsi="Arial" w:eastAsia="Arial" w:ascii="Arial"/>
          <w:color w:val="3B3B3B"/>
          <w:spacing w:val="0"/>
          <w:w w:val="58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02"/>
          <w:position w:val="-1"/>
          <w:sz w:val="22"/>
          <w:szCs w:val="22"/>
        </w:rPr>
        <w:t>té</w:t>
      </w:r>
      <w:r>
        <w:rPr>
          <w:rFonts w:cs="Arial" w:hAnsi="Arial" w:eastAsia="Arial" w:ascii="Arial"/>
          <w:color w:val="3B3B3B"/>
          <w:spacing w:val="0"/>
          <w:w w:val="34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423"/>
      </w:pPr>
      <w:r>
        <w:rPr>
          <w:rFonts w:cs="Arial" w:hAnsi="Arial" w:eastAsia="Arial" w:ascii="Arial"/>
          <w:color w:val="525252"/>
          <w:w w:val="89"/>
          <w:sz w:val="16"/>
          <w:szCs w:val="16"/>
        </w:rPr>
        <w:t>Calle</w:t>
      </w:r>
      <w:r>
        <w:rPr>
          <w:rFonts w:cs="Arial" w:hAnsi="Arial" w:eastAsia="Arial" w:ascii="Arial"/>
          <w:color w:val="525252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Mariano</w:t>
      </w:r>
      <w:r>
        <w:rPr>
          <w:rFonts w:cs="Arial" w:hAnsi="Arial" w:eastAsia="Arial" w:ascii="Arial"/>
          <w:color w:val="525252"/>
          <w:spacing w:val="7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Ma</w:t>
      </w:r>
      <w:r>
        <w:rPr>
          <w:rFonts w:cs="Arial" w:hAnsi="Arial" w:eastAsia="Arial" w:ascii="Arial"/>
          <w:color w:val="6E6E6E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amoros</w:t>
      </w:r>
      <w:r>
        <w:rPr>
          <w:rFonts w:cs="Arial" w:hAnsi="Arial" w:eastAsia="Arial" w:ascii="Arial"/>
          <w:color w:val="525252"/>
          <w:spacing w:val="1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No.</w:t>
      </w:r>
      <w:r>
        <w:rPr>
          <w:rFonts w:cs="Arial" w:hAnsi="Arial" w:eastAsia="Arial" w:ascii="Arial"/>
          <w:color w:val="525252"/>
          <w:spacing w:val="12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3"/>
          <w:sz w:val="16"/>
          <w:szCs w:val="16"/>
        </w:rPr>
        <w:t>106</w:t>
      </w:r>
      <w:r>
        <w:rPr>
          <w:rFonts w:cs="Arial" w:hAnsi="Arial" w:eastAsia="Arial" w:ascii="Arial"/>
          <w:color w:val="838383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83838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6"/>
          <w:szCs w:val="16"/>
        </w:rPr>
        <w:t>Delegac</w:t>
      </w:r>
      <w:r>
        <w:rPr>
          <w:rFonts w:cs="Arial" w:hAnsi="Arial" w:eastAsia="Arial" w:ascii="Arial"/>
          <w:color w:val="6E6E6E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89"/>
          <w:sz w:val="16"/>
          <w:szCs w:val="16"/>
        </w:rPr>
        <w:t>ón</w:t>
      </w:r>
      <w:r>
        <w:rPr>
          <w:rFonts w:cs="Arial" w:hAnsi="Arial" w:eastAsia="Arial" w:ascii="Arial"/>
          <w:color w:val="525252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Centro</w:t>
      </w:r>
      <w:r>
        <w:rPr>
          <w:rFonts w:cs="Arial" w:hAnsi="Arial" w:eastAsia="Arial" w:ascii="Arial"/>
          <w:color w:val="525252"/>
          <w:spacing w:val="12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81"/>
          <w:sz w:val="16"/>
          <w:szCs w:val="16"/>
        </w:rPr>
        <w:t>H</w:t>
      </w:r>
      <w:r>
        <w:rPr>
          <w:rFonts w:cs="Arial" w:hAnsi="Arial" w:eastAsia="Arial" w:ascii="Arial"/>
          <w:color w:val="3B3B3B"/>
          <w:spacing w:val="0"/>
          <w:w w:val="60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stórico,</w:t>
      </w:r>
      <w:r>
        <w:rPr>
          <w:rFonts w:cs="Arial" w:hAnsi="Arial" w:eastAsia="Arial" w:ascii="Arial"/>
          <w:color w:val="52525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Colo</w:t>
      </w:r>
      <w:r>
        <w:rPr>
          <w:rFonts w:cs="Arial" w:hAnsi="Arial" w:eastAsia="Arial" w:ascii="Arial"/>
          <w:color w:val="2A2A2A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ia</w:t>
      </w:r>
      <w:r>
        <w:rPr>
          <w:rFonts w:cs="Arial" w:hAnsi="Arial" w:eastAsia="Arial" w:ascii="Arial"/>
          <w:color w:val="525252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Centro</w:t>
      </w:r>
      <w:r>
        <w:rPr>
          <w:rFonts w:cs="Arial" w:hAnsi="Arial" w:eastAsia="Arial" w:ascii="Arial"/>
          <w:color w:val="838383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83838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4"/>
          <w:sz w:val="16"/>
          <w:szCs w:val="16"/>
        </w:rPr>
        <w:t>To</w:t>
      </w:r>
      <w:r>
        <w:rPr>
          <w:rFonts w:cs="Arial" w:hAnsi="Arial" w:eastAsia="Arial" w:ascii="Arial"/>
          <w:color w:val="2A2A2A"/>
          <w:spacing w:val="0"/>
          <w:w w:val="40"/>
          <w:sz w:val="16"/>
          <w:szCs w:val="16"/>
        </w:rPr>
        <w:t>l</w:t>
      </w:r>
      <w:r>
        <w:rPr>
          <w:rFonts w:cs="Arial" w:hAnsi="Arial" w:eastAsia="Arial" w:ascii="Arial"/>
          <w:color w:val="3B3B3B"/>
          <w:spacing w:val="0"/>
          <w:w w:val="80"/>
          <w:sz w:val="16"/>
          <w:szCs w:val="16"/>
        </w:rPr>
        <w:t>u</w:t>
      </w:r>
      <w:r>
        <w:rPr>
          <w:rFonts w:cs="Arial" w:hAnsi="Arial" w:eastAsia="Arial" w:ascii="Arial"/>
          <w:color w:val="525252"/>
          <w:spacing w:val="0"/>
          <w:w w:val="86"/>
          <w:sz w:val="16"/>
          <w:szCs w:val="16"/>
        </w:rPr>
        <w:t>ca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525252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erdo,</w:t>
      </w:r>
      <w:r>
        <w:rPr>
          <w:rFonts w:cs="Arial" w:hAnsi="Arial" w:eastAsia="Arial" w:ascii="Arial"/>
          <w:color w:val="525252"/>
          <w:spacing w:val="-5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Estado</w:t>
      </w:r>
      <w:r>
        <w:rPr>
          <w:rFonts w:cs="Arial" w:hAnsi="Arial" w:eastAsia="Arial" w:ascii="Arial"/>
          <w:color w:val="525252"/>
          <w:spacing w:val="-1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6"/>
          <w:szCs w:val="16"/>
        </w:rPr>
        <w:t>de</w:t>
      </w:r>
      <w:r>
        <w:rPr>
          <w:rFonts w:cs="Arial" w:hAnsi="Arial" w:eastAsia="Arial" w:ascii="Arial"/>
          <w:color w:val="525252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6"/>
          <w:szCs w:val="16"/>
        </w:rPr>
        <w:t>México</w:t>
      </w:r>
      <w:r>
        <w:rPr>
          <w:rFonts w:cs="Arial" w:hAnsi="Arial" w:eastAsia="Arial" w:ascii="Arial"/>
          <w:color w:val="2A2A2A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2A2A2A"/>
          <w:spacing w:val="-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3B3B3B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3B3B3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71"/>
          <w:sz w:val="16"/>
          <w:szCs w:val="16"/>
        </w:rPr>
        <w:t>P.</w:t>
      </w:r>
      <w:r>
        <w:rPr>
          <w:rFonts w:cs="Arial" w:hAnsi="Arial" w:eastAsia="Arial" w:ascii="Arial"/>
          <w:color w:val="525252"/>
          <w:spacing w:val="4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2525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BFBFC1"/>
          <w:spacing w:val="0"/>
          <w:w w:val="48"/>
          <w:sz w:val="16"/>
          <w:szCs w:val="16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76" w:right="2860" w:hanging="4262"/>
      </w:pP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Este</w:t>
      </w:r>
      <w:r>
        <w:rPr>
          <w:rFonts w:cs="Arial" w:hAnsi="Arial" w:eastAsia="Arial" w:ascii="Arial"/>
          <w:color w:val="525252"/>
          <w:spacing w:val="2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documento</w:t>
      </w:r>
      <w:r>
        <w:rPr>
          <w:rFonts w:cs="Arial" w:hAnsi="Arial" w:eastAsia="Arial" w:ascii="Arial"/>
          <w:color w:val="525252"/>
          <w:spacing w:val="26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4"/>
          <w:szCs w:val="14"/>
        </w:rPr>
        <w:t>anexos,</w:t>
      </w:r>
      <w:r>
        <w:rPr>
          <w:rFonts w:cs="Arial" w:hAnsi="Arial" w:eastAsia="Arial" w:ascii="Arial"/>
          <w:color w:val="525252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4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6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1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52525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caso,</w:t>
      </w:r>
      <w:r>
        <w:rPr>
          <w:rFonts w:cs="Arial" w:hAnsi="Arial" w:eastAsia="Arial" w:ascii="Arial"/>
          <w:color w:val="525252"/>
          <w:spacing w:val="1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serán</w:t>
      </w:r>
      <w:r>
        <w:rPr>
          <w:rFonts w:cs="Arial" w:hAnsi="Arial" w:eastAsia="Arial" w:ascii="Arial"/>
          <w:color w:val="525252"/>
          <w:spacing w:val="1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838383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atados</w:t>
      </w:r>
      <w:r>
        <w:rPr>
          <w:rFonts w:cs="Arial" w:hAnsi="Arial" w:eastAsia="Arial" w:ascii="Arial"/>
          <w:color w:val="525252"/>
          <w:spacing w:val="31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onfo</w:t>
      </w:r>
      <w:r>
        <w:rPr>
          <w:rFonts w:cs="Arial" w:hAnsi="Arial" w:eastAsia="Arial" w:ascii="Arial"/>
          <w:color w:val="6E6E6E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me</w:t>
      </w:r>
      <w:r>
        <w:rPr>
          <w:rFonts w:cs="Arial" w:hAnsi="Arial" w:eastAsia="Arial" w:ascii="Arial"/>
          <w:color w:val="525252"/>
          <w:spacing w:val="25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prev</w:t>
      </w:r>
      <w:r>
        <w:rPr>
          <w:rFonts w:cs="Arial" w:hAnsi="Arial" w:eastAsia="Arial" w:ascii="Arial"/>
          <w:color w:val="2A2A2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sto</w:t>
      </w:r>
      <w:r>
        <w:rPr>
          <w:rFonts w:cs="Arial" w:hAnsi="Arial" w:eastAsia="Arial" w:ascii="Arial"/>
          <w:color w:val="52525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6E6E6E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6E6E6E"/>
          <w:spacing w:val="3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2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7"/>
          <w:sz w:val="14"/>
          <w:szCs w:val="14"/>
        </w:rPr>
        <w:t>Ley</w:t>
      </w:r>
      <w:r>
        <w:rPr>
          <w:rFonts w:cs="Arial" w:hAnsi="Arial" w:eastAsia="Arial" w:ascii="Arial"/>
          <w:color w:val="525252"/>
          <w:spacing w:val="1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6E6E6E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otección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8"/>
          <w:sz w:val="14"/>
          <w:szCs w:val="14"/>
        </w:rPr>
        <w:t>Datos</w:t>
      </w:r>
      <w:r>
        <w:rPr>
          <w:rFonts w:cs="Arial" w:hAnsi="Arial" w:eastAsia="Arial" w:ascii="Arial"/>
          <w:color w:val="525252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Persona</w:t>
      </w:r>
      <w:r>
        <w:rPr>
          <w:rFonts w:cs="Arial" w:hAnsi="Arial" w:eastAsia="Arial" w:ascii="Arial"/>
          <w:color w:val="2A2A2A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85"/>
          <w:sz w:val="14"/>
          <w:szCs w:val="14"/>
        </w:rPr>
        <w:t>es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9"/>
          <w:sz w:val="14"/>
          <w:szCs w:val="14"/>
        </w:rPr>
        <w:t>Posesión</w:t>
      </w:r>
      <w:r>
        <w:rPr>
          <w:rFonts w:cs="Arial" w:hAnsi="Arial" w:eastAsia="Arial" w:ascii="Arial"/>
          <w:color w:val="525252"/>
          <w:spacing w:val="2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81"/>
          <w:sz w:val="14"/>
          <w:szCs w:val="14"/>
        </w:rPr>
        <w:t>Su</w:t>
      </w:r>
      <w:r>
        <w:rPr>
          <w:rFonts w:cs="Arial" w:hAnsi="Arial" w:eastAsia="Arial" w:ascii="Arial"/>
          <w:color w:val="6E6E6E"/>
          <w:spacing w:val="0"/>
          <w:w w:val="91"/>
          <w:sz w:val="14"/>
          <w:szCs w:val="14"/>
        </w:rPr>
        <w:t>j</w:t>
      </w:r>
      <w:r>
        <w:rPr>
          <w:rFonts w:cs="Arial" w:hAnsi="Arial" w:eastAsia="Arial" w:ascii="Arial"/>
          <w:color w:val="6E6E6E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Méx</w:t>
      </w:r>
      <w:r>
        <w:rPr>
          <w:rFonts w:cs="Arial" w:hAnsi="Arial" w:eastAsia="Arial" w:ascii="Arial"/>
          <w:color w:val="83838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co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Munic</w:t>
      </w:r>
      <w:r>
        <w:rPr>
          <w:rFonts w:cs="Arial" w:hAnsi="Arial" w:eastAsia="Arial" w:ascii="Arial"/>
          <w:color w:val="3B3B3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2A2A2A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82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2058"/>
        <w:sectPr>
          <w:pgMar w:footer="70" w:header="0" w:top="700" w:bottom="0" w:left="880" w:right="0"/>
          <w:footerReference w:type="default" r:id="rId12"/>
          <w:pgSz w:w="12240" w:h="15840"/>
        </w:sectPr>
      </w:pP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color w:val="52525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mayo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E6E6E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7"/>
          <w:sz w:val="14"/>
          <w:szCs w:val="14"/>
        </w:rPr>
        <w:t>nformación</w:t>
      </w:r>
      <w:r>
        <w:rPr>
          <w:rFonts w:cs="Arial" w:hAnsi="Arial" w:eastAsia="Arial" w:ascii="Arial"/>
          <w:color w:val="6E6E6E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6E6E6E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E6E6E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vis</w:t>
      </w:r>
      <w:r>
        <w:rPr>
          <w:rFonts w:cs="Arial" w:hAnsi="Arial" w:eastAsia="Arial" w:ascii="Arial"/>
          <w:color w:val="83838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3B3B3B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25252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38383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83838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95"/>
          <w:sz w:val="14"/>
          <w:szCs w:val="14"/>
        </w:rPr>
        <w:t>pr</w:t>
      </w:r>
      <w:r>
        <w:rPr>
          <w:rFonts w:cs="Arial" w:hAnsi="Arial" w:eastAsia="Arial" w:ascii="Arial"/>
          <w:color w:val="3B3B3B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vacidad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25252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2525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A2A2A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B3B3B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8"/>
          <w:sz w:val="14"/>
          <w:szCs w:val="14"/>
        </w:rPr>
        <w:t>s</w:t>
      </w:r>
      <w:r>
        <w:rPr>
          <w:rFonts w:cs="Arial" w:hAnsi="Arial" w:eastAsia="Arial" w:ascii="Arial"/>
          <w:color w:val="3B3B3B"/>
          <w:spacing w:val="0"/>
          <w:w w:val="72"/>
          <w:sz w:val="14"/>
          <w:szCs w:val="14"/>
        </w:rPr>
        <w:t>l</w:t>
      </w:r>
      <w:r>
        <w:rPr>
          <w:rFonts w:cs="Arial" w:hAnsi="Arial" w:eastAsia="Arial" w:ascii="Arial"/>
          <w:color w:val="6E6E6E"/>
          <w:spacing w:val="0"/>
          <w:w w:val="117"/>
          <w:sz w:val="14"/>
          <w:szCs w:val="14"/>
        </w:rPr>
        <w:t>t</w:t>
      </w:r>
      <w:r>
        <w:rPr>
          <w:rFonts w:cs="Arial" w:hAnsi="Arial" w:eastAsia="Arial" w:ascii="Arial"/>
          <w:color w:val="525252"/>
          <w:spacing w:val="0"/>
          <w:w w:val="90"/>
          <w:sz w:val="14"/>
          <w:szCs w:val="14"/>
        </w:rPr>
        <w:t>ío</w:t>
      </w:r>
      <w:r>
        <w:rPr>
          <w:rFonts w:cs="Arial" w:hAnsi="Arial" w:eastAsia="Arial" w:ascii="Arial"/>
          <w:color w:val="3B3B3B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525252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E6E6E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25252"/>
          <w:spacing w:val="0"/>
          <w:w w:val="96"/>
          <w:sz w:val="14"/>
          <w:szCs w:val="14"/>
        </w:rPr>
        <w:t>ntra</w:t>
      </w:r>
      <w:r>
        <w:rPr>
          <w:rFonts w:cs="Arial" w:hAnsi="Arial" w:eastAsia="Arial" w:ascii="Arial"/>
          <w:color w:val="3B3B3B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25252"/>
          <w:spacing w:val="0"/>
          <w:w w:val="91"/>
          <w:sz w:val="14"/>
          <w:szCs w:val="14"/>
        </w:rPr>
        <w:t>et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25252"/>
          <w:spacing w:val="-2"/>
          <w:w w:val="100"/>
          <w:sz w:val="14"/>
          <w:szCs w:val="14"/>
        </w:rPr>
        <w:t> </w:t>
      </w:r>
      <w:hyperlink r:id="rId14">
        <w:r>
          <w:rPr>
            <w:rFonts w:cs="Arial" w:hAnsi="Arial" w:eastAsia="Arial" w:ascii="Arial"/>
            <w:color w:val="6E6E6E"/>
            <w:spacing w:val="0"/>
            <w:w w:val="97"/>
            <w:sz w:val="14"/>
            <w:szCs w:val="14"/>
          </w:rPr>
          <w:t>www</w:t>
        </w:r>
        <w:r>
          <w:rPr>
            <w:rFonts w:cs="Arial" w:hAnsi="Arial" w:eastAsia="Arial" w:ascii="Arial"/>
            <w:color w:val="838383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525252"/>
            <w:spacing w:val="0"/>
            <w:w w:val="91"/>
            <w:sz w:val="14"/>
            <w:szCs w:val="14"/>
          </w:rPr>
          <w:t>osíem.gob.mx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572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6"/>
          <w:szCs w:val="16"/>
        </w:rPr>
        <w:t>ité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1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3D3D3D"/>
          <w:spacing w:val="3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4"/>
          <w:position w:val="-1"/>
          <w:sz w:val="16"/>
          <w:szCs w:val="16"/>
        </w:rPr>
        <w:t>É</w:t>
      </w:r>
      <w:r>
        <w:rPr>
          <w:rFonts w:cs="Arial" w:hAnsi="Arial" w:eastAsia="Arial" w:ascii="Arial"/>
          <w:color w:val="3D3D3D"/>
          <w:spacing w:val="0"/>
          <w:w w:val="11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72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D3D3D"/>
          <w:spacing w:val="0"/>
          <w:w w:val="99"/>
          <w:position w:val="-1"/>
          <w:sz w:val="16"/>
          <w:szCs w:val="16"/>
        </w:rPr>
        <w:t>ca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2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D3D3D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reve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ció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42424"/>
          <w:spacing w:val="-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flicto</w:t>
      </w:r>
      <w:r>
        <w:rPr>
          <w:rFonts w:cs="Arial" w:hAnsi="Arial" w:eastAsia="Arial" w:ascii="Arial"/>
          <w:color w:val="3D3D3D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43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42424"/>
          <w:spacing w:val="0"/>
          <w:w w:val="8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3D3D3D"/>
          <w:spacing w:val="0"/>
          <w:w w:val="97"/>
          <w:position w:val="-1"/>
          <w:sz w:val="18"/>
          <w:szCs w:val="18"/>
        </w:rPr>
        <w:t>te</w:t>
      </w:r>
      <w:r>
        <w:rPr>
          <w:rFonts w:cs="Arial" w:hAnsi="Arial" w:eastAsia="Arial" w:ascii="Arial"/>
          <w:color w:val="242424"/>
          <w:spacing w:val="0"/>
          <w:w w:val="95"/>
          <w:position w:val="-1"/>
          <w:sz w:val="18"/>
          <w:szCs w:val="18"/>
        </w:rPr>
        <w:t>re</w:t>
      </w:r>
      <w:r>
        <w:rPr>
          <w:rFonts w:cs="Arial" w:hAnsi="Arial" w:eastAsia="Arial" w:ascii="Arial"/>
          <w:color w:val="3D3D3D"/>
          <w:spacing w:val="0"/>
          <w:w w:val="99"/>
          <w:position w:val="-1"/>
          <w:sz w:val="18"/>
          <w:szCs w:val="18"/>
        </w:rPr>
        <w:t>ses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-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242424"/>
          <w:spacing w:val="0"/>
          <w:w w:val="54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42424"/>
          <w:spacing w:val="2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an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3D3D3D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pe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io</w:t>
      </w:r>
      <w:r>
        <w:rPr>
          <w:rFonts w:cs="Arial" w:hAnsi="Arial" w:eastAsia="Arial" w:ascii="Arial"/>
          <w:color w:val="242424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242424"/>
          <w:spacing w:val="-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"/>
        <w:ind w:left="4350"/>
      </w:pPr>
      <w:r>
        <w:pict>
          <v:shape type="#_x0000_t202" style="position:absolute;margin-left:516.6pt;margin-top:-18.46pt;width:41.2058pt;height:32pt;mso-position-horizontal-relative:page;mso-position-vertical-relative:paragraph;z-index:-1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64"/>
                      <w:szCs w:val="64"/>
                    </w:rPr>
                    <w:jc w:val="left"/>
                    <w:spacing w:lineRule="exact" w:line="640"/>
                    <w:ind w:right="-116"/>
                  </w:pPr>
                  <w:r>
                    <w:rPr>
                      <w:rFonts w:cs="Arial" w:hAnsi="Arial" w:eastAsia="Arial" w:ascii="Arial"/>
                      <w:color w:val="3D3D3D"/>
                      <w:w w:val="55"/>
                      <w:position w:val="-1"/>
                      <w:sz w:val="64"/>
                      <w:szCs w:val="6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646464"/>
                      <w:w w:val="23"/>
                      <w:position w:val="-1"/>
                      <w:sz w:val="64"/>
                      <w:szCs w:val="6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42424"/>
                      <w:w w:val="41"/>
                      <w:position w:val="-1"/>
                      <w:sz w:val="64"/>
                      <w:szCs w:val="6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646464"/>
                      <w:w w:val="15"/>
                      <w:position w:val="-1"/>
                      <w:sz w:val="64"/>
                      <w:szCs w:val="6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D3D3D"/>
                      <w:w w:val="50"/>
                      <w:position w:val="-1"/>
                      <w:sz w:val="64"/>
                      <w:szCs w:val="64"/>
                    </w:rPr>
                    <w:t>:.</w:t>
                  </w:r>
                  <w:r>
                    <w:rPr>
                      <w:rFonts w:cs="Arial" w:hAnsi="Arial" w:eastAsia="Arial" w:ascii="Arial"/>
                      <w:color w:val="646464"/>
                      <w:w w:val="23"/>
                      <w:position w:val="-1"/>
                      <w:sz w:val="64"/>
                      <w:szCs w:val="6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42424"/>
                      <w:w w:val="43"/>
                      <w:position w:val="-1"/>
                      <w:sz w:val="64"/>
                      <w:szCs w:val="6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64"/>
                      <w:szCs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42424"/>
          <w:w w:val="82"/>
          <w:position w:val="-17"/>
          <w:sz w:val="18"/>
          <w:szCs w:val="18"/>
        </w:rPr>
        <w:t>Fi</w:t>
      </w:r>
      <w:r>
        <w:rPr>
          <w:rFonts w:cs="Arial" w:hAnsi="Arial" w:eastAsia="Arial" w:ascii="Arial"/>
          <w:color w:val="3D3D3D"/>
          <w:w w:val="104"/>
          <w:position w:val="-17"/>
          <w:sz w:val="18"/>
          <w:szCs w:val="18"/>
        </w:rPr>
        <w:t>sca</w:t>
      </w:r>
      <w:r>
        <w:rPr>
          <w:rFonts w:cs="Arial" w:hAnsi="Arial" w:eastAsia="Arial" w:ascii="Arial"/>
          <w:color w:val="242424"/>
          <w:w w:val="81"/>
          <w:position w:val="-17"/>
          <w:sz w:val="18"/>
          <w:szCs w:val="18"/>
        </w:rPr>
        <w:t>li</w:t>
      </w:r>
      <w:r>
        <w:rPr>
          <w:rFonts w:cs="Arial" w:hAnsi="Arial" w:eastAsia="Arial" w:ascii="Arial"/>
          <w:color w:val="3D3D3D"/>
          <w:w w:val="105"/>
          <w:position w:val="-17"/>
          <w:sz w:val="18"/>
          <w:szCs w:val="18"/>
        </w:rPr>
        <w:t>z</w:t>
      </w:r>
      <w:r>
        <w:rPr>
          <w:rFonts w:cs="Arial" w:hAnsi="Arial" w:eastAsia="Arial" w:ascii="Arial"/>
          <w:color w:val="242424"/>
          <w:w w:val="102"/>
          <w:position w:val="-17"/>
          <w:sz w:val="18"/>
          <w:szCs w:val="18"/>
        </w:rPr>
        <w:t>a</w:t>
      </w:r>
      <w:r>
        <w:rPr>
          <w:rFonts w:cs="Arial" w:hAnsi="Arial" w:eastAsia="Arial" w:ascii="Arial"/>
          <w:color w:val="3D3D3D"/>
          <w:w w:val="105"/>
          <w:position w:val="-17"/>
          <w:sz w:val="18"/>
          <w:szCs w:val="18"/>
        </w:rPr>
        <w:t>c</w:t>
      </w:r>
      <w:r>
        <w:rPr>
          <w:rFonts w:cs="Arial" w:hAnsi="Arial" w:eastAsia="Arial" w:ascii="Arial"/>
          <w:color w:val="242424"/>
          <w:w w:val="72"/>
          <w:position w:val="-17"/>
          <w:sz w:val="18"/>
          <w:szCs w:val="18"/>
        </w:rPr>
        <w:t>i</w:t>
      </w:r>
      <w:r>
        <w:rPr>
          <w:rFonts w:cs="Arial" w:hAnsi="Arial" w:eastAsia="Arial" w:ascii="Arial"/>
          <w:color w:val="3D3D3D"/>
          <w:w w:val="94"/>
          <w:position w:val="-17"/>
          <w:sz w:val="18"/>
          <w:szCs w:val="18"/>
        </w:rPr>
        <w:t>ó</w:t>
      </w:r>
      <w:r>
        <w:rPr>
          <w:rFonts w:cs="Arial" w:hAnsi="Arial" w:eastAsia="Arial" w:ascii="Arial"/>
          <w:color w:val="242424"/>
          <w:w w:val="87"/>
          <w:position w:val="-17"/>
          <w:sz w:val="18"/>
          <w:szCs w:val="18"/>
        </w:rPr>
        <w:t>n</w:t>
      </w:r>
      <w:r>
        <w:rPr>
          <w:rFonts w:cs="Arial" w:hAnsi="Arial" w:eastAsia="Arial" w:ascii="Arial"/>
          <w:color w:val="242424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-3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position w:val="-17"/>
          <w:sz w:val="18"/>
          <w:szCs w:val="18"/>
        </w:rPr>
        <w:t>el</w:t>
      </w:r>
      <w:r>
        <w:rPr>
          <w:rFonts w:cs="Arial" w:hAnsi="Arial" w:eastAsia="Arial" w:ascii="Arial"/>
          <w:color w:val="3D3D3D"/>
          <w:spacing w:val="10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7"/>
          <w:sz w:val="18"/>
          <w:szCs w:val="18"/>
        </w:rPr>
        <w:t>Estado</w:t>
      </w:r>
      <w:r>
        <w:rPr>
          <w:rFonts w:cs="Arial" w:hAnsi="Arial" w:eastAsia="Arial" w:ascii="Arial"/>
          <w:color w:val="3D3D3D"/>
          <w:spacing w:val="-4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17"/>
          <w:sz w:val="18"/>
          <w:szCs w:val="18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position w:val="-17"/>
          <w:sz w:val="18"/>
          <w:szCs w:val="18"/>
        </w:rPr>
        <w:t>e</w:t>
      </w:r>
      <w:r>
        <w:rPr>
          <w:rFonts w:cs="Arial" w:hAnsi="Arial" w:eastAsia="Arial" w:ascii="Arial"/>
          <w:color w:val="3D3D3D"/>
          <w:spacing w:val="7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17"/>
          <w:sz w:val="18"/>
          <w:szCs w:val="18"/>
        </w:rPr>
        <w:t>Méx</w:t>
      </w:r>
      <w:r>
        <w:rPr>
          <w:rFonts w:cs="Arial" w:hAnsi="Arial" w:eastAsia="Arial" w:ascii="Arial"/>
          <w:color w:val="242424"/>
          <w:spacing w:val="0"/>
          <w:w w:val="72"/>
          <w:position w:val="-17"/>
          <w:sz w:val="18"/>
          <w:szCs w:val="18"/>
        </w:rPr>
        <w:t>i</w:t>
      </w:r>
      <w:r>
        <w:rPr>
          <w:rFonts w:cs="Arial" w:hAnsi="Arial" w:eastAsia="Arial" w:ascii="Arial"/>
          <w:color w:val="3D3D3D"/>
          <w:spacing w:val="0"/>
          <w:w w:val="99"/>
          <w:position w:val="-17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position w:val="-17"/>
          <w:sz w:val="18"/>
          <w:szCs w:val="18"/>
        </w:rPr>
        <w:t>                                       </w:t>
      </w:r>
      <w:r>
        <w:rPr>
          <w:rFonts w:cs="Arial" w:hAnsi="Arial" w:eastAsia="Arial" w:ascii="Arial"/>
          <w:color w:val="3D3D3D"/>
          <w:spacing w:val="-15"/>
          <w:w w:val="100"/>
          <w:position w:val="-17"/>
          <w:sz w:val="18"/>
          <w:szCs w:val="18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position w:val="-13"/>
          <w:sz w:val="20"/>
          <w:szCs w:val="20"/>
        </w:rPr>
        <w:t>~</w:t>
      </w:r>
      <w:r>
        <w:rPr>
          <w:rFonts w:cs="Arial" w:hAnsi="Arial" w:eastAsia="Arial" w:ascii="Arial"/>
          <w:color w:val="646464"/>
          <w:spacing w:val="0"/>
          <w:w w:val="100"/>
          <w:position w:val="-13"/>
          <w:sz w:val="20"/>
          <w:szCs w:val="20"/>
        </w:rPr>
        <w:t>                                </w:t>
      </w:r>
      <w:r>
        <w:rPr>
          <w:rFonts w:cs="Arial" w:hAnsi="Arial" w:eastAsia="Arial" w:ascii="Arial"/>
          <w:color w:val="646464"/>
          <w:spacing w:val="34"/>
          <w:w w:val="100"/>
          <w:position w:val="-13"/>
          <w:sz w:val="20"/>
          <w:szCs w:val="20"/>
        </w:rPr>
        <w:t> </w:t>
      </w:r>
      <w:r>
        <w:rPr>
          <w:rFonts w:cs="Arial" w:hAnsi="Arial" w:eastAsia="Arial" w:ascii="Arial"/>
          <w:color w:val="3D3D3D"/>
          <w:spacing w:val="0"/>
          <w:w w:val="109"/>
          <w:position w:val="-13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lineRule="exact" w:line="140"/>
        <w:ind w:right="422"/>
      </w:pPr>
      <w:r>
        <w:rPr>
          <w:rFonts w:cs="Arial" w:hAnsi="Arial" w:eastAsia="Arial" w:ascii="Arial"/>
          <w:color w:val="4F4F4F"/>
          <w:w w:val="45"/>
          <w:sz w:val="16"/>
          <w:szCs w:val="16"/>
        </w:rPr>
        <w:t>.</w:t>
      </w:r>
      <w:r>
        <w:rPr>
          <w:rFonts w:cs="Arial" w:hAnsi="Arial" w:eastAsia="Arial" w:ascii="Arial"/>
          <w:color w:val="646464"/>
          <w:w w:val="29"/>
          <w:sz w:val="16"/>
          <w:szCs w:val="16"/>
        </w:rPr>
        <w:t>.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80"/>
        <w:ind w:right="264"/>
      </w:pPr>
      <w:r>
        <w:rPr>
          <w:rFonts w:cs="Times New Roman" w:hAnsi="Times New Roman" w:eastAsia="Times New Roman" w:ascii="Times New Roman"/>
          <w:b/>
          <w:color w:val="757575"/>
          <w:spacing w:val="0"/>
          <w:w w:val="80"/>
          <w:sz w:val="10"/>
          <w:szCs w:val="10"/>
        </w:rPr>
        <w:t>._,.</w:t>
      </w:r>
      <w:r>
        <w:rPr>
          <w:rFonts w:cs="Times New Roman" w:hAnsi="Times New Roman" w:eastAsia="Times New Roman" w:ascii="Times New Roman"/>
          <w:b/>
          <w:color w:val="757575"/>
          <w:spacing w:val="0"/>
          <w:w w:val="80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b/>
          <w:color w:val="757575"/>
          <w:spacing w:val="5"/>
          <w:w w:val="8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100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10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b/>
          <w:color w:val="C4C6C6"/>
          <w:spacing w:val="1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62"/>
          <w:sz w:val="10"/>
          <w:szCs w:val="10"/>
        </w:rPr>
        <w:t>,,,...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6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4C6C6"/>
          <w:spacing w:val="11"/>
          <w:w w:val="6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100"/>
          <w:sz w:val="10"/>
          <w:szCs w:val="10"/>
        </w:rPr>
        <w:t>/</w:t>
      </w:r>
      <w:r>
        <w:rPr>
          <w:rFonts w:cs="Times New Roman" w:hAnsi="Times New Roman" w:eastAsia="Times New Roman" w:ascii="Times New Roman"/>
          <w:b/>
          <w:color w:val="C4C6C6"/>
          <w:spacing w:val="0"/>
          <w:w w:val="100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b/>
          <w:color w:val="C4C6C6"/>
          <w:spacing w:val="1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10"/>
          <w:szCs w:val="10"/>
        </w:rPr>
        <w:t>del</w:t>
      </w:r>
      <w:r>
        <w:rPr>
          <w:rFonts w:cs="Times New Roman" w:hAnsi="Times New Roman" w:eastAsia="Times New Roman" w:ascii="Times New Roman"/>
          <w:b/>
          <w:color w:val="3D3D3D"/>
          <w:spacing w:val="1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D3D3D"/>
          <w:spacing w:val="-4"/>
          <w:w w:val="76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b/>
          <w:color w:val="4F4F4F"/>
          <w:spacing w:val="0"/>
          <w:w w:val="103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9"/>
          <w:sz w:val="10"/>
          <w:szCs w:val="10"/>
        </w:rPr>
        <w:t>tado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b/>
          <w:color w:val="3D3D3D"/>
          <w:spacing w:val="18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3D3D3D"/>
          <w:spacing w:val="-5"/>
          <w:w w:val="90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b/>
          <w:color w:val="4F4F4F"/>
          <w:spacing w:val="0"/>
          <w:w w:val="121"/>
          <w:sz w:val="10"/>
          <w:szCs w:val="10"/>
        </w:rPr>
        <w:t>é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95"/>
          <w:sz w:val="10"/>
          <w:szCs w:val="10"/>
        </w:rPr>
        <w:t>xi</w:t>
      </w:r>
      <w:r>
        <w:rPr>
          <w:rFonts w:cs="Times New Roman" w:hAnsi="Times New Roman" w:eastAsia="Times New Roman" w:ascii="Times New Roman"/>
          <w:b/>
          <w:color w:val="4F4F4F"/>
          <w:spacing w:val="0"/>
          <w:w w:val="90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99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 MT" w:hAnsi="Arial MT" w:eastAsia="Arial MT" w:ascii="Arial MT"/>
          <w:sz w:val="8"/>
          <w:szCs w:val="8"/>
        </w:rPr>
        <w:jc w:val="right"/>
        <w:spacing w:before="18"/>
        <w:ind w:right="304"/>
      </w:pPr>
      <w:r>
        <w:rPr>
          <w:rFonts w:cs="Arial MT" w:hAnsi="Arial MT" w:eastAsia="Arial MT" w:ascii="Arial MT"/>
          <w:b/>
          <w:color w:val="3D3D3D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3D3D3D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3D3D3D"/>
          <w:spacing w:val="21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757575"/>
          <w:spacing w:val="0"/>
          <w:w w:val="104"/>
          <w:sz w:val="8"/>
          <w:szCs w:val="8"/>
        </w:rPr>
        <w:t>~</w:t>
      </w:r>
      <w:r>
        <w:rPr>
          <w:rFonts w:cs="Arial MT" w:hAnsi="Arial MT" w:eastAsia="Arial MT" w:ascii="Arial MT"/>
          <w:b/>
          <w:color w:val="646464"/>
          <w:spacing w:val="0"/>
          <w:w w:val="104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757575"/>
          <w:spacing w:val="0"/>
          <w:w w:val="91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4F4F4F"/>
          <w:spacing w:val="0"/>
          <w:w w:val="76"/>
          <w:sz w:val="8"/>
          <w:szCs w:val="8"/>
        </w:rPr>
        <w:t>E</w:t>
      </w:r>
      <w:r>
        <w:rPr>
          <w:rFonts w:cs="Arial MT" w:hAnsi="Arial MT" w:eastAsia="Arial MT" w:ascii="Arial MT"/>
          <w:b/>
          <w:color w:val="646464"/>
          <w:spacing w:val="0"/>
          <w:w w:val="87"/>
          <w:sz w:val="8"/>
          <w:szCs w:val="8"/>
        </w:rPr>
        <w:t>'</w:t>
      </w:r>
      <w:r>
        <w:rPr>
          <w:rFonts w:cs="Arial MT" w:hAnsi="Arial MT" w:eastAsia="Arial MT" w:ascii="Arial MT"/>
          <w:b/>
          <w:color w:val="646464"/>
          <w:spacing w:val="2"/>
          <w:w w:val="87"/>
          <w:sz w:val="8"/>
          <w:szCs w:val="8"/>
        </w:rPr>
        <w:t>1</w:t>
      </w:r>
      <w:r>
        <w:rPr>
          <w:rFonts w:cs="Arial MT" w:hAnsi="Arial MT" w:eastAsia="Arial MT" w:ascii="Arial MT"/>
          <w:b/>
          <w:color w:val="757575"/>
          <w:spacing w:val="-4"/>
          <w:w w:val="100"/>
          <w:sz w:val="8"/>
          <w:szCs w:val="8"/>
        </w:rPr>
        <w:t>L</w:t>
      </w:r>
      <w:r>
        <w:rPr>
          <w:rFonts w:cs="Arial MT" w:hAnsi="Arial MT" w:eastAsia="Arial MT" w:ascii="Arial MT"/>
          <w:b/>
          <w:color w:val="646464"/>
          <w:spacing w:val="0"/>
          <w:w w:val="91"/>
          <w:sz w:val="8"/>
          <w:szCs w:val="8"/>
        </w:rPr>
        <w:t>E</w:t>
      </w:r>
      <w:r>
        <w:rPr>
          <w:rFonts w:cs="Arial MT" w:hAnsi="Arial MT" w:eastAsia="Arial MT" w:ascii="Arial MT"/>
          <w:b/>
          <w:color w:val="757575"/>
          <w:spacing w:val="0"/>
          <w:w w:val="91"/>
          <w:sz w:val="8"/>
          <w:szCs w:val="8"/>
        </w:rPr>
        <w:t>GISl.</w:t>
      </w:r>
      <w:r>
        <w:rPr>
          <w:rFonts w:cs="Arial MT" w:hAnsi="Arial MT" w:eastAsia="Arial MT" w:ascii="Arial MT"/>
          <w:b/>
          <w:color w:val="757575"/>
          <w:spacing w:val="-4"/>
          <w:w w:val="91"/>
          <w:sz w:val="8"/>
          <w:szCs w:val="8"/>
        </w:rPr>
        <w:t>.</w:t>
      </w:r>
      <w:r>
        <w:rPr>
          <w:rFonts w:cs="Arial MT" w:hAnsi="Arial MT" w:eastAsia="Arial MT" w:ascii="Arial MT"/>
          <w:b/>
          <w:color w:val="646464"/>
          <w:spacing w:val="0"/>
          <w:w w:val="124"/>
          <w:sz w:val="8"/>
          <w:szCs w:val="8"/>
        </w:rPr>
        <w:t>.:.</w:t>
      </w:r>
      <w:r>
        <w:rPr>
          <w:rFonts w:cs="Arial MT" w:hAnsi="Arial MT" w:eastAsia="Arial MT" w:ascii="Arial MT"/>
          <w:b/>
          <w:color w:val="646464"/>
          <w:spacing w:val="-10"/>
          <w:w w:val="124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757575"/>
          <w:spacing w:val="0"/>
          <w:w w:val="123"/>
          <w:sz w:val="8"/>
          <w:szCs w:val="8"/>
        </w:rPr>
        <w:t>rv</w:t>
      </w:r>
      <w:r>
        <w:rPr>
          <w:rFonts w:cs="Arial MT" w:hAnsi="Arial MT" w:eastAsia="Arial MT" w:ascii="Arial MT"/>
          <w:b/>
          <w:color w:val="757575"/>
          <w:spacing w:val="-16"/>
          <w:w w:val="123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4F4F4F"/>
          <w:spacing w:val="0"/>
          <w:w w:val="109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before="82"/>
        <w:ind w:right="411"/>
      </w:pPr>
      <w:r>
        <w:rPr>
          <w:rFonts w:cs="Arial" w:hAnsi="Arial" w:eastAsia="Arial" w:ascii="Arial"/>
          <w:color w:val="757575"/>
          <w:w w:val="69"/>
          <w:sz w:val="14"/>
          <w:szCs w:val="14"/>
        </w:rPr>
        <w:t>"</w:t>
      </w:r>
      <w:r>
        <w:rPr>
          <w:rFonts w:cs="Arial" w:hAnsi="Arial" w:eastAsia="Arial" w:ascii="Arial"/>
          <w:color w:val="4F4F4F"/>
          <w:w w:val="88"/>
          <w:sz w:val="14"/>
          <w:szCs w:val="14"/>
        </w:rPr>
        <w:t>202</w:t>
      </w:r>
      <w:r>
        <w:rPr>
          <w:rFonts w:cs="Arial" w:hAnsi="Arial" w:eastAsia="Arial" w:ascii="Arial"/>
          <w:color w:val="646464"/>
          <w:w w:val="83"/>
          <w:sz w:val="14"/>
          <w:szCs w:val="14"/>
        </w:rPr>
        <w:t>3.</w:t>
      </w:r>
      <w:r>
        <w:rPr>
          <w:rFonts w:cs="Arial" w:hAnsi="Arial" w:eastAsia="Arial" w:ascii="Arial"/>
          <w:color w:val="64646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Año</w:t>
      </w:r>
      <w:r>
        <w:rPr>
          <w:rFonts w:cs="Arial" w:hAnsi="Arial" w:eastAsia="Arial" w:ascii="Arial"/>
          <w:color w:val="646464"/>
          <w:spacing w:val="1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14"/>
          <w:szCs w:val="14"/>
        </w:rPr>
        <w:t>de</w:t>
      </w:r>
      <w:r>
        <w:rPr>
          <w:rFonts w:cs="Arial" w:hAnsi="Arial" w:eastAsia="Arial" w:ascii="Arial"/>
          <w:color w:val="75757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Se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757575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u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agés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imo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92"/>
          <w:sz w:val="14"/>
          <w:szCs w:val="14"/>
        </w:rPr>
        <w:t>niv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ers</w:t>
      </w:r>
      <w:r>
        <w:rPr>
          <w:rFonts w:cs="Arial" w:hAnsi="Arial" w:eastAsia="Arial" w:ascii="Arial"/>
          <w:color w:val="646464"/>
          <w:spacing w:val="0"/>
          <w:w w:val="94"/>
          <w:sz w:val="14"/>
          <w:szCs w:val="14"/>
        </w:rPr>
        <w:t>ar</w:t>
      </w:r>
      <w:r>
        <w:rPr>
          <w:rFonts w:cs="Arial" w:hAnsi="Arial" w:eastAsia="Arial" w:ascii="Arial"/>
          <w:color w:val="757575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757575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ec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oc</w:t>
      </w:r>
      <w:r>
        <w:rPr>
          <w:rFonts w:cs="Arial" w:hAnsi="Arial" w:eastAsia="Arial" w:ascii="Arial"/>
          <w:color w:val="757575"/>
          <w:spacing w:val="0"/>
          <w:w w:val="90"/>
          <w:sz w:val="14"/>
          <w:szCs w:val="14"/>
        </w:rPr>
        <w:t>imi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90"/>
          <w:sz w:val="14"/>
          <w:szCs w:val="14"/>
        </w:rPr>
        <w:t>nt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1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64646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6"/>
          <w:sz w:val="14"/>
          <w:szCs w:val="14"/>
        </w:rPr>
        <w:t>re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c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h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al</w:t>
      </w:r>
      <w:r>
        <w:rPr>
          <w:rFonts w:cs="Arial" w:hAnsi="Arial" w:eastAsia="Arial" w:ascii="Arial"/>
          <w:color w:val="646464"/>
          <w:spacing w:val="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V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646464"/>
          <w:spacing w:val="0"/>
          <w:w w:val="86"/>
          <w:sz w:val="14"/>
          <w:szCs w:val="14"/>
        </w:rPr>
        <w:t>o</w:t>
      </w:r>
      <w:r>
        <w:rPr>
          <w:rFonts w:cs="Arial" w:hAnsi="Arial" w:eastAsia="Arial" w:ascii="Arial"/>
          <w:color w:val="646464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4646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as</w:t>
      </w:r>
      <w:r>
        <w:rPr>
          <w:rFonts w:cs="Arial" w:hAnsi="Arial" w:eastAsia="Arial" w:ascii="Arial"/>
          <w:color w:val="4F4F4F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Muj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646464"/>
          <w:spacing w:val="0"/>
          <w:w w:val="88"/>
          <w:sz w:val="14"/>
          <w:szCs w:val="14"/>
        </w:rPr>
        <w:t>es</w:t>
      </w:r>
      <w:r>
        <w:rPr>
          <w:rFonts w:cs="Arial" w:hAnsi="Arial" w:eastAsia="Arial" w:ascii="Arial"/>
          <w:color w:val="646464"/>
          <w:spacing w:val="2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64646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é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898989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46464"/>
          <w:spacing w:val="0"/>
          <w:w w:val="103"/>
          <w:sz w:val="14"/>
          <w:szCs w:val="14"/>
        </w:rPr>
        <w:t>co</w:t>
      </w:r>
      <w:r>
        <w:rPr>
          <w:rFonts w:cs="Arial" w:hAnsi="Arial" w:eastAsia="Arial" w:ascii="Arial"/>
          <w:color w:val="757575"/>
          <w:spacing w:val="0"/>
          <w:w w:val="83"/>
          <w:sz w:val="14"/>
          <w:szCs w:val="14"/>
        </w:rPr>
        <w:t>"</w:t>
      </w:r>
      <w:r>
        <w:rPr>
          <w:rFonts w:cs="Arial" w:hAnsi="Arial" w:eastAsia="Arial" w:ascii="Arial"/>
          <w:color w:val="898989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       </w:t>
      </w:r>
      <w:r>
        <w:rPr>
          <w:rFonts w:cs="Arial" w:hAnsi="Arial" w:eastAsia="Arial" w:ascii="Arial"/>
          <w:color w:val="898989"/>
          <w:spacing w:val="-17"/>
          <w:w w:val="100"/>
          <w:sz w:val="14"/>
          <w:szCs w:val="14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109"/>
          <w:position w:val="3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646464"/>
          <w:spacing w:val="-6"/>
          <w:w w:val="117"/>
          <w:position w:val="3"/>
          <w:sz w:val="10"/>
          <w:szCs w:val="10"/>
        </w:rPr>
        <w:t>u</w:t>
      </w:r>
      <w:r>
        <w:rPr>
          <w:rFonts w:cs="Arial MT" w:hAnsi="Arial MT" w:eastAsia="Arial MT" w:ascii="Arial MT"/>
          <w:b/>
          <w:color w:val="757575"/>
          <w:spacing w:val="0"/>
          <w:w w:val="118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646464"/>
          <w:spacing w:val="-6"/>
          <w:w w:val="117"/>
          <w:position w:val="3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757575"/>
          <w:spacing w:val="-8"/>
          <w:w w:val="172"/>
          <w:position w:val="3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4F4F4F"/>
          <w:spacing w:val="0"/>
          <w:w w:val="105"/>
          <w:position w:val="3"/>
          <w:sz w:val="10"/>
          <w:szCs w:val="10"/>
        </w:rPr>
        <w:t>as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F4F4F"/>
          <w:spacing w:val="11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646464"/>
          <w:spacing w:val="0"/>
          <w:w w:val="113"/>
          <w:position w:val="3"/>
          <w:sz w:val="10"/>
          <w:szCs w:val="10"/>
        </w:rPr>
        <w:t>Cla</w:t>
      </w:r>
      <w:r>
        <w:rPr>
          <w:rFonts w:cs="Arial MT" w:hAnsi="Arial MT" w:eastAsia="Arial MT" w:ascii="Arial MT"/>
          <w:b/>
          <w:color w:val="646464"/>
          <w:spacing w:val="-14"/>
          <w:w w:val="113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4F4F4F"/>
          <w:spacing w:val="0"/>
          <w:w w:val="113"/>
          <w:position w:val="3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4F4F4F"/>
          <w:spacing w:val="-7"/>
          <w:w w:val="113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757575"/>
          <w:spacing w:val="0"/>
          <w:w w:val="113"/>
          <w:position w:val="3"/>
          <w:sz w:val="10"/>
          <w:szCs w:val="10"/>
        </w:rPr>
        <w:t>.</w:t>
      </w:r>
      <w:r>
        <w:rPr>
          <w:rFonts w:cs="Arial MT" w:hAnsi="Arial MT" w:eastAsia="Arial MT" w:ascii="Arial MT"/>
          <w:b/>
          <w:color w:val="757575"/>
          <w:spacing w:val="0"/>
          <w:w w:val="113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757575"/>
          <w:spacing w:val="1"/>
          <w:w w:val="113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646464"/>
          <w:spacing w:val="0"/>
          <w:w w:val="104"/>
          <w:position w:val="3"/>
          <w:sz w:val="10"/>
          <w:szCs w:val="10"/>
        </w:rPr>
        <w:t>Me</w:t>
      </w:r>
      <w:r>
        <w:rPr>
          <w:rFonts w:cs="Arial MT" w:hAnsi="Arial MT" w:eastAsia="Arial MT" w:ascii="Arial MT"/>
          <w:b/>
          <w:color w:val="757575"/>
          <w:spacing w:val="-8"/>
          <w:w w:val="187"/>
          <w:position w:val="3"/>
          <w:sz w:val="10"/>
          <w:szCs w:val="10"/>
        </w:rPr>
        <w:t>j</w:t>
      </w:r>
      <w:r>
        <w:rPr>
          <w:rFonts w:cs="Arial MT" w:hAnsi="Arial MT" w:eastAsia="Arial MT" w:ascii="Arial MT"/>
          <w:b/>
          <w:color w:val="4F4F4F"/>
          <w:spacing w:val="-6"/>
          <w:w w:val="117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646464"/>
          <w:spacing w:val="-6"/>
          <w:w w:val="116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757575"/>
          <w:spacing w:val="0"/>
          <w:w w:val="94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646464"/>
          <w:spacing w:val="0"/>
          <w:w w:val="88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646464"/>
          <w:spacing w:val="0"/>
          <w:w w:val="100"/>
          <w:position w:val="3"/>
          <w:sz w:val="10"/>
          <w:szCs w:val="10"/>
        </w:rPr>
        <w:t>   </w:t>
      </w:r>
      <w:r>
        <w:rPr>
          <w:rFonts w:cs="Arial MT" w:hAnsi="Arial MT" w:eastAsia="Arial MT" w:ascii="Arial MT"/>
          <w:b/>
          <w:color w:val="646464"/>
          <w:spacing w:val="-12"/>
          <w:w w:val="100"/>
          <w:position w:val="3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93"/>
          <w:position w:val="3"/>
          <w:sz w:val="10"/>
          <w:szCs w:val="10"/>
        </w:rPr>
        <w:t>G</w:t>
      </w:r>
      <w:r>
        <w:rPr>
          <w:rFonts w:cs="Arial MT" w:hAnsi="Arial MT" w:eastAsia="Arial MT" w:ascii="Arial MT"/>
          <w:b/>
          <w:color w:val="646464"/>
          <w:spacing w:val="0"/>
          <w:w w:val="130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646464"/>
          <w:spacing w:val="-13"/>
          <w:w w:val="130"/>
          <w:position w:val="3"/>
          <w:sz w:val="10"/>
          <w:szCs w:val="10"/>
        </w:rPr>
        <w:t>b</w:t>
      </w:r>
      <w:r>
        <w:rPr>
          <w:rFonts w:cs="Arial MT" w:hAnsi="Arial MT" w:eastAsia="Arial MT" w:ascii="Arial MT"/>
          <w:b/>
          <w:color w:val="757575"/>
          <w:spacing w:val="-5"/>
          <w:w w:val="112"/>
          <w:position w:val="3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646464"/>
          <w:spacing w:val="0"/>
          <w:w w:val="106"/>
          <w:position w:val="3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F4F4F"/>
          <w:spacing w:val="0"/>
          <w:w w:val="116"/>
          <w:position w:val="3"/>
          <w:sz w:val="10"/>
          <w:szCs w:val="10"/>
        </w:rPr>
        <w:t>r</w:t>
      </w:r>
      <w:r>
        <w:rPr>
          <w:rFonts w:cs="Arial MT" w:hAnsi="Arial MT" w:eastAsia="Arial MT" w:ascii="Arial MT"/>
          <w:b/>
          <w:color w:val="4F4F4F"/>
          <w:spacing w:val="-11"/>
          <w:w w:val="116"/>
          <w:position w:val="3"/>
          <w:sz w:val="10"/>
          <w:szCs w:val="10"/>
        </w:rPr>
        <w:t>n</w:t>
      </w:r>
      <w:r>
        <w:rPr>
          <w:rFonts w:cs="Arial MT" w:hAnsi="Arial MT" w:eastAsia="Arial MT" w:ascii="Arial MT"/>
          <w:b/>
          <w:color w:val="646464"/>
          <w:spacing w:val="-6"/>
          <w:w w:val="130"/>
          <w:position w:val="3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757575"/>
          <w:spacing w:val="0"/>
          <w:w w:val="111"/>
          <w:position w:val="3"/>
          <w:sz w:val="10"/>
          <w:szCs w:val="10"/>
        </w:rPr>
        <w:t>s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4"/>
        <w:ind w:left="1175" w:right="75" w:firstLine="14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id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continuando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color w:val="24242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ntonio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4242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Flor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D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urídico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Consulti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Secretario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D3D3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Comi</w:t>
      </w:r>
      <w:r>
        <w:rPr>
          <w:rFonts w:cs="Arial" w:hAnsi="Arial" w:eastAsia="Arial" w:ascii="Arial"/>
          <w:color w:val="242424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so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3"/>
          <w:sz w:val="22"/>
          <w:szCs w:val="22"/>
        </w:rPr>
        <w:t>co</w:t>
      </w:r>
      <w:r>
        <w:rPr>
          <w:rFonts w:cs="Arial" w:hAnsi="Arial" w:eastAsia="Arial" w:ascii="Arial"/>
          <w:color w:val="242424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sideraci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ap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eb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re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isi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4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mbos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docume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tos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denominados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22"/>
          <w:szCs w:val="22"/>
        </w:rPr>
        <w:t>"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Pro</w:t>
      </w:r>
      <w:r>
        <w:rPr>
          <w:rFonts w:cs="Arial" w:hAnsi="Arial" w:eastAsia="Arial" w:ascii="Arial"/>
          <w:color w:val="242424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ocolo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Delac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ones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tica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Pre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ve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nci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eses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Ó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ga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Super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D3D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zaci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Mé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x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646464"/>
          <w:spacing w:val="0"/>
          <w:w w:val="74"/>
          <w:sz w:val="22"/>
          <w:szCs w:val="22"/>
        </w:rPr>
        <w:t>"</w:t>
      </w:r>
      <w:r>
        <w:rPr>
          <w:rFonts w:cs="Arial" w:hAnsi="Arial" w:eastAsia="Arial" w:ascii="Arial"/>
          <w:color w:val="3D3D3D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0" w:right="80"/>
      </w:pP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3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ahí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q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46464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F4F4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F4F4F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lav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rrillo</w:t>
      </w:r>
      <w:r>
        <w:rPr>
          <w:rFonts w:cs="Arial" w:hAnsi="Arial" w:eastAsia="Arial" w:ascii="Arial"/>
          <w:color w:val="24242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Mart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í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ez,</w:t>
      </w:r>
      <w:r>
        <w:rPr>
          <w:rFonts w:cs="Arial" w:hAnsi="Arial" w:eastAsia="Arial" w:ascii="Arial"/>
          <w:color w:val="3D3D3D"/>
          <w:spacing w:val="5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uditora</w:t>
      </w:r>
      <w:r>
        <w:rPr>
          <w:rFonts w:cs="Arial" w:hAnsi="Arial" w:eastAsia="Arial" w:ascii="Arial"/>
          <w:color w:val="3D3D3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ior</w:t>
      </w:r>
      <w:r>
        <w:rPr>
          <w:rFonts w:cs="Arial" w:hAnsi="Arial" w:eastAsia="Arial" w:ascii="Arial"/>
          <w:color w:val="3D3D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D3D3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rgano</w:t>
      </w:r>
      <w:r>
        <w:rPr>
          <w:rFonts w:cs="Arial" w:hAnsi="Arial" w:eastAsia="Arial" w:ascii="Arial"/>
          <w:color w:val="3D3D3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Super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2"/>
        <w:ind w:left="1190" w:right="1729"/>
      </w:pPr>
      <w:r>
        <w:rPr>
          <w:rFonts w:cs="Arial" w:hAnsi="Arial" w:eastAsia="Arial" w:ascii="Arial"/>
          <w:color w:val="3D3D3D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4F4F4F"/>
          <w:w w:val="99"/>
          <w:sz w:val="22"/>
          <w:szCs w:val="22"/>
        </w:rPr>
        <w:t>isc</w:t>
      </w:r>
      <w:r>
        <w:rPr>
          <w:rFonts w:cs="Arial" w:hAnsi="Arial" w:eastAsia="Arial" w:ascii="Arial"/>
          <w:color w:val="3D3D3D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w w:val="95"/>
          <w:sz w:val="22"/>
          <w:szCs w:val="22"/>
        </w:rPr>
        <w:t>iza</w:t>
      </w:r>
      <w:r>
        <w:rPr>
          <w:rFonts w:cs="Arial" w:hAnsi="Arial" w:eastAsia="Arial" w:ascii="Arial"/>
          <w:color w:val="4F4F4F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x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Presidenta</w:t>
      </w:r>
      <w:r>
        <w:rPr>
          <w:rFonts w:cs="Arial" w:hAnsi="Arial" w:eastAsia="Arial" w:ascii="Arial"/>
          <w:color w:val="3D3D3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Com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646464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color w:val="3D3D3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alus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sig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ien</w:t>
      </w:r>
      <w:r>
        <w:rPr>
          <w:rFonts w:cs="Arial" w:hAnsi="Arial" w:eastAsia="Arial" w:ascii="Arial"/>
          <w:color w:val="242424"/>
          <w:spacing w:val="0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902" w:right="67" w:hanging="346"/>
      </w:pPr>
      <w:r>
        <w:rPr>
          <w:rFonts w:cs="Arial" w:hAnsi="Arial" w:eastAsia="Arial" w:ascii="Arial"/>
          <w:color w:val="242424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4F4F4F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4F4F4F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rivado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3D3D3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propuestas</w:t>
      </w:r>
      <w:r>
        <w:rPr>
          <w:rFonts w:cs="Arial" w:hAnsi="Arial" w:eastAsia="Arial" w:ascii="Arial"/>
          <w:color w:val="3D3D3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Proyecto</w:t>
      </w:r>
      <w:r>
        <w:rPr>
          <w:rFonts w:cs="Arial" w:hAnsi="Arial" w:eastAsia="Arial" w:ascii="Arial"/>
          <w:color w:val="3D3D3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Protoco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D3D3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ate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ción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ones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Com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Prevenc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In</w:t>
      </w:r>
      <w:r>
        <w:rPr>
          <w:rFonts w:cs="Arial" w:hAnsi="Arial" w:eastAsia="Arial" w:ascii="Arial"/>
          <w:color w:val="242424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eres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D3D3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aliz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tado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éxic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43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pone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ración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7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re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4242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4242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es</w:t>
      </w:r>
      <w:r>
        <w:rPr>
          <w:rFonts w:cs="Arial" w:hAnsi="Arial" w:eastAsia="Arial" w:ascii="Arial"/>
          <w:color w:val="24242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42424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rector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Juríd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nsu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Secretar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cn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8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7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é;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4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ld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Fr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color w:val="242424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á</w:t>
      </w:r>
      <w:r>
        <w:rPr>
          <w:rFonts w:cs="Arial" w:hAnsi="Arial" w:eastAsia="Arial" w:ascii="Arial"/>
          <w:color w:val="242424"/>
          <w:spacing w:val="0"/>
          <w:w w:val="98"/>
          <w:sz w:val="22"/>
          <w:szCs w:val="22"/>
        </w:rPr>
        <w:t>nch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color w:val="3D3D3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3"/>
          <w:sz w:val="22"/>
          <w:szCs w:val="22"/>
        </w:rPr>
        <w:t>ca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Com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ola</w:t>
      </w:r>
      <w:r>
        <w:rPr>
          <w:rFonts w:cs="Arial" w:hAnsi="Arial" w:eastAsia="Arial" w:ascii="Arial"/>
          <w:color w:val="3D3D3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propuesta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"P</w:t>
      </w:r>
      <w:r>
        <w:rPr>
          <w:rFonts w:cs="Arial" w:hAnsi="Arial" w:eastAsia="Arial" w:ascii="Arial"/>
          <w:color w:val="24242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otoc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31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nci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acion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7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Ét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3D3D3D"/>
          <w:spacing w:val="4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Pre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ve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ci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Confli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In</w:t>
      </w:r>
      <w:r>
        <w:rPr>
          <w:rFonts w:cs="Arial" w:hAnsi="Arial" w:eastAsia="Arial" w:ascii="Arial"/>
          <w:color w:val="242424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eres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ano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upe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ior</w:t>
      </w:r>
      <w:r>
        <w:rPr>
          <w:rFonts w:cs="Arial" w:hAnsi="Arial" w:eastAsia="Arial" w:ascii="Arial"/>
          <w:color w:val="3D3D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3"/>
          <w:sz w:val="22"/>
          <w:szCs w:val="22"/>
        </w:rPr>
        <w:t>ca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iza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ión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tado</w:t>
      </w:r>
      <w:r>
        <w:rPr>
          <w:rFonts w:cs="Arial" w:hAnsi="Arial" w:eastAsia="Arial" w:ascii="Arial"/>
          <w:color w:val="3D3D3D"/>
          <w:spacing w:val="5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Mé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xi</w:t>
      </w:r>
      <w:r>
        <w:rPr>
          <w:rFonts w:cs="Arial" w:hAnsi="Arial" w:eastAsia="Arial" w:ascii="Arial"/>
          <w:color w:val="3D3D3D"/>
          <w:spacing w:val="0"/>
          <w:w w:val="103"/>
          <w:sz w:val="22"/>
          <w:szCs w:val="22"/>
        </w:rPr>
        <w:t>co</w:t>
      </w:r>
      <w:r>
        <w:rPr>
          <w:rFonts w:cs="Arial" w:hAnsi="Arial" w:eastAsia="Arial" w:ascii="Arial"/>
          <w:color w:val="4F4F4F"/>
          <w:spacing w:val="0"/>
          <w:w w:val="74"/>
          <w:sz w:val="22"/>
          <w:szCs w:val="22"/>
        </w:rPr>
        <w:t>"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6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D3D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te</w:t>
      </w:r>
      <w:r>
        <w:rPr>
          <w:rFonts w:cs="Arial" w:hAnsi="Arial" w:eastAsia="Arial" w:ascii="Arial"/>
          <w:color w:val="3D3D3D"/>
          <w:spacing w:val="5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rpo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ole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giado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D3D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D3D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aprobación.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6"/>
        <w:ind w:left="1910" w:right="265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ñ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lar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9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ortant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consid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79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nid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F4F4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fi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na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22"/>
          <w:szCs w:val="22"/>
        </w:rPr>
        <w:t>"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Prot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olo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3D3D3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atenc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Delacion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4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Ét</w:t>
      </w:r>
      <w:r>
        <w:rPr>
          <w:rFonts w:cs="Arial" w:hAnsi="Arial" w:eastAsia="Arial" w:ascii="Arial"/>
          <w:color w:val="4F4F4F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Pr</w:t>
      </w:r>
      <w:r>
        <w:rPr>
          <w:rFonts w:cs="Arial" w:hAnsi="Arial" w:eastAsia="Arial" w:ascii="Arial"/>
          <w:color w:val="64646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v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ció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4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64646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46464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nfli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4242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sc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iz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F4F4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tado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102"/>
          <w:sz w:val="22"/>
          <w:szCs w:val="22"/>
        </w:rPr>
        <w:t>xic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646464"/>
          <w:spacing w:val="0"/>
          <w:w w:val="74"/>
          <w:sz w:val="22"/>
          <w:szCs w:val="22"/>
        </w:rPr>
        <w:t>"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ien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rv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trami</w:t>
      </w:r>
      <w:r>
        <w:rPr>
          <w:rFonts w:cs="Arial" w:hAnsi="Arial" w:eastAsia="Arial" w:ascii="Arial"/>
          <w:color w:val="242424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aci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F4F4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ese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2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46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red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1"/>
          <w:sz w:val="22"/>
          <w:szCs w:val="22"/>
        </w:rPr>
        <w:t>soc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le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D3D3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bab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color w:val="4F4F4F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in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umplimi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1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Códi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color w:val="3D3D3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Ét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4F4F4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ua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4646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arta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4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Dif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sió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Ima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color w:val="3D3D3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101"/>
          <w:sz w:val="22"/>
          <w:szCs w:val="22"/>
        </w:rPr>
        <w:t>st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itu</w:t>
      </w:r>
      <w:r>
        <w:rPr>
          <w:rFonts w:cs="Arial" w:hAnsi="Arial" w:eastAsia="Arial" w:ascii="Arial"/>
          <w:color w:val="4F4F4F"/>
          <w:spacing w:val="0"/>
          <w:w w:val="103"/>
          <w:sz w:val="22"/>
          <w:szCs w:val="22"/>
        </w:rPr>
        <w:t>cio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4242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4F4F4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Super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io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2"/>
          <w:sz w:val="22"/>
          <w:szCs w:val="22"/>
        </w:rPr>
        <w:t>sc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iz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color w:val="3D3D3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ad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va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2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co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4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om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42424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gen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nd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nido</w:t>
      </w:r>
      <w:r>
        <w:rPr>
          <w:rFonts w:cs="Arial" w:hAnsi="Arial" w:eastAsia="Arial" w:ascii="Arial"/>
          <w:color w:val="3D3D3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vi</w:t>
      </w:r>
      <w:r>
        <w:rPr>
          <w:rFonts w:cs="Arial" w:hAnsi="Arial" w:eastAsia="Arial" w:ascii="Arial"/>
          <w:color w:val="24242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tu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perm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5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no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mie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públ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lqu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er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pe</w:t>
      </w:r>
      <w:r>
        <w:rPr>
          <w:rFonts w:cs="Arial" w:hAnsi="Arial" w:eastAsia="Arial" w:ascii="Arial"/>
          <w:color w:val="242424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ona</w:t>
      </w:r>
      <w:r>
        <w:rPr>
          <w:rFonts w:cs="Arial" w:hAnsi="Arial" w:eastAsia="Arial" w:ascii="Arial"/>
          <w:color w:val="3D3D3D"/>
          <w:spacing w:val="5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erv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púb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ic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Órg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up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rior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isca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ión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F4F4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D3D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conoz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pos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ble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mpl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mie</w:t>
      </w:r>
      <w:r>
        <w:rPr>
          <w:rFonts w:cs="Arial" w:hAnsi="Arial" w:eastAsia="Arial" w:ascii="Arial"/>
          <w:color w:val="24242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Cód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go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tic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ondu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3"/>
          <w:sz w:val="22"/>
          <w:szCs w:val="22"/>
        </w:rPr>
        <w:t>ta</w:t>
      </w:r>
      <w:r>
        <w:rPr>
          <w:rFonts w:cs="Arial" w:hAnsi="Arial" w:eastAsia="Arial" w:ascii="Arial"/>
          <w:color w:val="757575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57575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pued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omit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Ét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rev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nci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3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42424"/>
          <w:spacing w:val="0"/>
          <w:w w:val="92"/>
          <w:sz w:val="22"/>
          <w:szCs w:val="22"/>
        </w:rPr>
        <w:t>fl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F4F4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35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nte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eses</w:t>
      </w:r>
      <w:r>
        <w:rPr>
          <w:rFonts w:cs="Arial" w:hAnsi="Arial" w:eastAsia="Arial" w:ascii="Arial"/>
          <w:color w:val="757575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57575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41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denunci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avés</w:t>
      </w:r>
      <w:r>
        <w:rPr>
          <w:rFonts w:cs="Arial" w:hAnsi="Arial" w:eastAsia="Arial" w:ascii="Arial"/>
          <w:color w:val="3D3D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B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zón</w:t>
      </w:r>
      <w:r>
        <w:rPr>
          <w:rFonts w:cs="Arial" w:hAnsi="Arial" w:eastAsia="Arial" w:ascii="Arial"/>
          <w:color w:val="3D3D3D"/>
          <w:spacing w:val="3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242424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ac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one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g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an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8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pe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ri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79"/>
          <w:sz w:val="22"/>
          <w:szCs w:val="22"/>
        </w:rPr>
        <w:t>Fi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tad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éx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6"/>
        <w:ind w:left="1190" w:right="84" w:firstLine="14"/>
      </w:pP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1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3D3D3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eri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or</w:t>
      </w:r>
      <w:r>
        <w:rPr>
          <w:rFonts w:cs="Arial" w:hAnsi="Arial" w:eastAsia="Arial" w:ascii="Arial"/>
          <w:color w:val="646464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35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ntin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1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4F4F4F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45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voz,</w:t>
      </w:r>
      <w:r>
        <w:rPr>
          <w:rFonts w:cs="Arial" w:hAnsi="Arial" w:eastAsia="Arial" w:ascii="Arial"/>
          <w:color w:val="4F4F4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Mir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lav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Ca</w:t>
      </w:r>
      <w:r>
        <w:rPr>
          <w:rFonts w:cs="Arial" w:hAnsi="Arial" w:eastAsia="Arial" w:ascii="Arial"/>
          <w:color w:val="24242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90"/>
          <w:sz w:val="22"/>
          <w:szCs w:val="22"/>
        </w:rPr>
        <w:t>ill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4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91"/>
          <w:sz w:val="22"/>
          <w:szCs w:val="22"/>
        </w:rPr>
        <w:t>rt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ínez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2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udit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3D3D3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Su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er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53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rgan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rior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2"/>
          <w:sz w:val="22"/>
          <w:szCs w:val="22"/>
        </w:rPr>
        <w:t>scalizació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4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Méx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2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8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Comit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41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gunta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lo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44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3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tienen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lg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ú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4F4F4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di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6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rel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52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F4F4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sahoga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rv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nif</w:t>
      </w:r>
      <w:r>
        <w:rPr>
          <w:rFonts w:cs="Arial" w:hAnsi="Arial" w:eastAsia="Arial" w:ascii="Arial"/>
          <w:color w:val="4F4F4F"/>
          <w:spacing w:val="0"/>
          <w:w w:val="97"/>
          <w:sz w:val="22"/>
          <w:szCs w:val="22"/>
        </w:rPr>
        <w:t>esta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3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color w:val="4F4F4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ome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0"/>
        <w:ind w:left="1204" w:right="63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4242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ex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to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D3D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iste</w:t>
      </w:r>
      <w:r>
        <w:rPr>
          <w:rFonts w:cs="Arial" w:hAnsi="Arial" w:eastAsia="Arial" w:ascii="Arial"/>
          <w:color w:val="3D3D3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rt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ip</w:t>
      </w:r>
      <w:r>
        <w:rPr>
          <w:rFonts w:cs="Arial" w:hAnsi="Arial" w:eastAsia="Arial" w:ascii="Arial"/>
          <w:color w:val="4F4F4F"/>
          <w:spacing w:val="0"/>
          <w:w w:val="103"/>
          <w:sz w:val="22"/>
          <w:szCs w:val="22"/>
        </w:rPr>
        <w:t>ac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2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al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un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5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2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F4F4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iros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rrillo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97"/>
          <w:sz w:val="22"/>
          <w:szCs w:val="22"/>
        </w:rPr>
        <w:t>rt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íne</w:t>
      </w:r>
      <w:r>
        <w:rPr>
          <w:rFonts w:cs="Arial" w:hAnsi="Arial" w:eastAsia="Arial" w:ascii="Arial"/>
          <w:color w:val="242424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uditora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rior</w:t>
      </w:r>
      <w:r>
        <w:rPr>
          <w:rFonts w:cs="Arial" w:hAnsi="Arial" w:eastAsia="Arial" w:ascii="Arial"/>
          <w:color w:val="3D3D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up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ior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al</w:t>
      </w:r>
      <w:r>
        <w:rPr>
          <w:rFonts w:cs="Arial" w:hAnsi="Arial" w:eastAsia="Arial" w:ascii="Arial"/>
          <w:color w:val="3D3D3D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1"/>
          <w:sz w:val="22"/>
          <w:szCs w:val="22"/>
        </w:rPr>
        <w:t>zac</w:t>
      </w:r>
      <w:r>
        <w:rPr>
          <w:rFonts w:cs="Arial" w:hAnsi="Arial" w:eastAsia="Arial" w:ascii="Arial"/>
          <w:color w:val="3D3D3D"/>
          <w:spacing w:val="0"/>
          <w:w w:val="7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F4F4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sta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do</w:t>
      </w:r>
      <w:r>
        <w:rPr>
          <w:rFonts w:cs="Arial" w:hAnsi="Arial" w:eastAsia="Arial" w:ascii="Arial"/>
          <w:color w:val="3D3D3D"/>
          <w:spacing w:val="2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Méxic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res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nta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Comit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é,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so</w:t>
      </w:r>
      <w:r>
        <w:rPr>
          <w:rFonts w:cs="Arial" w:hAnsi="Arial" w:eastAsia="Arial" w:ascii="Arial"/>
          <w:color w:val="3D3D3D"/>
          <w:spacing w:val="0"/>
          <w:w w:val="74"/>
          <w:sz w:val="22"/>
          <w:szCs w:val="22"/>
        </w:rPr>
        <w:t>li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nio</w:t>
      </w:r>
      <w:r>
        <w:rPr>
          <w:rFonts w:cs="Arial" w:hAnsi="Arial" w:eastAsia="Arial" w:ascii="Arial"/>
          <w:color w:val="24242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4242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Flor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3D3D3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4242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F4F4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Jur</w:t>
      </w:r>
      <w:r>
        <w:rPr>
          <w:rFonts w:cs="Arial" w:hAnsi="Arial" w:eastAsia="Arial" w:ascii="Arial"/>
          <w:color w:val="4F4F4F"/>
          <w:spacing w:val="0"/>
          <w:w w:val="71"/>
          <w:sz w:val="22"/>
          <w:szCs w:val="22"/>
        </w:rPr>
        <w:t>í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42424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4F4F4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Comité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3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F4F4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color w:val="4F4F4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id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ra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ció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44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gra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7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4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64646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4F4F4F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té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35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6"/>
          <w:w w:val="3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aprob</w:t>
      </w:r>
      <w:r>
        <w:rPr>
          <w:rFonts w:cs="Arial" w:hAnsi="Arial" w:eastAsia="Arial" w:ascii="Arial"/>
          <w:color w:val="4F4F4F"/>
          <w:spacing w:val="0"/>
          <w:w w:val="102"/>
          <w:sz w:val="22"/>
          <w:szCs w:val="22"/>
        </w:rPr>
        <w:t>ació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42424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242424"/>
          <w:spacing w:val="36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unt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ti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02"/>
      </w:pPr>
      <w:r>
        <w:rPr>
          <w:rFonts w:cs="Arial" w:hAnsi="Arial" w:eastAsia="Arial" w:ascii="Arial"/>
          <w:color w:val="A5A3CA"/>
          <w:spacing w:val="0"/>
          <w:w w:val="100"/>
          <w:sz w:val="16"/>
          <w:szCs w:val="16"/>
        </w:rPr>
        <w:t>~</w:t>
      </w:r>
      <w:r>
        <w:rPr>
          <w:rFonts w:cs="Arial" w:hAnsi="Arial" w:eastAsia="Arial" w:ascii="Arial"/>
          <w:color w:val="A5A3CA"/>
          <w:spacing w:val="0"/>
          <w:w w:val="100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A5A3CA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260"/>
          <w:sz w:val="16"/>
          <w:szCs w:val="16"/>
        </w:rPr>
        <w:t>~</w:t>
      </w:r>
      <w:r>
        <w:rPr>
          <w:rFonts w:cs="Arial" w:hAnsi="Arial" w:eastAsia="Arial" w:ascii="Arial"/>
          <w:color w:val="898989"/>
          <w:spacing w:val="0"/>
          <w:w w:val="109"/>
          <w:sz w:val="16"/>
          <w:szCs w:val="16"/>
        </w:rPr>
        <w:t>'</w:t>
      </w:r>
      <w:r>
        <w:rPr>
          <w:rFonts w:cs="Arial" w:hAnsi="Arial" w:eastAsia="Arial" w:ascii="Arial"/>
          <w:color w:val="8989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898989"/>
          <w:spacing w:val="0"/>
          <w:w w:val="87"/>
          <w:sz w:val="16"/>
          <w:szCs w:val="16"/>
        </w:rPr>
        <w:t>ana</w:t>
      </w:r>
      <w:r>
        <w:rPr>
          <w:rFonts w:cs="Arial" w:hAnsi="Arial" w:eastAsia="Arial" w:ascii="Arial"/>
          <w:color w:val="757575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color w:val="898989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46464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898989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color w:val="757575"/>
          <w:spacing w:val="0"/>
          <w:w w:val="90"/>
          <w:sz w:val="16"/>
          <w:szCs w:val="16"/>
        </w:rPr>
        <w:t>tam</w:t>
      </w:r>
      <w:r>
        <w:rPr>
          <w:rFonts w:cs="Arial" w:hAnsi="Arial" w:eastAsia="Arial" w:ascii="Arial"/>
          <w:color w:val="898989"/>
          <w:spacing w:val="0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0"/>
          <w:w w:val="90"/>
          <w:sz w:val="16"/>
          <w:szCs w:val="16"/>
        </w:rPr>
        <w:t>m</w:t>
      </w:r>
      <w:r>
        <w:rPr>
          <w:rFonts w:cs="Arial" w:hAnsi="Arial" w:eastAsia="Arial" w:ascii="Arial"/>
          <w:color w:val="898989"/>
          <w:spacing w:val="-8"/>
          <w:w w:val="90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0"/>
          <w:w w:val="90"/>
          <w:sz w:val="16"/>
          <w:szCs w:val="16"/>
        </w:rPr>
        <w:t>N</w:t>
      </w:r>
      <w:r>
        <w:rPr>
          <w:rFonts w:cs="Arial" w:hAnsi="Arial" w:eastAsia="Arial" w:ascii="Arial"/>
          <w:color w:val="898989"/>
          <w:spacing w:val="0"/>
          <w:w w:val="90"/>
          <w:sz w:val="16"/>
          <w:szCs w:val="16"/>
        </w:rPr>
        <w:t>o.</w:t>
      </w:r>
      <w:r>
        <w:rPr>
          <w:rFonts w:cs="Arial" w:hAnsi="Arial" w:eastAsia="Arial" w:ascii="Arial"/>
          <w:color w:val="898989"/>
          <w:spacing w:val="14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86"/>
          <w:sz w:val="16"/>
          <w:szCs w:val="16"/>
        </w:rPr>
        <w:t>100</w:t>
      </w:r>
      <w:r>
        <w:rPr>
          <w:rFonts w:cs="Arial" w:hAnsi="Arial" w:eastAsia="Arial" w:ascii="Arial"/>
          <w:color w:val="898989"/>
          <w:spacing w:val="0"/>
          <w:w w:val="63"/>
          <w:sz w:val="16"/>
          <w:szCs w:val="16"/>
        </w:rPr>
        <w:t>.</w:t>
      </w:r>
      <w:r>
        <w:rPr>
          <w:rFonts w:cs="Arial" w:hAnsi="Arial" w:eastAsia="Arial" w:ascii="Arial"/>
          <w:color w:val="89898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77"/>
          <w:sz w:val="16"/>
          <w:szCs w:val="16"/>
        </w:rPr>
        <w:t>D&lt;Jogao</w:t>
      </w:r>
      <w:r>
        <w:rPr>
          <w:rFonts w:cs="Arial" w:hAnsi="Arial" w:eastAsia="Arial" w:ascii="Arial"/>
          <w:color w:val="757575"/>
          <w:spacing w:val="0"/>
          <w:w w:val="77"/>
          <w:sz w:val="16"/>
          <w:szCs w:val="16"/>
        </w:rPr>
        <w:t>On</w:t>
      </w:r>
      <w:r>
        <w:rPr>
          <w:rFonts w:cs="Arial" w:hAnsi="Arial" w:eastAsia="Arial" w:ascii="Arial"/>
          <w:color w:val="757575"/>
          <w:spacing w:val="0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12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85"/>
          <w:sz w:val="16"/>
          <w:szCs w:val="16"/>
        </w:rPr>
        <w:t>Ce</w:t>
      </w:r>
      <w:r>
        <w:rPr>
          <w:rFonts w:cs="Arial" w:hAnsi="Arial" w:eastAsia="Arial" w:ascii="Arial"/>
          <w:color w:val="757575"/>
          <w:spacing w:val="0"/>
          <w:w w:val="108"/>
          <w:sz w:val="16"/>
          <w:szCs w:val="16"/>
        </w:rPr>
        <w:t>rt</w:t>
      </w:r>
      <w:r>
        <w:rPr>
          <w:rFonts w:cs="Arial" w:hAnsi="Arial" w:eastAsia="Arial" w:ascii="Arial"/>
          <w:color w:val="4F4F4F"/>
          <w:spacing w:val="0"/>
          <w:w w:val="65"/>
          <w:sz w:val="16"/>
          <w:szCs w:val="16"/>
        </w:rPr>
        <w:t>r</w:t>
      </w:r>
      <w:r>
        <w:rPr>
          <w:rFonts w:cs="Arial" w:hAnsi="Arial" w:eastAsia="Arial" w:ascii="Arial"/>
          <w:color w:val="898989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89898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H</w:t>
      </w:r>
      <w:r>
        <w:rPr>
          <w:rFonts w:cs="Arial" w:hAnsi="Arial" w:eastAsia="Arial" w:ascii="Arial"/>
          <w:color w:val="757575"/>
          <w:spacing w:val="0"/>
          <w:w w:val="194"/>
          <w:sz w:val="16"/>
          <w:szCs w:val="16"/>
        </w:rPr>
        <w:t>""'</w:t>
      </w:r>
      <w:r>
        <w:rPr>
          <w:rFonts w:cs="Arial" w:hAnsi="Arial" w:eastAsia="Arial" w:ascii="Arial"/>
          <w:color w:val="898989"/>
          <w:spacing w:val="0"/>
          <w:w w:val="179"/>
          <w:sz w:val="16"/>
          <w:szCs w:val="16"/>
        </w:rPr>
        <w:t>'°</w:t>
      </w:r>
      <w:r>
        <w:rPr>
          <w:rFonts w:cs="Arial" w:hAnsi="Arial" w:eastAsia="Arial" w:ascii="Arial"/>
          <w:color w:val="646464"/>
          <w:spacing w:val="0"/>
          <w:w w:val="54"/>
          <w:sz w:val="16"/>
          <w:szCs w:val="16"/>
        </w:rPr>
        <w:t>·</w:t>
      </w:r>
      <w:r>
        <w:rPr>
          <w:rFonts w:cs="Arial" w:hAnsi="Arial" w:eastAsia="Arial" w:ascii="Arial"/>
          <w:color w:val="646464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6"/>
          <w:szCs w:val="16"/>
        </w:rPr>
        <w:t>C</w:t>
      </w:r>
      <w:r>
        <w:rPr>
          <w:rFonts w:cs="Arial" w:hAnsi="Arial" w:eastAsia="Arial" w:ascii="Arial"/>
          <w:color w:val="757575"/>
          <w:spacing w:val="0"/>
          <w:w w:val="90"/>
          <w:sz w:val="16"/>
          <w:szCs w:val="16"/>
        </w:rPr>
        <w:t>olo</w:t>
      </w:r>
      <w:r>
        <w:rPr>
          <w:rFonts w:cs="Arial" w:hAnsi="Arial" w:eastAsia="Arial" w:ascii="Arial"/>
          <w:color w:val="898989"/>
          <w:spacing w:val="0"/>
          <w:w w:val="90"/>
          <w:sz w:val="16"/>
          <w:szCs w:val="16"/>
        </w:rPr>
        <w:t>ría</w:t>
      </w:r>
      <w:r>
        <w:rPr>
          <w:rFonts w:cs="Arial" w:hAnsi="Arial" w:eastAsia="Arial" w:ascii="Arial"/>
          <w:color w:val="898989"/>
          <w:spacing w:val="-5"/>
          <w:w w:val="9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898989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757575"/>
          <w:spacing w:val="0"/>
          <w:w w:val="93"/>
          <w:sz w:val="16"/>
          <w:szCs w:val="16"/>
        </w:rPr>
        <w:t>rtro</w:t>
      </w:r>
      <w:r>
        <w:rPr>
          <w:rFonts w:cs="Arial" w:hAnsi="Arial" w:eastAsia="Arial" w:ascii="Arial"/>
          <w:color w:val="646464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64646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6"/>
          <w:szCs w:val="16"/>
        </w:rPr>
        <w:t>Tohcace</w:t>
      </w:r>
      <w:r>
        <w:rPr>
          <w:rFonts w:cs="Arial" w:hAnsi="Arial" w:eastAsia="Arial" w:ascii="Arial"/>
          <w:color w:val="757575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105"/>
          <w:sz w:val="16"/>
          <w:szCs w:val="16"/>
        </w:rPr>
        <w:t>l.</w:t>
      </w:r>
      <w:r>
        <w:rPr>
          <w:rFonts w:cs="Arial" w:hAnsi="Arial" w:eastAsia="Arial" w:ascii="Arial"/>
          <w:color w:val="898989"/>
          <w:spacing w:val="0"/>
          <w:w w:val="83"/>
          <w:sz w:val="16"/>
          <w:szCs w:val="16"/>
        </w:rPr>
        <w:t>er</w:t>
      </w:r>
      <w:r>
        <w:rPr>
          <w:rFonts w:cs="Arial" w:hAnsi="Arial" w:eastAsia="Arial" w:ascii="Arial"/>
          <w:color w:val="757575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898989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757575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0"/>
          <w:w w:val="93"/>
          <w:sz w:val="16"/>
          <w:szCs w:val="16"/>
        </w:rPr>
        <w:t>Esta</w:t>
      </w:r>
      <w:r>
        <w:rPr>
          <w:rFonts w:cs="Arial" w:hAnsi="Arial" w:eastAsia="Arial" w:ascii="Arial"/>
          <w:color w:val="757575"/>
          <w:spacing w:val="0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898989"/>
          <w:spacing w:val="5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757575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89898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-10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87"/>
          <w:sz w:val="16"/>
          <w:szCs w:val="16"/>
        </w:rPr>
        <w:t>M</w:t>
      </w:r>
      <w:r>
        <w:rPr>
          <w:rFonts w:cs="Arial" w:hAnsi="Arial" w:eastAsia="Arial" w:ascii="Arial"/>
          <w:color w:val="C4C6C6"/>
          <w:spacing w:val="0"/>
          <w:w w:val="32"/>
          <w:sz w:val="16"/>
          <w:szCs w:val="16"/>
        </w:rPr>
        <w:t>é</w:t>
      </w:r>
      <w:r>
        <w:rPr>
          <w:rFonts w:cs="Arial" w:hAnsi="Arial" w:eastAsia="Arial" w:ascii="Arial"/>
          <w:color w:val="898989"/>
          <w:spacing w:val="0"/>
          <w:w w:val="99"/>
          <w:sz w:val="16"/>
          <w:szCs w:val="16"/>
        </w:rPr>
        <w:t>xco.</w:t>
      </w:r>
      <w:r>
        <w:rPr>
          <w:rFonts w:cs="Arial" w:hAnsi="Arial" w:eastAsia="Arial" w:ascii="Arial"/>
          <w:color w:val="8989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98989"/>
          <w:spacing w:val="-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98989"/>
          <w:spacing w:val="0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AAAAAA"/>
          <w:spacing w:val="0"/>
          <w:w w:val="6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AAAAAA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57575"/>
          <w:spacing w:val="0"/>
          <w:w w:val="80"/>
          <w:sz w:val="16"/>
          <w:szCs w:val="16"/>
        </w:rPr>
        <w:t>P</w:t>
      </w:r>
      <w:r>
        <w:rPr>
          <w:rFonts w:cs="Arial" w:hAnsi="Arial" w:eastAsia="Arial" w:ascii="Arial"/>
          <w:color w:val="757575"/>
          <w:spacing w:val="29"/>
          <w:w w:val="8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98989"/>
          <w:spacing w:val="0"/>
          <w:w w:val="8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76" w:lineRule="auto" w:line="257"/>
        <w:ind w:left="5452" w:right="439" w:hanging="4234"/>
      </w:pPr>
      <w:r>
        <w:rPr>
          <w:rFonts w:cs="Arial" w:hAnsi="Arial" w:eastAsia="Arial" w:ascii="Arial"/>
          <w:color w:val="898989"/>
          <w:w w:val="76"/>
          <w:sz w:val="14"/>
          <w:szCs w:val="14"/>
        </w:rPr>
        <w:t>Es</w:t>
      </w:r>
      <w:r>
        <w:rPr>
          <w:rFonts w:cs="Arial" w:hAnsi="Arial" w:eastAsia="Arial" w:ascii="Arial"/>
          <w:color w:val="757575"/>
          <w:w w:val="107"/>
          <w:sz w:val="14"/>
          <w:szCs w:val="14"/>
        </w:rPr>
        <w:t>t</w:t>
      </w:r>
      <w:r>
        <w:rPr>
          <w:rFonts w:cs="Arial" w:hAnsi="Arial" w:eastAsia="Arial" w:ascii="Arial"/>
          <w:color w:val="898989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do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cu</w:t>
      </w:r>
      <w:r>
        <w:rPr>
          <w:rFonts w:cs="Arial" w:hAnsi="Arial" w:eastAsia="Arial" w:ascii="Arial"/>
          <w:color w:val="646464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1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57575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ex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3D3D3D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757575"/>
          <w:spacing w:val="1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su</w:t>
      </w:r>
      <w:r>
        <w:rPr>
          <w:rFonts w:cs="Arial" w:hAnsi="Arial" w:eastAsia="Arial" w:ascii="Arial"/>
          <w:color w:val="757575"/>
          <w:spacing w:val="14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caso.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11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serán</w:t>
      </w:r>
      <w:r>
        <w:rPr>
          <w:rFonts w:cs="Arial" w:hAnsi="Arial" w:eastAsia="Arial" w:ascii="Arial"/>
          <w:color w:val="898989"/>
          <w:spacing w:val="3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tratado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s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24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confo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me</w:t>
      </w:r>
      <w:r>
        <w:rPr>
          <w:rFonts w:cs="Arial" w:hAnsi="Arial" w:eastAsia="Arial" w:ascii="Arial"/>
          <w:color w:val="898989"/>
          <w:spacing w:val="0"/>
          <w:w w:val="84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4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898989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previsto</w:t>
      </w:r>
      <w:r>
        <w:rPr>
          <w:rFonts w:cs="Arial" w:hAnsi="Arial" w:eastAsia="Arial" w:ascii="Arial"/>
          <w:color w:val="898989"/>
          <w:spacing w:val="9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color w:val="89898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Ley</w:t>
      </w:r>
      <w:r>
        <w:rPr>
          <w:rFonts w:cs="Arial" w:hAnsi="Arial" w:eastAsia="Arial" w:ascii="Arial"/>
          <w:color w:val="898989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Protección</w:t>
      </w:r>
      <w:r>
        <w:rPr>
          <w:rFonts w:cs="Arial" w:hAnsi="Arial" w:eastAsia="Arial" w:ascii="Arial"/>
          <w:color w:val="898989"/>
          <w:spacing w:val="26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Datos</w:t>
      </w:r>
      <w:r>
        <w:rPr>
          <w:rFonts w:cs="Arial" w:hAnsi="Arial" w:eastAsia="Arial" w:ascii="Arial"/>
          <w:color w:val="898989"/>
          <w:spacing w:val="2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Personales</w:t>
      </w:r>
      <w:r>
        <w:rPr>
          <w:rFonts w:cs="Arial" w:hAnsi="Arial" w:eastAsia="Arial" w:ascii="Arial"/>
          <w:color w:val="898989"/>
          <w:spacing w:val="1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Posesión</w:t>
      </w:r>
      <w:r>
        <w:rPr>
          <w:rFonts w:cs="Arial" w:hAnsi="Arial" w:eastAsia="Arial" w:ascii="Arial"/>
          <w:color w:val="898989"/>
          <w:spacing w:val="2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0"/>
          <w:w w:val="81"/>
          <w:sz w:val="14"/>
          <w:szCs w:val="14"/>
        </w:rPr>
        <w:t>        </w:t>
      </w:r>
      <w:r>
        <w:rPr>
          <w:rFonts w:cs="Arial" w:hAnsi="Arial" w:eastAsia="Arial" w:ascii="Arial"/>
          <w:color w:val="898989"/>
          <w:spacing w:val="8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757575"/>
          <w:spacing w:val="0"/>
          <w:w w:val="89"/>
          <w:sz w:val="14"/>
          <w:szCs w:val="14"/>
        </w:rPr>
        <w:t>b</w:t>
      </w: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ligados</w:t>
      </w: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19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3"/>
          <w:sz w:val="14"/>
          <w:szCs w:val="14"/>
        </w:rPr>
        <w:t>de</w:t>
      </w:r>
      <w:r>
        <w:rPr>
          <w:rFonts w:cs="Arial" w:hAnsi="Arial" w:eastAsia="Arial" w:ascii="Arial"/>
          <w:color w:val="646464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46464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898989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898989"/>
          <w:spacing w:val="2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86"/>
          <w:sz w:val="14"/>
          <w:szCs w:val="14"/>
        </w:rPr>
        <w:t>México</w:t>
      </w:r>
      <w:r>
        <w:rPr>
          <w:rFonts w:cs="Arial" w:hAnsi="Arial" w:eastAsia="Arial" w:ascii="Arial"/>
          <w:color w:val="898989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1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57575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757575"/>
          <w:spacing w:val="0"/>
          <w:w w:val="84"/>
          <w:sz w:val="14"/>
          <w:szCs w:val="14"/>
        </w:rPr>
        <w:t>un</w:t>
      </w:r>
      <w:r>
        <w:rPr>
          <w:rFonts w:cs="Arial" w:hAnsi="Arial" w:eastAsia="Arial" w:ascii="Arial"/>
          <w:color w:val="4F4F4F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757575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646464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85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114" w:right="2447"/>
      </w:pP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Pa</w:t>
      </w:r>
      <w:r>
        <w:rPr>
          <w:rFonts w:cs="Arial" w:hAnsi="Arial" w:eastAsia="Arial" w:ascii="Arial"/>
          <w:color w:val="646464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898989"/>
          <w:spacing w:val="16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mayo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757575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in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formación.</w:t>
      </w:r>
      <w:r>
        <w:rPr>
          <w:rFonts w:cs="Arial" w:hAnsi="Arial" w:eastAsia="Arial" w:ascii="Arial"/>
          <w:color w:val="898989"/>
          <w:spacing w:val="0"/>
          <w:w w:val="88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2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3"/>
          <w:sz w:val="14"/>
          <w:szCs w:val="14"/>
        </w:rPr>
        <w:t>vis</w:t>
      </w:r>
      <w:r>
        <w:rPr>
          <w:rFonts w:cs="Arial" w:hAnsi="Arial" w:eastAsia="Arial" w:ascii="Arial"/>
          <w:color w:val="757575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757575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5757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el</w:t>
      </w:r>
      <w:r>
        <w:rPr>
          <w:rFonts w:cs="Arial" w:hAnsi="Arial" w:eastAsia="Arial" w:ascii="Arial"/>
          <w:color w:val="898989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89898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98989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94"/>
          <w:sz w:val="14"/>
          <w:szCs w:val="14"/>
        </w:rPr>
        <w:t>pr</w:t>
      </w:r>
      <w:r>
        <w:rPr>
          <w:rFonts w:cs="Arial" w:hAnsi="Arial" w:eastAsia="Arial" w:ascii="Arial"/>
          <w:color w:val="757575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vacidad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98989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98989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898989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sitios:</w:t>
      </w:r>
      <w:r>
        <w:rPr>
          <w:rFonts w:cs="Arial" w:hAnsi="Arial" w:eastAsia="Arial" w:ascii="Arial"/>
          <w:color w:val="89898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5757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898989"/>
          <w:spacing w:val="0"/>
          <w:w w:val="90"/>
          <w:sz w:val="14"/>
          <w:szCs w:val="14"/>
        </w:rPr>
        <w:t>ntraNet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8989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98989"/>
          <w:spacing w:val="-2"/>
          <w:w w:val="100"/>
          <w:sz w:val="14"/>
          <w:szCs w:val="14"/>
        </w:rPr>
        <w:t> </w:t>
      </w:r>
      <w:hyperlink r:id="rId16">
        <w:r>
          <w:rPr>
            <w:rFonts w:cs="Arial" w:hAnsi="Arial" w:eastAsia="Arial" w:ascii="Arial"/>
            <w:color w:val="898989"/>
            <w:spacing w:val="0"/>
            <w:w w:val="98"/>
            <w:sz w:val="14"/>
            <w:szCs w:val="14"/>
          </w:rPr>
          <w:t>www</w:t>
        </w:r>
        <w:r>
          <w:rPr>
            <w:rFonts w:cs="Arial" w:hAnsi="Arial" w:eastAsia="Arial" w:ascii="Arial"/>
            <w:color w:val="AAAAAA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96"/>
            <w:sz w:val="14"/>
            <w:szCs w:val="14"/>
          </w:rPr>
          <w:t>osíem</w:t>
        </w:r>
        <w:r>
          <w:rPr>
            <w:rFonts w:cs="Arial" w:hAnsi="Arial" w:eastAsia="Arial" w:ascii="Arial"/>
            <w:color w:val="AAAAAA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97"/>
            <w:sz w:val="14"/>
            <w:szCs w:val="14"/>
          </w:rPr>
          <w:t>gob</w:t>
        </w:r>
        <w:r>
          <w:rPr>
            <w:rFonts w:cs="Arial" w:hAnsi="Arial" w:eastAsia="Arial" w:ascii="Arial"/>
            <w:color w:val="C4C6C6"/>
            <w:spacing w:val="0"/>
            <w:w w:val="71"/>
            <w:sz w:val="14"/>
            <w:szCs w:val="14"/>
          </w:rPr>
          <w:t>.</w:t>
        </w:r>
        <w:r>
          <w:rPr>
            <w:rFonts w:cs="Arial" w:hAnsi="Arial" w:eastAsia="Arial" w:ascii="Arial"/>
            <w:color w:val="898989"/>
            <w:spacing w:val="0"/>
            <w:w w:val="89"/>
            <w:sz w:val="14"/>
            <w:szCs w:val="14"/>
          </w:rPr>
          <w:t>m</w:t>
        </w:r>
        <w:r>
          <w:rPr>
            <w:rFonts w:cs="Arial" w:hAnsi="Arial" w:eastAsia="Arial" w:ascii="Arial"/>
            <w:color w:val="AAAAAA"/>
            <w:spacing w:val="0"/>
            <w:w w:val="8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"/>
        <w:ind w:left="5622" w:right="4827"/>
        <w:sectPr>
          <w:pgMar w:footer="0" w:header="0" w:top="380" w:bottom="280" w:left="20" w:right="660"/>
          <w:footerReference w:type="default" r:id="rId15"/>
          <w:pgSz w:w="12240" w:h="15840"/>
        </w:sectPr>
      </w:pPr>
      <w:r>
        <w:rPr>
          <w:rFonts w:cs="Arial" w:hAnsi="Arial" w:eastAsia="Arial" w:ascii="Arial"/>
          <w:color w:val="757575"/>
          <w:spacing w:val="0"/>
          <w:w w:val="93"/>
          <w:sz w:val="16"/>
          <w:szCs w:val="16"/>
        </w:rPr>
        <w:t>P</w:t>
      </w:r>
      <w:r>
        <w:rPr>
          <w:rFonts w:cs="Arial" w:hAnsi="Arial" w:eastAsia="Arial" w:ascii="Arial"/>
          <w:color w:val="898989"/>
          <w:spacing w:val="0"/>
          <w:w w:val="93"/>
          <w:sz w:val="16"/>
          <w:szCs w:val="16"/>
        </w:rPr>
        <w:t>agi</w:t>
      </w:r>
      <w:r>
        <w:rPr>
          <w:rFonts w:cs="Arial" w:hAnsi="Arial" w:eastAsia="Arial" w:ascii="Arial"/>
          <w:color w:val="757575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89898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color w:val="898989"/>
          <w:spacing w:val="24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757575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9898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9898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57575"/>
          <w:spacing w:val="0"/>
          <w:w w:val="57"/>
          <w:sz w:val="16"/>
          <w:szCs w:val="16"/>
        </w:rPr>
        <w:t>1</w:t>
      </w:r>
      <w:r>
        <w:rPr>
          <w:rFonts w:cs="Arial" w:hAnsi="Arial" w:eastAsia="Arial" w:ascii="Arial"/>
          <w:color w:val="646464"/>
          <w:spacing w:val="0"/>
          <w:w w:val="99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7" w:lineRule="exact" w:line="200"/>
        <w:ind w:left="3406"/>
      </w:pP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1D1D1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1D1D1D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Estad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1D1D1D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éx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                                     </w:t>
      </w:r>
      <w:r>
        <w:rPr>
          <w:rFonts w:cs="Arial" w:hAnsi="Arial" w:eastAsia="Arial" w:ascii="Arial"/>
          <w:color w:val="31313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47474"/>
          <w:spacing w:val="0"/>
          <w:w w:val="600"/>
          <w:position w:val="-3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A0A1A1"/>
          <w:spacing w:val="-704"/>
          <w:w w:val="600"/>
          <w:position w:val="-3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313131"/>
          <w:spacing w:val="0"/>
          <w:w w:val="185"/>
          <w:position w:val="-3"/>
          <w:sz w:val="14"/>
          <w:szCs w:val="14"/>
        </w:rPr>
        <w:t>~-</w:t>
      </w:r>
      <w:r>
        <w:rPr>
          <w:rFonts w:cs="Times New Roman" w:hAnsi="Times New Roman" w:eastAsia="Times New Roman" w:ascii="Times New Roman"/>
          <w:color w:val="1D1D1D"/>
          <w:spacing w:val="0"/>
          <w:w w:val="199"/>
          <w:position w:val="-3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4F4F4F"/>
          <w:spacing w:val="0"/>
          <w:w w:val="75"/>
          <w:position w:val="-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313131"/>
          <w:spacing w:val="0"/>
          <w:w w:val="157"/>
          <w:position w:val="-3"/>
          <w:sz w:val="14"/>
          <w:szCs w:val="14"/>
        </w:rPr>
        <w:t>~~</w:t>
      </w:r>
      <w:r>
        <w:rPr>
          <w:rFonts w:cs="Times New Roman" w:hAnsi="Times New Roman" w:eastAsia="Times New Roman" w:ascii="Times New Roman"/>
          <w:color w:val="313131"/>
          <w:spacing w:val="0"/>
          <w:w w:val="157"/>
          <w:position w:val="-3"/>
          <w:sz w:val="14"/>
          <w:szCs w:val="14"/>
          <w:emboss/>
        </w:rPr>
        <w:t>~</w:t>
      </w:r>
      <w:r>
        <w:rPr>
          <w:rFonts w:cs="Times New Roman" w:hAnsi="Times New Roman" w:eastAsia="Times New Roman" w:ascii="Times New Roman"/>
          <w:color w:val="313131"/>
          <w:spacing w:val="0"/>
          <w:w w:val="157"/>
          <w:position w:val="-3"/>
          <w:sz w:val="14"/>
          <w:szCs w:val="14"/>
          <w:emboss/>
        </w:rPr>
      </w:r>
      <w:r>
        <w:rPr>
          <w:rFonts w:cs="Times New Roman" w:hAnsi="Times New Roman" w:eastAsia="Times New Roman" w:ascii="Times New Roman"/>
          <w:color w:val="313131"/>
          <w:spacing w:val="0"/>
          <w:w w:val="157"/>
          <w:position w:val="-3"/>
          <w:sz w:val="14"/>
          <w:szCs w:val="14"/>
        </w:rPr>
      </w:r>
      <w:r>
        <w:rPr>
          <w:rFonts w:cs="Times New Roman" w:hAnsi="Times New Roman" w:eastAsia="Times New Roman" w:ascii="Times New Roman"/>
          <w:color w:val="313131"/>
          <w:spacing w:val="0"/>
          <w:w w:val="157"/>
          <w:position w:val="-3"/>
          <w:sz w:val="14"/>
          <w:szCs w:val="14"/>
        </w:rPr>
      </w:r>
      <w:r>
        <w:rPr>
          <w:rFonts w:cs="Times New Roman" w:hAnsi="Times New Roman" w:eastAsia="Times New Roman" w:ascii="Times New Roman"/>
          <w:color w:val="4F4F4F"/>
          <w:spacing w:val="0"/>
          <w:w w:val="53"/>
          <w:position w:val="-3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color w:val="313131"/>
          <w:spacing w:val="0"/>
          <w:w w:val="109"/>
          <w:position w:val="-3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color w:val="313131"/>
          <w:spacing w:val="-1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CAC8CD"/>
          <w:spacing w:val="0"/>
          <w:w w:val="58"/>
          <w:position w:val="-3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80"/>
        <w:ind w:right="715"/>
      </w:pPr>
      <w:r>
        <w:rPr>
          <w:rFonts w:cs="Arial MT" w:hAnsi="Arial MT" w:eastAsia="Arial MT" w:ascii="Arial MT"/>
          <w:b/>
          <w:color w:val="A0A1A1"/>
          <w:spacing w:val="0"/>
          <w:w w:val="1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A0A1A1"/>
          <w:spacing w:val="0"/>
          <w:w w:val="100"/>
          <w:sz w:val="10"/>
          <w:szCs w:val="10"/>
        </w:rPr>
        <w:t>                                      </w:t>
      </w:r>
      <w:r>
        <w:rPr>
          <w:rFonts w:cs="Arial MT" w:hAnsi="Arial MT" w:eastAsia="Arial MT" w:ascii="Arial MT"/>
          <w:b/>
          <w:color w:val="A0A1A1"/>
          <w:spacing w:val="9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-7"/>
          <w:w w:val="119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F4F4F"/>
          <w:spacing w:val="0"/>
          <w:w w:val="119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13131"/>
          <w:spacing w:val="0"/>
          <w:w w:val="119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313131"/>
          <w:spacing w:val="-13"/>
          <w:w w:val="119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0"/>
          <w:szCs w:val="10"/>
        </w:rPr>
        <w:t>Esta</w:t>
      </w:r>
      <w:r>
        <w:rPr>
          <w:rFonts w:cs="Arial MT" w:hAnsi="Arial MT" w:eastAsia="Arial MT" w:ascii="Arial MT"/>
          <w:b/>
          <w:color w:val="313131"/>
          <w:spacing w:val="-17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F4F4F"/>
          <w:spacing w:val="0"/>
          <w:w w:val="100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4F4F4F"/>
          <w:spacing w:val="22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313131"/>
          <w:spacing w:val="4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13131"/>
          <w:spacing w:val="0"/>
          <w:w w:val="117"/>
          <w:sz w:val="10"/>
          <w:szCs w:val="10"/>
        </w:rPr>
        <w:t>México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19"/>
        <w:ind w:right="827"/>
      </w:pPr>
      <w:r>
        <w:rPr>
          <w:rFonts w:cs="Arial" w:hAnsi="Arial" w:eastAsia="Arial" w:ascii="Arial"/>
          <w:color w:val="313131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313131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313131"/>
          <w:spacing w:val="2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8"/>
          <w:szCs w:val="8"/>
        </w:rPr>
        <w:t>P"ODE~lEGlSL</w:t>
      </w:r>
      <w:r>
        <w:rPr>
          <w:rFonts w:cs="Arial" w:hAnsi="Arial" w:eastAsia="Arial" w:ascii="Arial"/>
          <w:color w:val="313131"/>
          <w:spacing w:val="0"/>
          <w:w w:val="119"/>
          <w:sz w:val="8"/>
          <w:szCs w:val="8"/>
        </w:rPr>
        <w:t>A</w:t>
      </w:r>
      <w:r>
        <w:rPr>
          <w:rFonts w:cs="Arial" w:hAnsi="Arial" w:eastAsia="Arial" w:ascii="Arial"/>
          <w:color w:val="4F4F4F"/>
          <w:spacing w:val="0"/>
          <w:w w:val="80"/>
          <w:sz w:val="8"/>
          <w:szCs w:val="8"/>
        </w:rPr>
        <w:t>T</w:t>
      </w:r>
      <w:r>
        <w:rPr>
          <w:rFonts w:cs="Arial" w:hAnsi="Arial" w:eastAsia="Arial" w:ascii="Arial"/>
          <w:color w:val="626262"/>
          <w:spacing w:val="0"/>
          <w:w w:val="71"/>
          <w:sz w:val="8"/>
          <w:szCs w:val="8"/>
        </w:rPr>
        <w:t>I</w:t>
      </w:r>
      <w:r>
        <w:rPr>
          <w:rFonts w:cs="Arial" w:hAnsi="Arial" w:eastAsia="Arial" w:ascii="Arial"/>
          <w:color w:val="4F4F4F"/>
          <w:spacing w:val="0"/>
          <w:w w:val="106"/>
          <w:sz w:val="8"/>
          <w:szCs w:val="8"/>
        </w:rPr>
        <w:t>V</w:t>
      </w:r>
      <w:r>
        <w:rPr>
          <w:rFonts w:cs="Arial" w:hAnsi="Arial" w:eastAsia="Arial" w:ascii="Arial"/>
          <w:color w:val="4F4F4F"/>
          <w:spacing w:val="-35"/>
          <w:w w:val="106"/>
          <w:sz w:val="8"/>
          <w:szCs w:val="8"/>
        </w:rPr>
        <w:t>O</w:t>
      </w:r>
      <w:r>
        <w:rPr>
          <w:rFonts w:cs="Arial" w:hAnsi="Arial" w:eastAsia="Arial" w:ascii="Arial"/>
          <w:color w:val="1D1D1D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36"/>
        <w:ind w:right="865"/>
      </w:pPr>
      <w:r>
        <w:rPr>
          <w:rFonts w:cs="Arial" w:hAnsi="Arial" w:eastAsia="Arial" w:ascii="Arial"/>
          <w:color w:val="4F4F4F"/>
          <w:w w:val="77"/>
          <w:position w:val="1"/>
          <w:sz w:val="14"/>
          <w:szCs w:val="14"/>
        </w:rPr>
        <w:t>"</w:t>
      </w:r>
      <w:r>
        <w:rPr>
          <w:rFonts w:cs="Arial" w:hAnsi="Arial" w:eastAsia="Arial" w:ascii="Arial"/>
          <w:color w:val="313131"/>
          <w:w w:val="98"/>
          <w:position w:val="1"/>
          <w:sz w:val="14"/>
          <w:szCs w:val="14"/>
        </w:rPr>
        <w:t>202</w:t>
      </w:r>
      <w:r>
        <w:rPr>
          <w:rFonts w:cs="Arial" w:hAnsi="Arial" w:eastAsia="Arial" w:ascii="Arial"/>
          <w:color w:val="4F4F4F"/>
          <w:w w:val="98"/>
          <w:position w:val="1"/>
          <w:sz w:val="14"/>
          <w:szCs w:val="14"/>
        </w:rPr>
        <w:t>3</w:t>
      </w:r>
      <w:r>
        <w:rPr>
          <w:rFonts w:cs="Arial" w:hAnsi="Arial" w:eastAsia="Arial" w:ascii="Arial"/>
          <w:color w:val="313131"/>
          <w:w w:val="38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313131"/>
          <w:spacing w:val="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Ai'io</w:t>
      </w:r>
      <w:r>
        <w:rPr>
          <w:rFonts w:cs="Arial" w:hAnsi="Arial" w:eastAsia="Arial" w:ascii="Arial"/>
          <w:color w:val="313131"/>
          <w:spacing w:val="-2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8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747474"/>
          <w:spacing w:val="0"/>
          <w:w w:val="73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747474"/>
          <w:spacing w:val="-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0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98"/>
          <w:position w:val="1"/>
          <w:sz w:val="14"/>
          <w:szCs w:val="14"/>
        </w:rPr>
        <w:t>pt</w:t>
      </w:r>
      <w:r>
        <w:rPr>
          <w:rFonts w:cs="Arial" w:hAnsi="Arial" w:eastAsia="Arial" w:ascii="Arial"/>
          <w:color w:val="4F4F4F"/>
          <w:spacing w:val="0"/>
          <w:w w:val="88"/>
          <w:position w:val="1"/>
          <w:sz w:val="14"/>
          <w:szCs w:val="14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g</w:t>
      </w:r>
      <w:r>
        <w:rPr>
          <w:rFonts w:cs="Arial" w:hAnsi="Arial" w:eastAsia="Arial" w:ascii="Arial"/>
          <w:color w:val="313131"/>
          <w:spacing w:val="0"/>
          <w:w w:val="98"/>
          <w:position w:val="1"/>
          <w:sz w:val="14"/>
          <w:szCs w:val="14"/>
        </w:rPr>
        <w:t>és</w:t>
      </w:r>
      <w:r>
        <w:rPr>
          <w:rFonts w:cs="Arial" w:hAnsi="Arial" w:eastAsia="Arial" w:ascii="Arial"/>
          <w:color w:val="4F4F4F"/>
          <w:spacing w:val="0"/>
          <w:w w:val="99"/>
          <w:position w:val="1"/>
          <w:sz w:val="14"/>
          <w:szCs w:val="14"/>
        </w:rPr>
        <w:t>im</w:t>
      </w:r>
      <w:r>
        <w:rPr>
          <w:rFonts w:cs="Arial" w:hAnsi="Arial" w:eastAsia="Arial" w:ascii="Arial"/>
          <w:color w:val="4F4F4F"/>
          <w:spacing w:val="5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3"/>
          <w:position w:val="1"/>
          <w:sz w:val="14"/>
          <w:szCs w:val="14"/>
        </w:rPr>
        <w:t>An</w:t>
      </w:r>
      <w:r>
        <w:rPr>
          <w:rFonts w:cs="Arial" w:hAnsi="Arial" w:eastAsia="Arial" w:ascii="Arial"/>
          <w:color w:val="313131"/>
          <w:spacing w:val="0"/>
          <w:w w:val="7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ve</w:t>
      </w:r>
      <w:r>
        <w:rPr>
          <w:rFonts w:cs="Arial" w:hAnsi="Arial" w:eastAsia="Arial" w:ascii="Arial"/>
          <w:color w:val="313131"/>
          <w:spacing w:val="0"/>
          <w:w w:val="92"/>
          <w:position w:val="1"/>
          <w:sz w:val="14"/>
          <w:szCs w:val="14"/>
        </w:rPr>
        <w:t>rs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ari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-2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3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747474"/>
          <w:spacing w:val="0"/>
          <w:w w:val="4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747474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8"/>
          <w:position w:val="1"/>
          <w:sz w:val="14"/>
          <w:szCs w:val="14"/>
        </w:rPr>
        <w:t>Recon</w:t>
      </w:r>
      <w:r>
        <w:rPr>
          <w:rFonts w:cs="Arial" w:hAnsi="Arial" w:eastAsia="Arial" w:ascii="Arial"/>
          <w:color w:val="4F4F4F"/>
          <w:spacing w:val="0"/>
          <w:w w:val="109"/>
          <w:position w:val="1"/>
          <w:sz w:val="14"/>
          <w:szCs w:val="14"/>
        </w:rPr>
        <w:t>oc</w:t>
      </w:r>
      <w:r>
        <w:rPr>
          <w:rFonts w:cs="Arial" w:hAnsi="Arial" w:eastAsia="Arial" w:ascii="Arial"/>
          <w:color w:val="313131"/>
          <w:spacing w:val="0"/>
          <w:w w:val="73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13131"/>
          <w:spacing w:val="0"/>
          <w:w w:val="91"/>
          <w:position w:val="1"/>
          <w:sz w:val="14"/>
          <w:szCs w:val="14"/>
        </w:rPr>
        <w:t>ie</w:t>
      </w:r>
      <w:r>
        <w:rPr>
          <w:rFonts w:cs="Arial" w:hAnsi="Arial" w:eastAsia="Arial" w:ascii="Arial"/>
          <w:color w:val="4F4F4F"/>
          <w:spacing w:val="0"/>
          <w:w w:val="78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to</w:t>
      </w:r>
      <w:r>
        <w:rPr>
          <w:rFonts w:cs="Arial" w:hAnsi="Arial" w:eastAsia="Arial" w:ascii="Arial"/>
          <w:color w:val="313131"/>
          <w:spacing w:val="-2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position w:val="1"/>
          <w:sz w:val="14"/>
          <w:szCs w:val="14"/>
        </w:rPr>
        <w:t>el</w:t>
      </w:r>
      <w:r>
        <w:rPr>
          <w:rFonts w:cs="Arial" w:hAnsi="Arial" w:eastAsia="Arial" w:ascii="Arial"/>
          <w:color w:val="4F4F4F"/>
          <w:spacing w:val="-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8"/>
          <w:position w:val="1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1D1D1D"/>
          <w:spacing w:val="0"/>
          <w:w w:val="98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0"/>
          <w:w w:val="103"/>
          <w:position w:val="1"/>
          <w:sz w:val="14"/>
          <w:szCs w:val="14"/>
        </w:rPr>
        <w:t>ec</w:t>
      </w:r>
      <w:r>
        <w:rPr>
          <w:rFonts w:cs="Arial" w:hAnsi="Arial" w:eastAsia="Arial" w:ascii="Arial"/>
          <w:color w:val="4F4F4F"/>
          <w:spacing w:val="0"/>
          <w:w w:val="98"/>
          <w:position w:val="1"/>
          <w:sz w:val="14"/>
          <w:szCs w:val="14"/>
        </w:rPr>
        <w:t>h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-2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0"/>
          <w:position w:val="1"/>
          <w:sz w:val="14"/>
          <w:szCs w:val="14"/>
        </w:rPr>
        <w:t>al</w:t>
      </w:r>
      <w:r>
        <w:rPr>
          <w:rFonts w:cs="Arial" w:hAnsi="Arial" w:eastAsia="Arial" w:ascii="Arial"/>
          <w:color w:val="313131"/>
          <w:spacing w:val="11"/>
          <w:w w:val="8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8"/>
          <w:position w:val="1"/>
          <w:sz w:val="14"/>
          <w:szCs w:val="14"/>
        </w:rPr>
        <w:t>Vo</w:t>
      </w:r>
      <w:r>
        <w:rPr>
          <w:rFonts w:cs="Arial" w:hAnsi="Arial" w:eastAsia="Arial" w:ascii="Arial"/>
          <w:color w:val="4F4F4F"/>
          <w:spacing w:val="0"/>
          <w:w w:val="99"/>
          <w:position w:val="1"/>
          <w:sz w:val="14"/>
          <w:szCs w:val="14"/>
        </w:rPr>
        <w:t>to</w:t>
      </w:r>
      <w:r>
        <w:rPr>
          <w:rFonts w:cs="Arial" w:hAnsi="Arial" w:eastAsia="Arial" w:ascii="Arial"/>
          <w:color w:val="4F4F4F"/>
          <w:spacing w:val="-2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13131"/>
          <w:spacing w:val="5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48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108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s</w:t>
      </w:r>
      <w:r>
        <w:rPr>
          <w:rFonts w:cs="Arial" w:hAnsi="Arial" w:eastAsia="Arial" w:ascii="Arial"/>
          <w:color w:val="313131"/>
          <w:spacing w:val="-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4"/>
          <w:position w:val="1"/>
          <w:sz w:val="14"/>
          <w:szCs w:val="14"/>
        </w:rPr>
        <w:t>Mu</w:t>
      </w:r>
      <w:r>
        <w:rPr>
          <w:rFonts w:cs="Arial" w:hAnsi="Arial" w:eastAsia="Arial" w:ascii="Arial"/>
          <w:color w:val="313131"/>
          <w:spacing w:val="0"/>
          <w:w w:val="99"/>
          <w:position w:val="1"/>
          <w:sz w:val="14"/>
          <w:szCs w:val="14"/>
        </w:rPr>
        <w:t>jeres</w:t>
      </w:r>
      <w:r>
        <w:rPr>
          <w:rFonts w:cs="Arial" w:hAnsi="Arial" w:eastAsia="Arial" w:ascii="Arial"/>
          <w:color w:val="313131"/>
          <w:spacing w:val="-2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83"/>
          <w:position w:val="1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83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25"/>
          <w:w w:val="83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2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313131"/>
          <w:spacing w:val="0"/>
          <w:w w:val="108"/>
          <w:position w:val="1"/>
          <w:sz w:val="14"/>
          <w:szCs w:val="14"/>
        </w:rPr>
        <w:t>é</w:t>
      </w:r>
      <w:r>
        <w:rPr>
          <w:rFonts w:cs="Arial" w:hAnsi="Arial" w:eastAsia="Arial" w:ascii="Arial"/>
          <w:color w:val="4F4F4F"/>
          <w:spacing w:val="0"/>
          <w:w w:val="109"/>
          <w:position w:val="1"/>
          <w:sz w:val="14"/>
          <w:szCs w:val="14"/>
        </w:rPr>
        <w:t>x</w:t>
      </w:r>
      <w:r>
        <w:rPr>
          <w:rFonts w:cs="Arial" w:hAnsi="Arial" w:eastAsia="Arial" w:ascii="Arial"/>
          <w:color w:val="313131"/>
          <w:spacing w:val="0"/>
          <w:w w:val="106"/>
          <w:position w:val="1"/>
          <w:sz w:val="14"/>
          <w:szCs w:val="14"/>
        </w:rPr>
        <w:t>ic</w:t>
      </w:r>
      <w:r>
        <w:rPr>
          <w:rFonts w:cs="Arial" w:hAnsi="Arial" w:eastAsia="Arial" w:ascii="Arial"/>
          <w:color w:val="4F4F4F"/>
          <w:spacing w:val="0"/>
          <w:w w:val="96"/>
          <w:position w:val="1"/>
          <w:sz w:val="14"/>
          <w:szCs w:val="14"/>
        </w:rPr>
        <w:t>o"</w:t>
      </w:r>
      <w:r>
        <w:rPr>
          <w:rFonts w:cs="Arial" w:hAnsi="Arial" w:eastAsia="Arial" w:ascii="Arial"/>
          <w:color w:val="313131"/>
          <w:spacing w:val="0"/>
          <w:w w:val="58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position w:val="1"/>
          <w:sz w:val="14"/>
          <w:szCs w:val="14"/>
        </w:rPr>
        <w:t>      </w:t>
      </w:r>
      <w:r>
        <w:rPr>
          <w:rFonts w:cs="Arial" w:hAnsi="Arial" w:eastAsia="Arial" w:ascii="Arial"/>
          <w:color w:val="313131"/>
          <w:spacing w:val="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0"/>
          <w:sz w:val="12"/>
          <w:szCs w:val="12"/>
        </w:rPr>
        <w:t>Cu</w:t>
      </w:r>
      <w:r>
        <w:rPr>
          <w:rFonts w:cs="Arial" w:hAnsi="Arial" w:eastAsia="Arial" w:ascii="Arial"/>
          <w:color w:val="313131"/>
          <w:spacing w:val="0"/>
          <w:w w:val="100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position w:val="0"/>
          <w:sz w:val="12"/>
          <w:szCs w:val="12"/>
        </w:rPr>
        <w:t>nta</w:t>
      </w:r>
      <w:r>
        <w:rPr>
          <w:rFonts w:cs="Arial" w:hAnsi="Arial" w:eastAsia="Arial" w:ascii="Arial"/>
          <w:color w:val="313131"/>
          <w:spacing w:val="0"/>
          <w:w w:val="100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6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1D1D1D"/>
          <w:spacing w:val="0"/>
          <w:w w:val="56"/>
          <w:position w:val="0"/>
          <w:sz w:val="12"/>
          <w:szCs w:val="12"/>
        </w:rPr>
        <w:t>l</w:t>
      </w:r>
      <w:r>
        <w:rPr>
          <w:rFonts w:cs="Arial" w:hAnsi="Arial" w:eastAsia="Arial" w:ascii="Arial"/>
          <w:color w:val="4F4F4F"/>
          <w:spacing w:val="0"/>
          <w:w w:val="104"/>
          <w:position w:val="0"/>
          <w:sz w:val="12"/>
          <w:szCs w:val="12"/>
        </w:rPr>
        <w:t>aras.</w:t>
      </w:r>
      <w:r>
        <w:rPr>
          <w:rFonts w:cs="Arial" w:hAnsi="Arial" w:eastAsia="Arial" w:ascii="Arial"/>
          <w:color w:val="4F4F4F"/>
          <w:spacing w:val="-9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0"/>
          <w:sz w:val="12"/>
          <w:szCs w:val="12"/>
        </w:rPr>
        <w:t>Mejores</w:t>
      </w:r>
      <w:r>
        <w:rPr>
          <w:rFonts w:cs="Arial" w:hAnsi="Arial" w:eastAsia="Arial" w:ascii="Arial"/>
          <w:color w:val="4F4F4F"/>
          <w:spacing w:val="1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104"/>
          <w:position w:val="0"/>
          <w:sz w:val="12"/>
          <w:szCs w:val="12"/>
        </w:rPr>
        <w:t>Gob</w:t>
      </w:r>
      <w:r>
        <w:rPr>
          <w:rFonts w:cs="Arial" w:hAnsi="Arial" w:eastAsia="Arial" w:ascii="Arial"/>
          <w:color w:val="1D1D1D"/>
          <w:spacing w:val="0"/>
          <w:w w:val="56"/>
          <w:position w:val="0"/>
          <w:sz w:val="12"/>
          <w:szCs w:val="12"/>
        </w:rPr>
        <w:t>i</w:t>
      </w:r>
      <w:r>
        <w:rPr>
          <w:rFonts w:cs="Arial" w:hAnsi="Arial" w:eastAsia="Arial" w:ascii="Arial"/>
          <w:color w:val="4F4F4F"/>
          <w:spacing w:val="0"/>
          <w:w w:val="105"/>
          <w:position w:val="0"/>
          <w:sz w:val="12"/>
          <w:szCs w:val="12"/>
        </w:rPr>
        <w:t>ern</w:t>
      </w:r>
      <w:r>
        <w:rPr>
          <w:rFonts w:cs="Arial" w:hAnsi="Arial" w:eastAsia="Arial" w:ascii="Arial"/>
          <w:color w:val="313131"/>
          <w:spacing w:val="0"/>
          <w:w w:val="114"/>
          <w:position w:val="0"/>
          <w:sz w:val="12"/>
          <w:szCs w:val="12"/>
        </w:rPr>
        <w:t>o</w:t>
      </w:r>
      <w:r>
        <w:rPr>
          <w:rFonts w:cs="Arial" w:hAnsi="Arial" w:eastAsia="Arial" w:ascii="Arial"/>
          <w:color w:val="4F4F4F"/>
          <w:spacing w:val="0"/>
          <w:w w:val="89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1"/>
        <w:ind w:left="202" w:right="617" w:firstLine="22"/>
      </w:pP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sec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D1D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ector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Ju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Consultivo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3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Secreta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3131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so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ici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esp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etu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osa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4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integ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quien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esté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obar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cu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im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EP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Cl/l</w:t>
      </w:r>
      <w:r>
        <w:rPr>
          <w:rFonts w:cs="Arial" w:hAnsi="Arial" w:eastAsia="Arial" w:ascii="Arial"/>
          <w:color w:val="4F4F4F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D/6/2023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ri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era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Sesió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Ordinaria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2023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ité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13131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6"/>
          <w:sz w:val="22"/>
          <w:szCs w:val="22"/>
        </w:rPr>
        <w:t>Pre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ve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nfli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cto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ntereses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perior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Fi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sca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México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;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nif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estarlo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ev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mano,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ié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nd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ien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94" w:right="591" w:hanging="36"/>
      </w:pPr>
      <w:r>
        <w:rPr>
          <w:rFonts w:cs="Arial" w:hAnsi="Arial" w:eastAsia="Arial" w:ascii="Arial"/>
          <w:color w:val="CAC8CD"/>
          <w:w w:val="81"/>
          <w:sz w:val="22"/>
          <w:szCs w:val="22"/>
        </w:rPr>
        <w:t>¡</w:t>
      </w:r>
      <w:r>
        <w:rPr>
          <w:rFonts w:cs="Arial" w:hAnsi="Arial" w:eastAsia="Arial" w:ascii="Arial"/>
          <w:color w:val="4F4F4F"/>
          <w:w w:val="101"/>
          <w:sz w:val="22"/>
          <w:szCs w:val="22"/>
        </w:rPr>
        <w:t>A</w:t>
      </w:r>
      <w:r>
        <w:rPr>
          <w:rFonts w:cs="Arial" w:hAnsi="Arial" w:eastAsia="Arial" w:ascii="Arial"/>
          <w:color w:val="1D1D1D"/>
          <w:w w:val="99"/>
          <w:sz w:val="22"/>
          <w:szCs w:val="22"/>
        </w:rPr>
        <w:t>cwerd</w:t>
      </w:r>
      <w:r>
        <w:rPr>
          <w:rFonts w:cs="Arial" w:hAnsi="Arial" w:eastAsia="Arial" w:ascii="Arial"/>
          <w:color w:val="1D1D1D"/>
          <w:spacing w:val="-62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CE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~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Gl/ll/ORD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7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2023</w:t>
      </w:r>
      <w:r>
        <w:rPr>
          <w:rFonts w:cs="Arial" w:hAnsi="Arial" w:eastAsia="Arial" w:ascii="Arial"/>
          <w:color w:val="CAC8CD"/>
          <w:spacing w:val="-9"/>
          <w:w w:val="19"/>
          <w:sz w:val="22"/>
          <w:szCs w:val="22"/>
        </w:rPr>
        <w:t>·</w:t>
      </w:r>
      <w:r>
        <w:rPr>
          <w:rFonts w:cs="Arial" w:hAnsi="Arial" w:eastAsia="Arial" w:ascii="Arial"/>
          <w:color w:val="1D1D1D"/>
          <w:spacing w:val="-123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or</w:t>
      </w:r>
      <w:r>
        <w:rPr>
          <w:rFonts w:cs="Arial" w:hAnsi="Arial" w:eastAsia="Arial" w:ascii="Arial"/>
          <w:color w:val="1D1D1D"/>
          <w:spacing w:val="-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uAanirnida</w:t>
      </w:r>
      <w:r>
        <w:rPr>
          <w:rFonts w:cs="Arial" w:hAnsi="Arial" w:eastAsia="Arial" w:ascii="Arial"/>
          <w:color w:val="1D1D1D"/>
          <w:spacing w:val="-65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etos</w:t>
      </w:r>
      <w:r>
        <w:rPr>
          <w:rFonts w:cs="Arial" w:hAnsi="Arial" w:eastAsia="Arial" w:ascii="Arial"/>
          <w:color w:val="1D1D1D"/>
          <w:spacing w:val="-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7"/>
          <w:sz w:val="22"/>
          <w:szCs w:val="22"/>
        </w:rPr>
        <w:t>los</w:t>
      </w:r>
      <w:r>
        <w:rPr>
          <w:rFonts w:cs="Arial" w:hAnsi="Arial" w:eastAsia="Arial" w:ascii="Arial"/>
          <w:color w:val="1D1D1D"/>
          <w:spacing w:val="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inte</w:t>
      </w:r>
      <w:r>
        <w:rPr>
          <w:rFonts w:cs="Arial" w:hAnsi="Arial" w:eastAsia="Arial" w:ascii="Arial"/>
          <w:color w:val="CAC8CD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grante</w:t>
      </w:r>
      <w:r>
        <w:rPr>
          <w:rFonts w:cs="Arial" w:hAnsi="Arial" w:eastAsia="Arial" w:ascii="Arial"/>
          <w:color w:val="313131"/>
          <w:spacing w:val="1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96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G0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mit~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ap</w:t>
      </w:r>
      <w:r>
        <w:rPr>
          <w:rFonts w:cs="Arial" w:hAnsi="Arial" w:eastAsia="Arial" w:ascii="Arial"/>
          <w:color w:val="313131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ueba</w:t>
      </w:r>
      <w:r>
        <w:rPr>
          <w:rFonts w:cs="Arial" w:hAnsi="Arial" w:eastAsia="Arial" w:ascii="Arial"/>
          <w:color w:val="1D1D1D"/>
          <w:spacing w:val="-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7"/>
          <w:sz w:val="22"/>
          <w:szCs w:val="22"/>
        </w:rPr>
        <w:t>el</w:t>
      </w:r>
      <w:r>
        <w:rPr>
          <w:rFonts w:cs="Arial" w:hAnsi="Arial" w:eastAsia="Arial" w:ascii="Arial"/>
          <w:color w:val="1D1D1D"/>
          <w:spacing w:val="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ump</w:t>
      </w:r>
      <w:r>
        <w:rPr>
          <w:rFonts w:cs="Arial" w:hAnsi="Arial" w:eastAsia="Arial" w:ascii="Arial"/>
          <w:color w:val="313131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lti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ient</w:t>
      </w:r>
      <w:r>
        <w:rPr>
          <w:rFonts w:cs="Arial" w:hAnsi="Arial" w:eastAsia="Arial" w:ascii="Arial"/>
          <w:color w:val="747474"/>
          <w:spacing w:val="0"/>
          <w:w w:val="54"/>
          <w:sz w:val="22"/>
          <w:szCs w:val="22"/>
        </w:rPr>
        <w:t>61</w:t>
      </w:r>
      <w:r>
        <w:rPr>
          <w:rFonts w:cs="Arial" w:hAnsi="Arial" w:eastAsia="Arial" w:ascii="Arial"/>
          <w:color w:val="747474"/>
          <w:spacing w:val="0"/>
          <w:w w:val="54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Acuerd</w:t>
      </w:r>
      <w:r>
        <w:rPr>
          <w:rFonts w:cs="Arial" w:hAnsi="Arial" w:eastAsia="Arial" w:ascii="Arial"/>
          <w:color w:val="1D1D1D"/>
          <w:spacing w:val="2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83"/>
          <w:sz w:val="22"/>
          <w:szCs w:val="22"/>
        </w:rPr>
        <w:t>CEPGl/1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0110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6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202</w:t>
      </w:r>
      <w:r>
        <w:rPr>
          <w:rFonts w:cs="Arial" w:hAnsi="Arial" w:eastAsia="Arial" w:ascii="Arial"/>
          <w:color w:val="1D1D1D"/>
          <w:spacing w:val="-58"/>
          <w:w w:val="99"/>
          <w:sz w:val="22"/>
          <w:szCs w:val="22"/>
        </w:rPr>
        <w:t>3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la</w:t>
      </w:r>
      <w:r>
        <w:rPr>
          <w:rFonts w:cs="Arial" w:hAnsi="Arial" w:eastAsia="Arial" w:ascii="Arial"/>
          <w:color w:val="1D1D1D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Primer</w:t>
      </w:r>
      <w:r>
        <w:rPr>
          <w:rFonts w:cs="Arial" w:hAnsi="Arial" w:eastAsia="Arial" w:ascii="Arial"/>
          <w:color w:val="1D1D1D"/>
          <w:spacing w:val="-42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Sesié</w:t>
      </w:r>
      <w:r>
        <w:rPr>
          <w:rFonts w:cs="Arial" w:hAnsi="Arial" w:eastAsia="Arial" w:ascii="Arial"/>
          <w:color w:val="1D1D1D"/>
          <w:spacing w:val="-23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inari</w:t>
      </w:r>
      <w:r>
        <w:rPr>
          <w:rFonts w:cs="Arial" w:hAnsi="Arial" w:eastAsia="Arial" w:ascii="Arial"/>
          <w:color w:val="1D1D1D"/>
          <w:spacing w:val="-11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20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2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3</w:t>
      </w:r>
      <w:r>
        <w:rPr>
          <w:rFonts w:cs="Arial" w:hAnsi="Arial" w:eastAsia="Arial" w:ascii="Arial"/>
          <w:color w:val="1D1D1D"/>
          <w:spacing w:val="-12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Com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té</w:t>
      </w:r>
      <w:r>
        <w:rPr>
          <w:rFonts w:cs="Arial" w:hAnsi="Arial" w:eastAsia="Arial" w:ascii="Arial"/>
          <w:color w:val="1D1D1D"/>
          <w:spacing w:val="-1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6"/>
          <w:sz w:val="22"/>
          <w:szCs w:val="22"/>
        </w:rPr>
        <w:t>éti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Preve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ri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ci</w:t>
      </w:r>
      <w:r>
        <w:rPr>
          <w:rFonts w:cs="Arial" w:hAnsi="Arial" w:eastAsia="Arial" w:ascii="Arial"/>
          <w:color w:val="313131"/>
          <w:spacing w:val="0"/>
          <w:w w:val="77"/>
          <w:sz w:val="22"/>
          <w:szCs w:val="22"/>
        </w:rPr>
        <w:t>á'</w:t>
      </w:r>
      <w:r>
        <w:rPr>
          <w:rFonts w:cs="Arial" w:hAnsi="Arial" w:eastAsia="Arial" w:ascii="Arial"/>
          <w:color w:val="1D1D1D"/>
          <w:spacing w:val="-12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llcto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Interese</w:t>
      </w:r>
      <w:r>
        <w:rPr>
          <w:rFonts w:cs="Arial" w:hAnsi="Arial" w:eastAsia="Arial" w:ascii="Arial"/>
          <w:color w:val="1D1D1D"/>
          <w:spacing w:val="-3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3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Órgan</w:t>
      </w:r>
      <w:r>
        <w:rPr>
          <w:rFonts w:cs="Arial" w:hAnsi="Arial" w:eastAsia="Arial" w:ascii="Arial"/>
          <w:color w:val="1D1D1D"/>
          <w:spacing w:val="1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Superio</w:t>
      </w:r>
      <w:r>
        <w:rPr>
          <w:rFonts w:cs="Arial" w:hAnsi="Arial" w:eastAsia="Arial" w:ascii="Arial"/>
          <w:color w:val="1D1D1D"/>
          <w:spacing w:val="-1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1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Fiscalizac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i~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-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4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ad</w:t>
      </w:r>
      <w:r>
        <w:rPr>
          <w:rFonts w:cs="Arial" w:hAnsi="Arial" w:eastAsia="Arial" w:ascii="Arial"/>
          <w:color w:val="313131"/>
          <w:spacing w:val="0"/>
          <w:w w:val="46"/>
          <w:sz w:val="22"/>
          <w:szCs w:val="22"/>
        </w:rPr>
        <w:t>@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Mé</w:t>
      </w:r>
      <w:r>
        <w:rPr>
          <w:rFonts w:cs="Arial" w:hAnsi="Arial" w:eastAsia="Arial" w:ascii="Arial"/>
          <w:color w:val="313131"/>
          <w:spacing w:val="0"/>
          <w:w w:val="108"/>
          <w:sz w:val="22"/>
          <w:szCs w:val="22"/>
        </w:rPr>
        <w:t>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83"/>
        <w:ind w:left="166" w:right="650" w:firstLine="14"/>
      </w:pPr>
      <w:r>
        <w:pict>
          <v:shape type="#_x0000_t202" style="position:absolute;margin-left:576pt;margin-top:105.135pt;width:21.9384pt;height:72pt;mso-position-horizontal-relative:page;mso-position-vertical-relative:paragraph;z-index:-1129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565B97"/>
                      <w:spacing w:val="0"/>
                      <w:w w:val="109"/>
                      <w:position w:val="-1"/>
                      <w:sz w:val="144"/>
                      <w:szCs w:val="14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imi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D1D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ídico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Consu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Secreta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Com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té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sol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color w:val="1D1D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ran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q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ie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2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acuer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robar</w:t>
      </w:r>
      <w:r>
        <w:rPr>
          <w:rFonts w:cs="Arial" w:hAnsi="Arial" w:eastAsia="Arial" w:ascii="Arial"/>
          <w:color w:val="3131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D1D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rídi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ulti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29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Secre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313131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Técn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Com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té</w:t>
      </w:r>
      <w:r>
        <w:rPr>
          <w:rFonts w:cs="Arial" w:hAnsi="Arial" w:eastAsia="Arial" w:ascii="Arial"/>
          <w:color w:val="1D1D1D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Osvaldo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Fredy</w:t>
      </w:r>
      <w:r>
        <w:rPr>
          <w:rFonts w:cs="Arial" w:hAnsi="Arial" w:eastAsia="Arial" w:ascii="Arial"/>
          <w:color w:val="1D1D1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Venegas</w:t>
      </w:r>
      <w:r>
        <w:rPr>
          <w:rFonts w:cs="Arial" w:hAnsi="Arial" w:eastAsia="Arial" w:ascii="Arial"/>
          <w:color w:val="1D1D1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3"/>
          <w:sz w:val="22"/>
          <w:szCs w:val="22"/>
        </w:rPr>
        <w:t>Sánchez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sona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5"/>
          <w:sz w:val="22"/>
          <w:szCs w:val="22"/>
        </w:rPr>
        <w:t>Oper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31313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Vocal</w:t>
      </w:r>
      <w:r>
        <w:rPr>
          <w:rFonts w:cs="Arial" w:hAnsi="Arial" w:eastAsia="Arial" w:ascii="Arial"/>
          <w:color w:val="313131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1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rea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cen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rev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6"/>
          <w:sz w:val="22"/>
          <w:szCs w:val="22"/>
        </w:rPr>
        <w:t>pr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oyectos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"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Pro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toco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1D1D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ate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acio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É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ica</w:t>
      </w:r>
      <w:r>
        <w:rPr>
          <w:rFonts w:cs="Arial" w:hAnsi="Arial" w:eastAsia="Arial" w:ascii="Arial"/>
          <w:color w:val="313131"/>
          <w:spacing w:val="3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rev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nc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Confl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cto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Int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eses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4F4F4F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scal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iz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Méx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co"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me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to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na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sola</w:t>
      </w:r>
      <w:r>
        <w:rPr>
          <w:rFonts w:cs="Arial" w:hAnsi="Arial" w:eastAsia="Arial" w:ascii="Arial"/>
          <w:color w:val="31313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1D1D1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ació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  </w:t>
      </w:r>
      <w:r>
        <w:rPr>
          <w:rFonts w:cs="Arial" w:hAnsi="Arial" w:eastAsia="Arial" w:ascii="Arial"/>
          <w:color w:val="1D1D1D"/>
          <w:spacing w:val="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313131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1"/>
          <w:sz w:val="22"/>
          <w:szCs w:val="22"/>
        </w:rPr>
        <w:t>pro</w:t>
      </w:r>
      <w:r>
        <w:rPr>
          <w:rFonts w:cs="Arial" w:hAnsi="Arial" w:eastAsia="Arial" w:ascii="Arial"/>
          <w:color w:val="313131"/>
          <w:spacing w:val="0"/>
          <w:w w:val="105"/>
          <w:sz w:val="22"/>
          <w:szCs w:val="22"/>
        </w:rPr>
        <w:t>bac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;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sirva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mani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f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ar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eva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101"/>
          <w:sz w:val="22"/>
          <w:szCs w:val="22"/>
        </w:rPr>
        <w:t>and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color w:val="31313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dose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sigu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te: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1" w:right="670"/>
        <w:sectPr>
          <w:pgMar w:header="348" w:footer="0" w:top="540" w:bottom="0" w:left="900" w:right="180"/>
          <w:headerReference w:type="default" r:id="rId17"/>
          <w:footerReference w:type="default" r:id="rId18"/>
          <w:pgSz w:w="12240" w:h="15840"/>
        </w:sectPr>
      </w:pP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1D1D1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CEPCl/l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l/</w:t>
      </w:r>
      <w:r>
        <w:rPr>
          <w:rFonts w:cs="Arial" w:hAnsi="Arial" w:eastAsia="Arial" w:ascii="Arial"/>
          <w:color w:val="1D1D1D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35"/>
          <w:sz w:val="22"/>
          <w:szCs w:val="22"/>
        </w:rPr>
        <w:t>/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6/2023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4F4F4F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1D1D1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unanim</w:t>
      </w:r>
      <w:r>
        <w:rPr>
          <w:rFonts w:cs="Arial" w:hAnsi="Arial" w:eastAsia="Arial" w:ascii="Arial"/>
          <w:color w:val="313131"/>
          <w:spacing w:val="0"/>
          <w:w w:val="73"/>
          <w:sz w:val="22"/>
          <w:szCs w:val="22"/>
        </w:rPr>
        <w:t>i'd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35"/>
          <w:sz w:val="22"/>
          <w:szCs w:val="22"/>
        </w:rPr>
        <w:t>G:I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313131"/>
          <w:spacing w:val="0"/>
          <w:w w:val="52"/>
          <w:sz w:val="20"/>
          <w:szCs w:val="20"/>
        </w:rPr>
        <w:t>Gl</w:t>
      </w:r>
      <w:r>
        <w:rPr>
          <w:rFonts w:cs="Arial MT" w:hAnsi="Arial MT" w:eastAsia="Arial MT" w:ascii="Arial MT"/>
          <w:i/>
          <w:color w:val="1D1D1D"/>
          <w:spacing w:val="0"/>
          <w:w w:val="88"/>
          <w:sz w:val="20"/>
          <w:szCs w:val="20"/>
        </w:rPr>
        <w:t>e</w:t>
      </w:r>
      <w:r>
        <w:rPr>
          <w:rFonts w:cs="Arial MT" w:hAnsi="Arial MT" w:eastAsia="Arial MT" w:ascii="Arial MT"/>
          <w:i/>
          <w:color w:val="1D1D1D"/>
          <w:spacing w:val="0"/>
          <w:w w:val="100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1D1D1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1D1D1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7"/>
          <w:sz w:val="22"/>
          <w:szCs w:val="22"/>
        </w:rPr>
        <w:t>Gle</w:t>
      </w:r>
      <w:r>
        <w:rPr>
          <w:rFonts w:cs="Arial" w:hAnsi="Arial" w:eastAsia="Arial" w:ascii="Arial"/>
          <w:color w:val="1D1D1D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9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4"/>
          <w:sz w:val="22"/>
          <w:szCs w:val="22"/>
        </w:rPr>
        <w:t>iAt</w:t>
      </w:r>
      <w:r>
        <w:rPr>
          <w:rFonts w:cs="Arial" w:hAnsi="Arial" w:eastAsia="Arial" w:ascii="Arial"/>
          <w:color w:val="313131"/>
          <w:spacing w:val="0"/>
          <w:w w:val="73"/>
          <w:sz w:val="22"/>
          <w:szCs w:val="22"/>
        </w:rPr>
        <w:t>e.g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ran</w:t>
      </w:r>
      <w:r>
        <w:rPr>
          <w:rFonts w:cs="Arial" w:hAnsi="Arial" w:eastAsia="Arial" w:ascii="Arial"/>
          <w:color w:val="313131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2"/>
          <w:szCs w:val="22"/>
        </w:rPr>
        <w:t>~G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68"/>
          <w:sz w:val="22"/>
          <w:szCs w:val="22"/>
        </w:rPr>
        <w:t>j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aprue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b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0"/>
        <w:ind w:left="151" w:right="-53"/>
      </w:pP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Antonl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Flores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Directo</w:t>
      </w:r>
      <w:r>
        <w:rPr>
          <w:rFonts w:cs="Arial" w:hAnsi="Arial" w:eastAsia="Arial" w:ascii="Arial"/>
          <w:color w:val="1D1D1D"/>
          <w:spacing w:val="8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54"/>
          <w:sz w:val="22"/>
          <w:szCs w:val="22"/>
        </w:rPr>
        <w:t>&lt;t.le</w:t>
      </w:r>
      <w:r>
        <w:rPr>
          <w:rFonts w:cs="Arial" w:hAnsi="Arial" w:eastAsia="Arial" w:ascii="Arial"/>
          <w:color w:val="1D1D1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lo</w:t>
      </w:r>
      <w:r>
        <w:rPr>
          <w:rFonts w:cs="Arial" w:hAnsi="Arial" w:eastAsia="Arial" w:ascii="Arial"/>
          <w:color w:val="1D1D1D"/>
          <w:spacing w:val="-6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Jurídic</w:t>
      </w:r>
      <w:r>
        <w:rPr>
          <w:rFonts w:cs="Arial" w:hAnsi="Arial" w:eastAsia="Arial" w:ascii="Arial"/>
          <w:color w:val="1D1D1D"/>
          <w:spacing w:val="7"/>
          <w:w w:val="8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~0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rnsultivo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1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61"/>
          <w:sz w:val="18"/>
          <w:szCs w:val="18"/>
        </w:rPr>
        <w:t>V,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/>
        <w:sectPr>
          <w:type w:val="continuous"/>
          <w:pgSz w:w="12240" w:h="15840"/>
          <w:pgMar w:top="680" w:bottom="0" w:left="900" w:right="180"/>
          <w:cols w:num="2" w:equalWidth="off">
            <w:col w:w="5201" w:space="69"/>
            <w:col w:w="5890"/>
          </w:cols>
        </w:sectPr>
      </w:pPr>
      <w:r>
        <w:br w:type="column"/>
      </w:r>
      <w:r>
        <w:rPr>
          <w:rFonts w:cs="Arial" w:hAnsi="Arial" w:eastAsia="Arial" w:ascii="Arial"/>
          <w:color w:val="1D1D1D"/>
          <w:w w:val="88"/>
          <w:sz w:val="22"/>
          <w:szCs w:val="22"/>
        </w:rPr>
        <w:t>Se</w:t>
      </w:r>
      <w:r>
        <w:rPr>
          <w:rFonts w:cs="Arial" w:hAnsi="Arial" w:eastAsia="Arial" w:ascii="Arial"/>
          <w:color w:val="313131"/>
          <w:w w:val="74"/>
          <w:sz w:val="22"/>
          <w:szCs w:val="22"/>
        </w:rPr>
        <w:t>c~</w:t>
      </w:r>
      <w:r>
        <w:rPr>
          <w:rFonts w:cs="Arial" w:hAnsi="Arial" w:eastAsia="Arial" w:ascii="Arial"/>
          <w:color w:val="1D1D1D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13131"/>
          <w:w w:val="93"/>
          <w:sz w:val="22"/>
          <w:szCs w:val="22"/>
        </w:rPr>
        <w:t>ta</w:t>
      </w:r>
      <w:r>
        <w:rPr>
          <w:rFonts w:cs="Arial" w:hAnsi="Arial" w:eastAsia="Arial" w:ascii="Arial"/>
          <w:color w:val="1D1D1D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31313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D1D1D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1"/>
          <w:sz w:val="18"/>
          <w:szCs w:val="18"/>
        </w:rPr>
        <w:t>Téen</w:t>
      </w:r>
      <w:r>
        <w:rPr>
          <w:rFonts w:cs="Arial" w:hAnsi="Arial" w:eastAsia="Arial" w:ascii="Arial"/>
          <w:color w:val="4F4F4F"/>
          <w:spacing w:val="0"/>
          <w:w w:val="54"/>
          <w:sz w:val="18"/>
          <w:szCs w:val="18"/>
        </w:rPr>
        <w:t>í</w:t>
      </w:r>
      <w:r>
        <w:rPr>
          <w:rFonts w:cs="Arial" w:hAnsi="Arial" w:eastAsia="Arial" w:ascii="Arial"/>
          <w:color w:val="313131"/>
          <w:spacing w:val="0"/>
          <w:w w:val="121"/>
          <w:sz w:val="18"/>
          <w:szCs w:val="18"/>
        </w:rPr>
        <w:t>c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D1D1D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76"/>
          <w:sz w:val="22"/>
          <w:szCs w:val="22"/>
        </w:rPr>
        <w:t>€l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el</w:t>
      </w:r>
      <w:r>
        <w:rPr>
          <w:rFonts w:cs="Arial" w:hAnsi="Arial" w:eastAsia="Arial" w:ascii="Arial"/>
          <w:color w:val="1D1D1D"/>
          <w:spacing w:val="29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0"/>
          <w:w w:val="95"/>
          <w:sz w:val="18"/>
          <w:szCs w:val="18"/>
        </w:rPr>
        <w:t>o</w:t>
      </w:r>
      <w:r>
        <w:rPr>
          <w:rFonts w:cs="Arial" w:hAnsi="Arial" w:eastAsia="Arial" w:ascii="Arial"/>
          <w:color w:val="1D1D1D"/>
          <w:spacing w:val="0"/>
          <w:w w:val="105"/>
          <w:sz w:val="18"/>
          <w:szCs w:val="18"/>
        </w:rPr>
        <w:t>mit</w:t>
      </w:r>
      <w:r>
        <w:rPr>
          <w:rFonts w:cs="Arial" w:hAnsi="Arial" w:eastAsia="Arial" w:ascii="Arial"/>
          <w:color w:val="4F4F4F"/>
          <w:spacing w:val="0"/>
          <w:w w:val="72"/>
          <w:sz w:val="18"/>
          <w:szCs w:val="18"/>
        </w:rPr>
        <w:t>é:</w:t>
      </w:r>
      <w:r>
        <w:rPr>
          <w:rFonts w:cs="Arial" w:hAnsi="Arial" w:eastAsia="Arial" w:ascii="Arial"/>
          <w:color w:val="4F4F4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6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color w:val="313131"/>
          <w:spacing w:val="32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Osvald</w:t>
      </w:r>
      <w:r>
        <w:rPr>
          <w:rFonts w:cs="Arial" w:hAnsi="Arial" w:eastAsia="Arial" w:ascii="Arial"/>
          <w:color w:val="1D1D1D"/>
          <w:spacing w:val="7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Pred</w:t>
      </w:r>
      <w:r>
        <w:rPr>
          <w:rFonts w:cs="Arial" w:hAnsi="Arial" w:eastAsia="Arial" w:ascii="Arial"/>
          <w:color w:val="1D1D1D"/>
          <w:spacing w:val="-1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Venegas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 w:lineRule="auto" w:line="247"/>
        <w:ind w:left="151" w:right="653"/>
      </w:pPr>
      <w:r>
        <w:pict>
          <v:shape type="#_x0000_t202" style="position:absolute;margin-left:573.12pt;margin-top:51.5652pt;width:17.5824pt;height:72pt;mso-position-horizontal-relative:page;mso-position-vertical-relative:paragraph;z-index:-1128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3D469A"/>
                      <w:spacing w:val="0"/>
                      <w:w w:val="109"/>
                      <w:position w:val="-1"/>
                      <w:sz w:val="144"/>
                      <w:szCs w:val="14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Sánchea</w:t>
      </w:r>
      <w:r>
        <w:rPr>
          <w:rFonts w:cs="Arial" w:hAnsi="Arial" w:eastAsia="Arial" w:ascii="Arial"/>
          <w:color w:val="1D1D1D"/>
          <w:spacing w:val="-35"/>
          <w:w w:val="98"/>
          <w:sz w:val="22"/>
          <w:szCs w:val="22"/>
        </w:rPr>
        <w:t>,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Persona</w:t>
      </w:r>
      <w:r>
        <w:rPr>
          <w:rFonts w:cs="Arial" w:hAnsi="Arial" w:eastAsia="Arial" w:ascii="Arial"/>
          <w:color w:val="1D1D1D"/>
          <w:spacing w:val="-32"/>
          <w:w w:val="98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Operati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1D1D1D"/>
          <w:spacing w:val="-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Vo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al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-1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rea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li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cen</w:t>
      </w:r>
      <w:r>
        <w:rPr>
          <w:rFonts w:cs="Arial" w:hAnsi="Arial" w:eastAsia="Arial" w:ascii="Arial"/>
          <w:color w:val="1D1D1D"/>
          <w:spacing w:val="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la</w:t>
      </w:r>
      <w:r>
        <w:rPr>
          <w:rFonts w:cs="Arial" w:hAnsi="Arial" w:eastAsia="Arial" w:ascii="Arial"/>
          <w:color w:val="B6B5BC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CAC8CD"/>
          <w:spacing w:val="0"/>
          <w:w w:val="23"/>
          <w:sz w:val="22"/>
          <w:szCs w:val="22"/>
        </w:rPr>
        <w:t>.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ió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los</w:t>
      </w:r>
      <w:r>
        <w:rPr>
          <w:rFonts w:cs="Arial" w:hAnsi="Arial" w:eastAsia="Arial" w:ascii="Arial"/>
          <w:color w:val="1D1D1D"/>
          <w:spacing w:val="-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0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15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~</w:t>
      </w:r>
      <w:r>
        <w:rPr>
          <w:rFonts w:cs="Arial" w:hAnsi="Arial" w:eastAsia="Arial" w:ascii="Arial"/>
          <w:color w:val="1D1D1D"/>
          <w:spacing w:val="0"/>
          <w:w w:val="87"/>
          <w:sz w:val="22"/>
          <w:szCs w:val="22"/>
        </w:rPr>
        <w:t>ro</w:t>
      </w:r>
      <w:r>
        <w:rPr>
          <w:rFonts w:cs="Arial" w:hAnsi="Arial" w:eastAsia="Arial" w:ascii="Arial"/>
          <w:color w:val="4F4F4F"/>
          <w:spacing w:val="0"/>
          <w:w w:val="87"/>
          <w:sz w:val="22"/>
          <w:szCs w:val="22"/>
        </w:rPr>
        <w:t>~</w:t>
      </w:r>
      <w:r>
        <w:rPr>
          <w:rFonts w:cs="Arial" w:hAnsi="Arial" w:eastAsia="Arial" w:ascii="Arial"/>
          <w:color w:val="313131"/>
          <w:spacing w:val="0"/>
          <w:w w:val="76"/>
          <w:sz w:val="22"/>
          <w:szCs w:val="22"/>
        </w:rPr>
        <w:t>eG</w:t>
      </w:r>
      <w:r>
        <w:rPr>
          <w:rFonts w:cs="Arial" w:hAnsi="Arial" w:eastAsia="Arial" w:ascii="Arial"/>
          <w:color w:val="1D1D1D"/>
          <w:spacing w:val="0"/>
          <w:w w:val="122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64"/>
          <w:sz w:val="22"/>
          <w:szCs w:val="22"/>
        </w:rPr>
        <w:t>©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50"/>
          <w:sz w:val="22"/>
          <w:szCs w:val="22"/>
        </w:rPr>
        <w:t>Gl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minados</w:t>
      </w:r>
      <w:r>
        <w:rPr>
          <w:rFonts w:cs="Arial" w:hAnsi="Arial" w:eastAsia="Arial" w:ascii="Arial"/>
          <w:color w:val="1D1D1D"/>
          <w:spacing w:val="-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"Pror</w:t>
      </w:r>
      <w:r>
        <w:rPr>
          <w:rFonts w:cs="Arial" w:hAnsi="Arial" w:eastAsia="Arial" w:ascii="Arial"/>
          <w:color w:val="313131"/>
          <w:spacing w:val="0"/>
          <w:w w:val="107"/>
          <w:sz w:val="18"/>
          <w:szCs w:val="18"/>
        </w:rPr>
        <w:t>ec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ole</w:t>
      </w:r>
      <w:r>
        <w:rPr>
          <w:rFonts w:cs="Arial" w:hAnsi="Arial" w:eastAsia="Arial" w:ascii="Arial"/>
          <w:color w:val="1D1D1D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para</w:t>
      </w:r>
      <w:r>
        <w:rPr>
          <w:rFonts w:cs="Arial" w:hAnsi="Arial" w:eastAsia="Arial" w:ascii="Arial"/>
          <w:color w:val="1D1D1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7"/>
          <w:sz w:val="22"/>
          <w:szCs w:val="22"/>
        </w:rPr>
        <w:t>la</w:t>
      </w:r>
      <w:r>
        <w:rPr>
          <w:rFonts w:cs="Arial" w:hAnsi="Arial" w:eastAsia="Arial" w:ascii="Arial"/>
          <w:color w:val="1D1D1D"/>
          <w:spacing w:val="-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atencl</w:t>
      </w:r>
      <w:r>
        <w:rPr>
          <w:rFonts w:cs="Arial" w:hAnsi="Arial" w:eastAsia="Arial" w:ascii="Arial"/>
          <w:color w:val="4F4F4F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D1D1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ae</w:t>
      </w:r>
      <w:r>
        <w:rPr>
          <w:rFonts w:cs="Arial" w:hAnsi="Arial" w:eastAsia="Arial" w:ascii="Arial"/>
          <w:color w:val="1D1D1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Delaci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-1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0"/>
          <w:szCs w:val="20"/>
        </w:rPr>
        <w:t>Cornlt</w:t>
      </w:r>
      <w:r>
        <w:rPr>
          <w:rFonts w:cs="Arial" w:hAnsi="Arial" w:eastAsia="Arial" w:ascii="Arial"/>
          <w:color w:val="313131"/>
          <w:spacing w:val="0"/>
          <w:w w:val="65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ti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1D1D1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Preve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nc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19"/>
          <w:w w:val="88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1D1D1D"/>
          <w:spacing w:val="0"/>
          <w:w w:val="100"/>
          <w:sz w:val="20"/>
          <w:szCs w:val="20"/>
        </w:rPr>
        <w:t>de</w:t>
      </w:r>
      <w:r>
        <w:rPr>
          <w:rFonts w:cs="Arial MT" w:hAnsi="Arial MT" w:eastAsia="Arial MT" w:ascii="Arial MT"/>
          <w:i/>
          <w:color w:val="1D1D1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Ce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nfli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G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to</w:t>
      </w:r>
      <w:r>
        <w:rPr>
          <w:rFonts w:cs="Arial" w:hAnsi="Arial" w:eastAsia="Arial" w:ascii="Arial"/>
          <w:color w:val="1D1D1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Intere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-1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1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rgan</w:t>
      </w:r>
      <w:r>
        <w:rPr>
          <w:rFonts w:cs="Arial" w:hAnsi="Arial" w:eastAsia="Arial" w:ascii="Arial"/>
          <w:color w:val="1D1D1D"/>
          <w:spacing w:val="13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Sup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57"/>
          <w:sz w:val="22"/>
          <w:szCs w:val="22"/>
        </w:rPr>
        <w:t>cf:fe</w:t>
      </w:r>
      <w:r>
        <w:rPr>
          <w:rFonts w:cs="Arial" w:hAnsi="Arial" w:eastAsia="Arial" w:ascii="Arial"/>
          <w:color w:val="1D1D1D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Fiscalizac</w:t>
      </w:r>
      <w:r>
        <w:rPr>
          <w:rFonts w:cs="Arial" w:hAnsi="Arial" w:eastAsia="Arial" w:ascii="Arial"/>
          <w:color w:val="313131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ón</w:t>
      </w:r>
      <w:r>
        <w:rPr>
          <w:rFonts w:cs="Arial" w:hAnsi="Arial" w:eastAsia="Arial" w:ascii="Arial"/>
          <w:color w:val="1D1D1D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Estad</w:t>
      </w:r>
      <w:r>
        <w:rPr>
          <w:rFonts w:cs="Arial" w:hAnsi="Arial" w:eastAsia="Arial" w:ascii="Arial"/>
          <w:color w:val="1D1D1D"/>
          <w:spacing w:val="-15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ae</w:t>
      </w:r>
      <w:r>
        <w:rPr>
          <w:rFonts w:cs="Arial" w:hAnsi="Arial" w:eastAsia="Arial" w:ascii="Arial"/>
          <w:color w:val="1D1D1D"/>
          <w:spacing w:val="-1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éx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i</w:t>
      </w:r>
      <w:r>
        <w:rPr>
          <w:rFonts w:cs="Arial" w:hAnsi="Arial" w:eastAsia="Arial" w:ascii="Arial"/>
          <w:color w:val="CAC8CD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"</w:t>
      </w:r>
      <w:r>
        <w:rPr>
          <w:rFonts w:cs="Arial" w:hAnsi="Arial" w:eastAsia="Arial" w:ascii="Arial"/>
          <w:color w:val="1D1D1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-1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su</w:t>
      </w:r>
      <w:r>
        <w:rPr>
          <w:rFonts w:cs="Arial" w:hAnsi="Arial" w:eastAsia="Arial" w:ascii="Arial"/>
          <w:color w:val="1D1D1D"/>
          <w:spacing w:val="-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moment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60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se</w:t>
      </w:r>
      <w:r>
        <w:rPr>
          <w:rFonts w:cs="Arial" w:hAnsi="Arial" w:eastAsia="Arial" w:ascii="Arial"/>
          <w:color w:val="1D1D1D"/>
          <w:spacing w:val="-34"/>
          <w:w w:val="100"/>
          <w:sz w:val="22"/>
          <w:szCs w:val="22"/>
        </w:rPr>
        <w:t> </w:t>
      </w:r>
      <w:hyperlink r:id="rId19">
        <w:r>
          <w:rPr>
            <w:rFonts w:cs="Arial" w:hAnsi="Arial" w:eastAsia="Arial" w:ascii="Arial"/>
            <w:color w:val="1D1D1D"/>
            <w:spacing w:val="0"/>
            <w:w w:val="79"/>
            <w:sz w:val="22"/>
            <w:szCs w:val="22"/>
          </w:rPr>
          <w:t>@eAere</w:t>
        </w:r>
        <w:r>
          <w:rPr>
            <w:rFonts w:cs="Arial" w:hAnsi="Arial" w:eastAsia="Arial" w:ascii="Arial"/>
            <w:color w:val="1D1D1D"/>
            <w:spacing w:val="-32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313131"/>
            <w:spacing w:val="0"/>
            <w:w w:val="85"/>
            <w:sz w:val="22"/>
            <w:szCs w:val="22"/>
          </w:rPr>
          <w:t>u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na</w:t>
        </w:r>
        <w:r>
          <w:rPr>
            <w:rFonts w:cs="Arial" w:hAnsi="Arial" w:eastAsia="Arial" w:ascii="Arial"/>
            <w:color w:val="1D1D1D"/>
            <w:spacing w:val="-36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sol</w:t>
        </w:r>
        <w:r>
          <w:rPr>
            <w:rFonts w:cs="Arial" w:hAnsi="Arial" w:eastAsia="Arial" w:ascii="Arial"/>
            <w:color w:val="1D1D1D"/>
            <w:spacing w:val="14"/>
            <w:w w:val="99"/>
            <w:sz w:val="22"/>
            <w:szCs w:val="22"/>
          </w:rPr>
          <w:t>a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pmpwest</w:t>
        </w:r>
        <w:r>
          <w:rPr>
            <w:rFonts w:cs="Arial" w:hAnsi="Arial" w:eastAsia="Arial" w:ascii="Arial"/>
            <w:color w:val="1D1D1D"/>
            <w:spacing w:val="-52"/>
            <w:w w:val="99"/>
            <w:sz w:val="22"/>
            <w:szCs w:val="22"/>
          </w:rPr>
          <w:t>a</w:t>
        </w:r>
        <w:r>
          <w:rPr>
            <w:rFonts w:cs="Arial" w:hAnsi="Arial" w:eastAsia="Arial" w:ascii="Arial"/>
            <w:color w:val="1D1D1D"/>
            <w:spacing w:val="0"/>
            <w:w w:val="97"/>
            <w:sz w:val="22"/>
            <w:szCs w:val="22"/>
          </w:rPr>
          <w:t>q</w:t>
        </w:r>
        <w:r>
          <w:rPr>
            <w:rFonts w:cs="Arial" w:hAnsi="Arial" w:eastAsia="Arial" w:ascii="Arial"/>
            <w:color w:val="4F4F4F"/>
            <w:spacing w:val="0"/>
            <w:w w:val="65"/>
            <w:sz w:val="22"/>
            <w:szCs w:val="22"/>
          </w:rPr>
          <w:t>w</w:t>
        </w:r>
        <w:r>
          <w:rPr>
            <w:rFonts w:cs="Arial" w:hAnsi="Arial" w:eastAsia="Arial" w:ascii="Arial"/>
            <w:color w:val="313131"/>
            <w:spacing w:val="0"/>
            <w:w w:val="99"/>
            <w:sz w:val="22"/>
            <w:szCs w:val="22"/>
          </w:rPr>
          <w:t>e</w:t>
        </w:r>
        <w:r>
          <w:rPr>
            <w:rFonts w:cs="Arial" w:hAnsi="Arial" w:eastAsia="Arial" w:ascii="Arial"/>
            <w:color w:val="313131"/>
            <w:spacing w:val="-19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se</w:t>
        </w:r>
        <w:r>
          <w:rPr>
            <w:rFonts w:cs="Arial" w:hAnsi="Arial" w:eastAsia="Arial" w:ascii="Arial"/>
            <w:color w:val="1D1D1D"/>
            <w:spacing w:val="-3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313131"/>
            <w:spacing w:val="0"/>
            <w:w w:val="89"/>
            <w:sz w:val="22"/>
            <w:szCs w:val="22"/>
          </w:rPr>
          <w:t>se</w:t>
        </w:r>
        <w:r>
          <w:rPr>
            <w:rFonts w:cs="Arial" w:hAnsi="Arial" w:eastAsia="Arial" w:ascii="Arial"/>
            <w:color w:val="1D1D1D"/>
            <w:spacing w:val="0"/>
            <w:w w:val="85"/>
            <w:sz w:val="22"/>
            <w:szCs w:val="22"/>
          </w:rPr>
          <w:t>m</w:t>
        </w:r>
        <w:r>
          <w:rPr>
            <w:rFonts w:cs="Arial" w:hAnsi="Arial" w:eastAsia="Arial" w:ascii="Arial"/>
            <w:color w:val="313131"/>
            <w:spacing w:val="0"/>
            <w:w w:val="101"/>
            <w:sz w:val="22"/>
            <w:szCs w:val="22"/>
          </w:rPr>
          <w:t>et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a</w:t>
        </w:r>
        <w:r>
          <w:rPr>
            <w:rFonts w:cs="Arial" w:hAnsi="Arial" w:eastAsia="Arial" w:ascii="Arial"/>
            <w:color w:val="1D1D1D"/>
            <w:spacing w:val="-31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85"/>
            <w:sz w:val="22"/>
            <w:szCs w:val="22"/>
          </w:rPr>
          <w:t>a</w:t>
        </w:r>
        <w:r>
          <w:rPr>
            <w:rFonts w:cs="Arial" w:hAnsi="Arial" w:eastAsia="Arial" w:ascii="Arial"/>
            <w:color w:val="1D1D1D"/>
            <w:spacing w:val="-6"/>
            <w:w w:val="85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87"/>
            <w:sz w:val="24"/>
            <w:szCs w:val="24"/>
          </w:rPr>
          <w:t>censíser</w:t>
        </w:r>
        <w:r>
          <w:rPr>
            <w:rFonts w:cs="Arial" w:hAnsi="Arial" w:eastAsia="Arial" w:ascii="Arial"/>
            <w:color w:val="313131"/>
            <w:spacing w:val="0"/>
            <w:w w:val="88"/>
            <w:sz w:val="24"/>
            <w:szCs w:val="24"/>
          </w:rPr>
          <w:t>a</w:t>
        </w:r>
        <w:r>
          <w:rPr>
            <w:rFonts w:cs="Arial" w:hAnsi="Arial" w:eastAsia="Arial" w:ascii="Arial"/>
            <w:color w:val="1D1D1D"/>
            <w:spacing w:val="0"/>
            <w:w w:val="82"/>
            <w:sz w:val="24"/>
            <w:szCs w:val="24"/>
          </w:rPr>
          <w:t>ct</w:t>
        </w:r>
        <w:r>
          <w:rPr>
            <w:rFonts w:cs="Arial" w:hAnsi="Arial" w:eastAsia="Arial" w:ascii="Arial"/>
            <w:color w:val="313131"/>
            <w:spacing w:val="0"/>
            <w:w w:val="82"/>
            <w:sz w:val="24"/>
            <w:szCs w:val="24"/>
          </w:rPr>
          <w:t>on</w:t>
        </w:r>
        <w:r>
          <w:rPr>
            <w:rFonts w:cs="Arial" w:hAnsi="Arial" w:eastAsia="Arial" w:ascii="Arial"/>
            <w:color w:val="313131"/>
            <w:spacing w:val="0"/>
            <w:w w:val="82"/>
            <w:sz w:val="24"/>
            <w:szCs w:val="24"/>
          </w:rPr>
          <w:t> </w:t>
        </w:r>
        <w:r>
          <w:rPr>
            <w:rFonts w:cs="Arial" w:hAnsi="Arial" w:eastAsia="Arial" w:ascii="Arial"/>
            <w:color w:val="1D1D1D"/>
            <w:spacing w:val="0"/>
            <w:w w:val="100"/>
            <w:sz w:val="22"/>
            <w:szCs w:val="22"/>
          </w:rPr>
          <w:t>de</w:t>
        </w:r>
        <w:r>
          <w:rPr>
            <w:rFonts w:cs="Arial" w:hAnsi="Arial" w:eastAsia="Arial" w:ascii="Arial"/>
            <w:color w:val="1D1D1D"/>
            <w:spacing w:val="-2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este</w:t>
        </w:r>
        <w:r>
          <w:rPr>
            <w:rFonts w:cs="Arial" w:hAnsi="Arial" w:eastAsia="Arial" w:ascii="Arial"/>
            <w:color w:val="1D1D1D"/>
            <w:spacing w:val="-4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Comit</w:t>
        </w:r>
        <w:r>
          <w:rPr>
            <w:rFonts w:cs="Arial" w:hAnsi="Arial" w:eastAsia="Arial" w:ascii="Arial"/>
            <w:color w:val="1D1D1D"/>
            <w:spacing w:val="2"/>
            <w:w w:val="99"/>
            <w:sz w:val="22"/>
            <w:szCs w:val="22"/>
          </w:rPr>
          <w:t>é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para</w:t>
        </w:r>
        <w:r>
          <w:rPr>
            <w:rFonts w:cs="Arial" w:hAnsi="Arial" w:eastAsia="Arial" w:ascii="Arial"/>
            <w:color w:val="1D1D1D"/>
            <w:spacing w:val="-33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9"/>
            <w:sz w:val="22"/>
            <w:szCs w:val="22"/>
          </w:rPr>
          <w:t>su</w:t>
        </w:r>
        <w:r>
          <w:rPr>
            <w:rFonts w:cs="Arial" w:hAnsi="Arial" w:eastAsia="Arial" w:ascii="Arial"/>
            <w:color w:val="1D1D1D"/>
            <w:spacing w:val="-3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color w:val="1D1D1D"/>
            <w:spacing w:val="0"/>
            <w:w w:val="97"/>
            <w:sz w:val="22"/>
            <w:szCs w:val="22"/>
          </w:rPr>
          <w:t>ap</w:t>
        </w:r>
        <w:r>
          <w:rPr>
            <w:rFonts w:cs="Arial" w:hAnsi="Arial" w:eastAsia="Arial" w:ascii="Arial"/>
            <w:color w:val="313131"/>
            <w:spacing w:val="0"/>
            <w:w w:val="87"/>
            <w:sz w:val="22"/>
            <w:szCs w:val="22"/>
          </w:rPr>
          <w:t>re</w:t>
        </w:r>
        <w:r>
          <w:rPr>
            <w:rFonts w:cs="Arial" w:hAnsi="Arial" w:eastAsia="Arial" w:ascii="Arial"/>
            <w:color w:val="1D1D1D"/>
            <w:spacing w:val="0"/>
            <w:w w:val="96"/>
            <w:sz w:val="22"/>
            <w:szCs w:val="22"/>
          </w:rPr>
          <w:t>bación</w:t>
        </w:r>
        <w:r>
          <w:rPr>
            <w:rFonts w:cs="Arial" w:hAnsi="Arial" w:eastAsia="Arial" w:ascii="Arial"/>
            <w:color w:val="4F4F4F"/>
            <w:spacing w:val="0"/>
            <w:w w:val="60"/>
            <w:sz w:val="22"/>
            <w:szCs w:val="22"/>
          </w:rPr>
          <w:t>.</w:t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93"/>
        <w:ind w:left="137" w:right="691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7"/>
          <w:sz w:val="22"/>
          <w:szCs w:val="22"/>
        </w:rPr>
        <w:t>cont</w:t>
      </w:r>
      <w:r>
        <w:rPr>
          <w:rFonts w:cs="Arial" w:hAnsi="Arial" w:eastAsia="Arial" w:ascii="Arial"/>
          <w:color w:val="1D1D1D"/>
          <w:spacing w:val="0"/>
          <w:w w:val="96"/>
          <w:sz w:val="22"/>
          <w:szCs w:val="22"/>
        </w:rPr>
        <w:t>inu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9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1D1D1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2"/>
          <w:sz w:val="22"/>
          <w:szCs w:val="22"/>
        </w:rPr>
        <w:t>Martínez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Audi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upe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55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313131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8"/>
          <w:sz w:val="22"/>
          <w:szCs w:val="22"/>
        </w:rPr>
        <w:t>F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isca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zac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1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313131"/>
          <w:spacing w:val="48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Méx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ta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ité</w:t>
      </w:r>
      <w:r>
        <w:rPr>
          <w:rFonts w:cs="Arial" w:hAnsi="Arial" w:eastAsia="Arial" w:ascii="Arial"/>
          <w:color w:val="1D1D1D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gunta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nte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rantes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1"/>
          <w:sz w:val="22"/>
          <w:szCs w:val="22"/>
        </w:rPr>
        <w:t>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ste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una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pa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5"/>
          <w:sz w:val="22"/>
          <w:szCs w:val="22"/>
        </w:rPr>
        <w:t>tic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ip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ació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4"/>
          <w:sz w:val="22"/>
          <w:szCs w:val="22"/>
        </w:rPr>
        <w:t>adi</w:t>
      </w:r>
      <w:r>
        <w:rPr>
          <w:rFonts w:cs="Arial" w:hAnsi="Arial" w:eastAsia="Arial" w:ascii="Arial"/>
          <w:color w:val="1D1D1D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io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respecto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rese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to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Orde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sirvan</w:t>
      </w:r>
      <w:r>
        <w:rPr>
          <w:rFonts w:cs="Arial" w:hAnsi="Arial" w:eastAsia="Arial" w:ascii="Arial"/>
          <w:color w:val="3131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1D1D1D"/>
          <w:spacing w:val="0"/>
          <w:w w:val="102"/>
          <w:sz w:val="22"/>
          <w:szCs w:val="22"/>
        </w:rPr>
        <w:t>nif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estar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137"/>
      </w:pP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men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to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37"/>
      </w:pP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13131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exto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1313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ex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ste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ic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ip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D1D1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lgun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color w:val="313131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so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A0A1A1"/>
          <w:spacing w:val="0"/>
          <w:w w:val="23"/>
          <w:sz w:val="22"/>
          <w:szCs w:val="22"/>
        </w:rPr>
        <w:t>.</w:t>
      </w:r>
      <w:r>
        <w:rPr>
          <w:rFonts w:cs="Arial" w:hAnsi="Arial" w:eastAsia="Arial" w:ascii="Arial"/>
          <w:color w:val="A0A1A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1D1D1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37"/>
      </w:pPr>
      <w:r>
        <w:rPr>
          <w:rFonts w:cs="Arial" w:hAnsi="Arial" w:eastAsia="Arial" w:ascii="Arial"/>
          <w:color w:val="1D1D1D"/>
          <w:w w:val="99"/>
          <w:sz w:val="22"/>
          <w:szCs w:val="22"/>
        </w:rPr>
        <w:t>Martínez,</w:t>
      </w:r>
      <w:r>
        <w:rPr>
          <w:rFonts w:cs="Arial" w:hAnsi="Arial" w:eastAsia="Arial" w:ascii="Arial"/>
          <w:color w:val="1D1D1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udi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peri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upe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1"/>
          <w:sz w:val="22"/>
          <w:szCs w:val="22"/>
        </w:rPr>
        <w:t>Fi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sca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liz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ac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ó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stado</w:t>
      </w:r>
      <w:r>
        <w:rPr>
          <w:rFonts w:cs="Arial" w:hAnsi="Arial" w:eastAsia="Arial" w:ascii="Arial"/>
          <w:color w:val="313131"/>
          <w:spacing w:val="3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Mé</w:t>
      </w:r>
      <w:r>
        <w:rPr>
          <w:rFonts w:cs="Arial" w:hAnsi="Arial" w:eastAsia="Arial" w:ascii="Arial"/>
          <w:color w:val="4F4F4F"/>
          <w:spacing w:val="0"/>
          <w:w w:val="101"/>
          <w:sz w:val="22"/>
          <w:szCs w:val="22"/>
        </w:rPr>
        <w:t>x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Pr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es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den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Arial MT" w:hAnsi="Arial MT" w:eastAsia="Arial MT" w:ascii="Arial MT"/>
          <w:sz w:val="42"/>
          <w:szCs w:val="42"/>
        </w:rPr>
        <w:jc w:val="left"/>
        <w:spacing w:lineRule="auto" w:line="102"/>
        <w:ind w:left="122" w:right="90"/>
      </w:pPr>
      <w:r>
        <w:rPr>
          <w:rFonts w:cs="Arial" w:hAnsi="Arial" w:eastAsia="Arial" w:ascii="Arial"/>
          <w:color w:val="313131"/>
          <w:w w:val="101"/>
          <w:sz w:val="22"/>
          <w:szCs w:val="22"/>
        </w:rPr>
        <w:t>Comi</w:t>
      </w:r>
      <w:r>
        <w:rPr>
          <w:rFonts w:cs="Arial" w:hAnsi="Arial" w:eastAsia="Arial" w:ascii="Arial"/>
          <w:color w:val="1D1D1D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w w:val="97"/>
          <w:sz w:val="22"/>
          <w:szCs w:val="22"/>
        </w:rPr>
        <w:t>é</w:t>
      </w:r>
      <w:r>
        <w:rPr>
          <w:rFonts w:cs="Arial" w:hAnsi="Arial" w:eastAsia="Arial" w:ascii="Arial"/>
          <w:color w:val="4F4F4F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F4F4F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so</w:t>
      </w:r>
      <w:r>
        <w:rPr>
          <w:rFonts w:cs="Arial" w:hAnsi="Arial" w:eastAsia="Arial" w:ascii="Arial"/>
          <w:color w:val="1D1D1D"/>
          <w:spacing w:val="0"/>
          <w:w w:val="76"/>
          <w:sz w:val="22"/>
          <w:szCs w:val="22"/>
        </w:rPr>
        <w:t>li</w:t>
      </w:r>
      <w:r>
        <w:rPr>
          <w:rFonts w:cs="Arial" w:hAnsi="Arial" w:eastAsia="Arial" w:ascii="Arial"/>
          <w:color w:val="313131"/>
          <w:spacing w:val="0"/>
          <w:w w:val="108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it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D1D1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J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1D1D1D"/>
          <w:spacing w:val="0"/>
          <w:w w:val="73"/>
          <w:sz w:val="22"/>
          <w:szCs w:val="22"/>
        </w:rPr>
        <w:t>í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ltivo</w:t>
      </w:r>
      <w:r>
        <w:rPr>
          <w:rFonts w:cs="Arial" w:hAnsi="Arial" w:eastAsia="Arial" w:ascii="Arial"/>
          <w:color w:val="31313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Sec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eta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2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color w:val="31313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EB1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color w:val="757EB1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757EB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093BA"/>
          <w:spacing w:val="0"/>
          <w:w w:val="109"/>
          <w:sz w:val="22"/>
          <w:szCs w:val="22"/>
        </w:rPr>
        <w:t>/</w:t>
      </w:r>
      <w:r>
        <w:rPr>
          <w:rFonts w:cs="Arial" w:hAnsi="Arial" w:eastAsia="Arial" w:ascii="Arial"/>
          <w:color w:val="9093BA"/>
          <w:spacing w:val="0"/>
          <w:w w:val="10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inúe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3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esahogo</w:t>
      </w:r>
      <w:r>
        <w:rPr>
          <w:rFonts w:cs="Arial" w:hAnsi="Arial" w:eastAsia="Arial" w:ascii="Arial"/>
          <w:color w:val="313131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g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ie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Día.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                                               </w:t>
      </w:r>
      <w:r>
        <w:rPr>
          <w:rFonts w:cs="Arial" w:hAnsi="Arial" w:eastAsia="Arial" w:ascii="Arial"/>
          <w:color w:val="313131"/>
          <w:spacing w:val="60"/>
          <w:w w:val="100"/>
          <w:sz w:val="22"/>
          <w:szCs w:val="22"/>
        </w:rPr>
        <w:t> </w:t>
      </w:r>
      <w:r>
        <w:rPr>
          <w:rFonts w:cs="Arial MT" w:hAnsi="Arial MT" w:eastAsia="Arial MT" w:ascii="Arial MT"/>
          <w:i/>
          <w:color w:val="757EB1"/>
          <w:spacing w:val="0"/>
          <w:w w:val="107"/>
          <w:sz w:val="42"/>
          <w:szCs w:val="42"/>
        </w:rPr>
        <w:t>{.#</w:t>
      </w:r>
      <w:r>
        <w:rPr>
          <w:rFonts w:cs="Arial MT" w:hAnsi="Arial MT" w:eastAsia="Arial MT" w:ascii="Arial MT"/>
          <w:color w:val="000000"/>
          <w:spacing w:val="0"/>
          <w:w w:val="100"/>
          <w:sz w:val="42"/>
          <w:szCs w:val="4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280"/>
        <w:ind w:left="1922" w:right="993" w:hanging="360"/>
      </w:pPr>
      <w:r>
        <w:rPr>
          <w:rFonts w:cs="Times New Roman" w:hAnsi="Times New Roman" w:eastAsia="Times New Roman" w:ascii="Times New Roman"/>
          <w:color w:val="1D1D1D"/>
          <w:spacing w:val="0"/>
          <w:w w:val="100"/>
          <w:sz w:val="22"/>
          <w:szCs w:val="22"/>
        </w:rPr>
        <w:t>4.1</w:t>
      </w:r>
      <w:r>
        <w:rPr>
          <w:rFonts w:cs="Times New Roman" w:hAnsi="Times New Roman" w:eastAsia="Times New Roman" w:ascii="Times New Roman"/>
          <w:color w:val="1D1D1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Informe</w:t>
      </w:r>
      <w:r>
        <w:rPr>
          <w:rFonts w:cs="Arial" w:hAnsi="Arial" w:eastAsia="Arial" w:ascii="Arial"/>
          <w:color w:val="1D1D1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D1D1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denuncias</w:t>
      </w:r>
      <w:r>
        <w:rPr>
          <w:rFonts w:cs="Arial" w:hAnsi="Arial" w:eastAsia="Arial" w:ascii="Arial"/>
          <w:color w:val="1D1D1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recibidas</w:t>
      </w:r>
      <w:r>
        <w:rPr>
          <w:rFonts w:cs="Arial" w:hAnsi="Arial" w:eastAsia="Arial" w:ascii="Arial"/>
          <w:color w:val="1D1D1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derivadas</w:t>
      </w:r>
      <w:r>
        <w:rPr>
          <w:rFonts w:cs="Arial" w:hAnsi="Arial" w:eastAsia="Arial" w:ascii="Arial"/>
          <w:color w:val="1D1D1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incumplimiento</w:t>
      </w:r>
      <w:r>
        <w:rPr>
          <w:rFonts w:cs="Arial" w:hAnsi="Arial" w:eastAsia="Arial" w:ascii="Arial"/>
          <w:color w:val="1D1D1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1D1D1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color w:val="1D1D1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Ética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9"/>
          <w:sz w:val="22"/>
          <w:szCs w:val="22"/>
        </w:rPr>
        <w:t>y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Conducta.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5"/>
        <w:ind w:left="108" w:right="707" w:firstLine="14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13131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ri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3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1313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D1D1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D1D1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1D1D1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1D1D1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Flores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2"/>
          <w:sz w:val="22"/>
          <w:szCs w:val="22"/>
        </w:rPr>
        <w:t>rec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sul</w:t>
      </w:r>
      <w:r>
        <w:rPr>
          <w:rFonts w:cs="Arial" w:hAnsi="Arial" w:eastAsia="Arial" w:ascii="Arial"/>
          <w:color w:val="1D1D1D"/>
          <w:spacing w:val="0"/>
          <w:w w:val="98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ivo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13131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13131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3"/>
          <w:sz w:val="22"/>
          <w:szCs w:val="22"/>
        </w:rPr>
        <w:t>de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mit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ñal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29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si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iente</w:t>
      </w:r>
      <w:r>
        <w:rPr>
          <w:rFonts w:cs="Arial" w:hAnsi="Arial" w:eastAsia="Arial" w:ascii="Arial"/>
          <w:color w:val="1D1D1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4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pun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1313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D1D1D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13131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Día,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corre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l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en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nc</w:t>
      </w:r>
      <w:r>
        <w:rPr>
          <w:rFonts w:cs="Arial" w:hAnsi="Arial" w:eastAsia="Arial" w:ascii="Arial"/>
          <w:color w:val="1D1D1D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6"/>
          <w:sz w:val="22"/>
          <w:szCs w:val="22"/>
        </w:rPr>
        <w:t>ec</w:t>
      </w:r>
      <w:r>
        <w:rPr>
          <w:rFonts w:cs="Arial" w:hAnsi="Arial" w:eastAsia="Arial" w:ascii="Arial"/>
          <w:color w:val="1D1D1D"/>
          <w:spacing w:val="0"/>
          <w:w w:val="45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b</w:t>
      </w:r>
      <w:r>
        <w:rPr>
          <w:rFonts w:cs="Arial" w:hAnsi="Arial" w:eastAsia="Arial" w:ascii="Arial"/>
          <w:color w:val="1D1D1D"/>
          <w:spacing w:val="0"/>
          <w:w w:val="95"/>
          <w:sz w:val="22"/>
          <w:szCs w:val="22"/>
        </w:rPr>
        <w:t>id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rivadas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1D1D1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D1D1D"/>
          <w:spacing w:val="0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limie</w:t>
      </w:r>
      <w:r>
        <w:rPr>
          <w:rFonts w:cs="Arial" w:hAnsi="Arial" w:eastAsia="Arial" w:ascii="Arial"/>
          <w:color w:val="1D1D1D"/>
          <w:spacing w:val="0"/>
          <w:w w:val="93"/>
          <w:sz w:val="22"/>
          <w:szCs w:val="22"/>
        </w:rPr>
        <w:t>nt</w:t>
      </w:r>
      <w:r>
        <w:rPr>
          <w:rFonts w:cs="Arial" w:hAnsi="Arial" w:eastAsia="Arial" w:ascii="Arial"/>
          <w:color w:val="313131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31313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dig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13131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Éti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D1D1D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13131"/>
          <w:spacing w:val="22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1D1D1D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1313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B6B5BC"/>
          <w:spacing w:val="0"/>
          <w:w w:val="29"/>
          <w:sz w:val="22"/>
          <w:szCs w:val="22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78"/>
          <w:szCs w:val="78"/>
        </w:rPr>
        <w:jc w:val="left"/>
        <w:spacing w:lineRule="exact" w:line="660"/>
        <w:ind w:left="425"/>
      </w:pP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Calle</w:t>
      </w:r>
      <w:r>
        <w:rPr>
          <w:rFonts w:cs="Arial" w:hAnsi="Arial" w:eastAsia="Arial" w:ascii="Arial"/>
          <w:color w:val="4F4F4F"/>
          <w:spacing w:val="2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Mariano</w:t>
      </w:r>
      <w:r>
        <w:rPr>
          <w:rFonts w:cs="Arial" w:hAnsi="Arial" w:eastAsia="Arial" w:ascii="Arial"/>
          <w:color w:val="4F4F4F"/>
          <w:spacing w:val="5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Matamoros</w:t>
      </w:r>
      <w:r>
        <w:rPr>
          <w:rFonts w:cs="Arial" w:hAnsi="Arial" w:eastAsia="Arial" w:ascii="Arial"/>
          <w:color w:val="4F4F4F"/>
          <w:spacing w:val="31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No</w:t>
      </w:r>
      <w:r>
        <w:rPr>
          <w:rFonts w:cs="Arial" w:hAnsi="Arial" w:eastAsia="Arial" w:ascii="Arial"/>
          <w:color w:val="747474"/>
          <w:spacing w:val="0"/>
          <w:w w:val="47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747474"/>
          <w:spacing w:val="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1"/>
          <w:position w:val="2"/>
          <w:sz w:val="16"/>
          <w:szCs w:val="16"/>
        </w:rPr>
        <w:t>106</w:t>
      </w:r>
      <w:r>
        <w:rPr>
          <w:rFonts w:cs="Arial" w:hAnsi="Arial" w:eastAsia="Arial" w:ascii="Arial"/>
          <w:color w:val="313131"/>
          <w:spacing w:val="0"/>
          <w:w w:val="3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313131"/>
          <w:spacing w:val="18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9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1D1D1D"/>
          <w:spacing w:val="0"/>
          <w:w w:val="3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91"/>
          <w:position w:val="2"/>
          <w:sz w:val="16"/>
          <w:szCs w:val="16"/>
        </w:rPr>
        <w:t>egac</w:t>
      </w:r>
      <w:r>
        <w:rPr>
          <w:rFonts w:cs="Arial" w:hAnsi="Arial" w:eastAsia="Arial" w:ascii="Arial"/>
          <w:color w:val="313131"/>
          <w:spacing w:val="0"/>
          <w:w w:val="5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4F4F4F"/>
          <w:spacing w:val="0"/>
          <w:w w:val="86"/>
          <w:position w:val="2"/>
          <w:sz w:val="16"/>
          <w:szCs w:val="16"/>
        </w:rPr>
        <w:t>ón</w:t>
      </w:r>
      <w:r>
        <w:rPr>
          <w:rFonts w:cs="Arial" w:hAnsi="Arial" w:eastAsia="Arial" w:ascii="Arial"/>
          <w:color w:val="4F4F4F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-1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4"/>
          <w:position w:val="2"/>
          <w:sz w:val="16"/>
          <w:szCs w:val="16"/>
        </w:rPr>
        <w:t>Cen</w:t>
      </w:r>
      <w:r>
        <w:rPr>
          <w:rFonts w:cs="Arial" w:hAnsi="Arial" w:eastAsia="Arial" w:ascii="Arial"/>
          <w:color w:val="747474"/>
          <w:spacing w:val="0"/>
          <w:w w:val="84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4"/>
          <w:position w:val="2"/>
          <w:sz w:val="16"/>
          <w:szCs w:val="16"/>
        </w:rPr>
        <w:t>ro</w:t>
      </w:r>
      <w:r>
        <w:rPr>
          <w:rFonts w:cs="Arial" w:hAnsi="Arial" w:eastAsia="Arial" w:ascii="Arial"/>
          <w:color w:val="4F4F4F"/>
          <w:spacing w:val="15"/>
          <w:w w:val="84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79"/>
          <w:position w:val="2"/>
          <w:sz w:val="16"/>
          <w:szCs w:val="16"/>
        </w:rPr>
        <w:t>H</w:t>
      </w:r>
      <w:r>
        <w:rPr>
          <w:rFonts w:cs="Arial" w:hAnsi="Arial" w:eastAsia="Arial" w:ascii="Arial"/>
          <w:color w:val="747474"/>
          <w:spacing w:val="0"/>
          <w:w w:val="3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4F4F4F"/>
          <w:spacing w:val="0"/>
          <w:w w:val="87"/>
          <w:position w:val="2"/>
          <w:sz w:val="16"/>
          <w:szCs w:val="16"/>
        </w:rPr>
        <w:t>s</w:t>
      </w:r>
      <w:r>
        <w:rPr>
          <w:rFonts w:cs="Arial" w:hAnsi="Arial" w:eastAsia="Arial" w:ascii="Arial"/>
          <w:color w:val="626262"/>
          <w:spacing w:val="0"/>
          <w:w w:val="95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órico</w:t>
      </w:r>
      <w:r>
        <w:rPr>
          <w:rFonts w:cs="Arial" w:hAnsi="Arial" w:eastAsia="Arial" w:ascii="Arial"/>
          <w:color w:val="747474"/>
          <w:spacing w:val="0"/>
          <w:w w:val="47"/>
          <w:position w:val="2"/>
          <w:sz w:val="16"/>
          <w:szCs w:val="16"/>
        </w:rPr>
        <w:t>,</w:t>
      </w:r>
      <w:r>
        <w:rPr>
          <w:rFonts w:cs="Arial" w:hAnsi="Arial" w:eastAsia="Arial" w:ascii="Arial"/>
          <w:color w:val="747474"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3"/>
          <w:position w:val="2"/>
          <w:sz w:val="16"/>
          <w:szCs w:val="16"/>
        </w:rPr>
        <w:t>Colonia</w:t>
      </w:r>
      <w:r>
        <w:rPr>
          <w:rFonts w:cs="Arial" w:hAnsi="Arial" w:eastAsia="Arial" w:ascii="Arial"/>
          <w:color w:val="4F4F4F"/>
          <w:spacing w:val="11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3"/>
          <w:position w:val="2"/>
          <w:sz w:val="16"/>
          <w:szCs w:val="16"/>
        </w:rPr>
        <w:t>Ce</w:t>
      </w:r>
      <w:r>
        <w:rPr>
          <w:rFonts w:cs="Arial" w:hAnsi="Arial" w:eastAsia="Arial" w:ascii="Arial"/>
          <w:color w:val="747474"/>
          <w:spacing w:val="0"/>
          <w:w w:val="83"/>
          <w:position w:val="2"/>
          <w:sz w:val="16"/>
          <w:szCs w:val="16"/>
        </w:rPr>
        <w:t>nt</w:t>
      </w:r>
      <w:r>
        <w:rPr>
          <w:rFonts w:cs="Arial" w:hAnsi="Arial" w:eastAsia="Arial" w:ascii="Arial"/>
          <w:color w:val="313131"/>
          <w:spacing w:val="0"/>
          <w:w w:val="83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4F4F4F"/>
          <w:spacing w:val="0"/>
          <w:w w:val="83"/>
          <w:position w:val="2"/>
          <w:sz w:val="16"/>
          <w:szCs w:val="16"/>
        </w:rPr>
        <w:t>o,</w:t>
      </w:r>
      <w:r>
        <w:rPr>
          <w:rFonts w:cs="Arial" w:hAnsi="Arial" w:eastAsia="Arial" w:ascii="Arial"/>
          <w:color w:val="4F4F4F"/>
          <w:spacing w:val="13"/>
          <w:w w:val="83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6"/>
          <w:position w:val="2"/>
          <w:sz w:val="16"/>
          <w:szCs w:val="16"/>
        </w:rPr>
        <w:t>T</w:t>
      </w:r>
      <w:r>
        <w:rPr>
          <w:rFonts w:cs="Arial" w:hAnsi="Arial" w:eastAsia="Arial" w:ascii="Arial"/>
          <w:color w:val="4F4F4F"/>
          <w:spacing w:val="0"/>
          <w:w w:val="86"/>
          <w:position w:val="2"/>
          <w:sz w:val="16"/>
          <w:szCs w:val="16"/>
        </w:rPr>
        <w:t>o</w:t>
      </w:r>
      <w:r>
        <w:rPr>
          <w:rFonts w:cs="Arial" w:hAnsi="Arial" w:eastAsia="Arial" w:ascii="Arial"/>
          <w:color w:val="747474"/>
          <w:spacing w:val="0"/>
          <w:w w:val="59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313131"/>
          <w:spacing w:val="0"/>
          <w:w w:val="78"/>
          <w:position w:val="2"/>
          <w:sz w:val="16"/>
          <w:szCs w:val="16"/>
        </w:rPr>
        <w:t>u</w:t>
      </w:r>
      <w:r>
        <w:rPr>
          <w:rFonts w:cs="Arial" w:hAnsi="Arial" w:eastAsia="Arial" w:ascii="Arial"/>
          <w:color w:val="4F4F4F"/>
          <w:spacing w:val="0"/>
          <w:w w:val="84"/>
          <w:position w:val="2"/>
          <w:sz w:val="16"/>
          <w:szCs w:val="16"/>
        </w:rPr>
        <w:t>ca</w:t>
      </w:r>
      <w:r>
        <w:rPr>
          <w:rFonts w:cs="Arial" w:hAnsi="Arial" w:eastAsia="Arial" w:ascii="Arial"/>
          <w:color w:val="4F4F4F"/>
          <w:spacing w:val="19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11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1D1D1D"/>
          <w:spacing w:val="0"/>
          <w:w w:val="8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313131"/>
          <w:spacing w:val="0"/>
          <w:w w:val="85"/>
          <w:position w:val="2"/>
          <w:sz w:val="16"/>
          <w:szCs w:val="16"/>
        </w:rPr>
        <w:t>r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do,</w:t>
      </w:r>
      <w:r>
        <w:rPr>
          <w:rFonts w:cs="Arial" w:hAnsi="Arial" w:eastAsia="Arial" w:ascii="Arial"/>
          <w:color w:val="4F4F4F"/>
          <w:spacing w:val="18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85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stado</w:t>
      </w:r>
      <w:r>
        <w:rPr>
          <w:rFonts w:cs="Arial" w:hAnsi="Arial" w:eastAsia="Arial" w:ascii="Arial"/>
          <w:color w:val="4F4F4F"/>
          <w:spacing w:val="-5"/>
          <w:w w:val="85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color w:val="4F4F4F"/>
          <w:spacing w:val="-1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6"/>
          <w:position w:val="2"/>
          <w:sz w:val="16"/>
          <w:szCs w:val="16"/>
        </w:rPr>
        <w:t>Méx</w:t>
      </w:r>
      <w:r>
        <w:rPr>
          <w:rFonts w:cs="Arial" w:hAnsi="Arial" w:eastAsia="Arial" w:ascii="Arial"/>
          <w:color w:val="626262"/>
          <w:spacing w:val="0"/>
          <w:w w:val="79"/>
          <w:position w:val="2"/>
          <w:sz w:val="16"/>
          <w:szCs w:val="16"/>
        </w:rPr>
        <w:t>i</w:t>
      </w:r>
      <w:r>
        <w:rPr>
          <w:rFonts w:cs="Arial" w:hAnsi="Arial" w:eastAsia="Arial" w:ascii="Arial"/>
          <w:color w:val="4F4F4F"/>
          <w:spacing w:val="0"/>
          <w:w w:val="91"/>
          <w:position w:val="2"/>
          <w:sz w:val="16"/>
          <w:szCs w:val="16"/>
        </w:rPr>
        <w:t>co</w:t>
      </w:r>
      <w:r>
        <w:rPr>
          <w:rFonts w:cs="Arial" w:hAnsi="Arial" w:eastAsia="Arial" w:ascii="Arial"/>
          <w:color w:val="747474"/>
          <w:spacing w:val="0"/>
          <w:w w:val="6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747474"/>
          <w:spacing w:val="6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position w:val="2"/>
          <w:sz w:val="16"/>
          <w:szCs w:val="16"/>
        </w:rPr>
        <w:t>C</w:t>
      </w:r>
      <w:r>
        <w:rPr>
          <w:rFonts w:cs="Arial" w:hAnsi="Arial" w:eastAsia="Arial" w:ascii="Arial"/>
          <w:color w:val="747474"/>
          <w:spacing w:val="0"/>
          <w:w w:val="63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747474"/>
          <w:spacing w:val="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313131"/>
          <w:spacing w:val="0"/>
          <w:w w:val="79"/>
          <w:position w:val="2"/>
          <w:sz w:val="16"/>
          <w:szCs w:val="16"/>
        </w:rPr>
        <w:t>P</w:t>
      </w:r>
      <w:r>
        <w:rPr>
          <w:rFonts w:cs="Arial" w:hAnsi="Arial" w:eastAsia="Arial" w:ascii="Arial"/>
          <w:color w:val="4F4F4F"/>
          <w:spacing w:val="0"/>
          <w:w w:val="31"/>
          <w:position w:val="2"/>
          <w:sz w:val="16"/>
          <w:szCs w:val="16"/>
        </w:rPr>
        <w:t>.</w:t>
      </w:r>
      <w:r>
        <w:rPr>
          <w:rFonts w:cs="Arial" w:hAnsi="Arial" w:eastAsia="Arial" w:ascii="Arial"/>
          <w:color w:val="4F4F4F"/>
          <w:spacing w:val="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position w:val="2"/>
          <w:sz w:val="16"/>
          <w:szCs w:val="16"/>
        </w:rPr>
        <w:t>500</w:t>
      </w:r>
      <w:r>
        <w:rPr>
          <w:rFonts w:cs="Arial" w:hAnsi="Arial" w:eastAsia="Arial" w:ascii="Arial"/>
          <w:color w:val="4F4F4F"/>
          <w:spacing w:val="0"/>
          <w:w w:val="100"/>
          <w:position w:val="2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color w:val="4F4F4F"/>
          <w:spacing w:val="2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565B97"/>
          <w:spacing w:val="0"/>
          <w:w w:val="109"/>
          <w:position w:val="4"/>
          <w:sz w:val="78"/>
          <w:szCs w:val="7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8"/>
          <w:szCs w:val="78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lineRule="exact" w:line="140"/>
        <w:ind w:left="122" w:right="2635"/>
      </w:pP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Es</w:t>
      </w:r>
      <w:r>
        <w:rPr>
          <w:rFonts w:cs="Arial" w:hAnsi="Arial" w:eastAsia="Arial" w:ascii="Arial"/>
          <w:color w:val="747474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-2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docume</w:t>
      </w:r>
      <w:r>
        <w:rPr>
          <w:rFonts w:cs="Arial" w:hAnsi="Arial" w:eastAsia="Arial" w:ascii="Arial"/>
          <w:color w:val="747474"/>
          <w:spacing w:val="0"/>
          <w:w w:val="100"/>
          <w:sz w:val="14"/>
          <w:szCs w:val="14"/>
        </w:rPr>
        <w:t>nt</w:t>
      </w:r>
      <w:r>
        <w:rPr>
          <w:rFonts w:cs="Arial" w:hAnsi="Arial" w:eastAsia="Arial" w:ascii="Arial"/>
          <w:color w:val="4F4F4F"/>
          <w:spacing w:val="-1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109"/>
          <w:sz w:val="14"/>
          <w:szCs w:val="14"/>
        </w:rPr>
        <w:t>x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os</w:t>
      </w:r>
      <w:r>
        <w:rPr>
          <w:rFonts w:cs="Arial" w:hAnsi="Arial" w:eastAsia="Arial" w:ascii="Arial"/>
          <w:color w:val="747474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747474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cas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A0A1A1"/>
          <w:spacing w:val="0"/>
          <w:w w:val="58"/>
          <w:sz w:val="14"/>
          <w:szCs w:val="14"/>
        </w:rPr>
        <w:t>,</w:t>
      </w:r>
      <w:r>
        <w:rPr>
          <w:rFonts w:cs="Arial" w:hAnsi="Arial" w:eastAsia="Arial" w:ascii="Arial"/>
          <w:color w:val="A0A1A1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se</w:t>
      </w:r>
      <w:r>
        <w:rPr>
          <w:rFonts w:cs="Arial" w:hAnsi="Arial" w:eastAsia="Arial" w:ascii="Arial"/>
          <w:color w:val="747474"/>
          <w:spacing w:val="0"/>
          <w:w w:val="99"/>
          <w:sz w:val="14"/>
          <w:szCs w:val="14"/>
        </w:rPr>
        <w:t>rán</w:t>
      </w:r>
      <w:r>
        <w:rPr>
          <w:rFonts w:cs="Arial" w:hAnsi="Arial" w:eastAsia="Arial" w:ascii="Arial"/>
          <w:color w:val="747474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trata</w:t>
      </w:r>
      <w:r>
        <w:rPr>
          <w:rFonts w:cs="Arial" w:hAnsi="Arial" w:eastAsia="Arial" w:ascii="Arial"/>
          <w:color w:val="313131"/>
          <w:spacing w:val="0"/>
          <w:w w:val="98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F4F4F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co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for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F4F4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103"/>
          <w:sz w:val="14"/>
          <w:szCs w:val="14"/>
        </w:rPr>
        <w:t>ev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color w:val="4F4F4F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98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ey</w:t>
      </w:r>
      <w:r>
        <w:rPr>
          <w:rFonts w:cs="Arial" w:hAnsi="Arial" w:eastAsia="Arial" w:ascii="Arial"/>
          <w:color w:val="4F4F4F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3"/>
          <w:sz w:val="14"/>
          <w:szCs w:val="14"/>
        </w:rPr>
        <w:t>Protecc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ó</w:t>
      </w:r>
      <w:r>
        <w:rPr>
          <w:rFonts w:cs="Arial" w:hAnsi="Arial" w:eastAsia="Arial" w:ascii="Arial"/>
          <w:color w:val="626262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2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F4F4F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Pe</w:t>
      </w:r>
      <w:r>
        <w:rPr>
          <w:rFonts w:cs="Arial" w:hAnsi="Arial" w:eastAsia="Arial" w:ascii="Arial"/>
          <w:color w:val="313131"/>
          <w:spacing w:val="0"/>
          <w:w w:val="96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96"/>
          <w:sz w:val="14"/>
          <w:szCs w:val="14"/>
        </w:rPr>
        <w:t>on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ale</w:t>
      </w:r>
      <w:r>
        <w:rPr>
          <w:rFonts w:cs="Arial" w:hAnsi="Arial" w:eastAsia="Arial" w:ascii="Arial"/>
          <w:color w:val="4F4F4F"/>
          <w:spacing w:val="3"/>
          <w:w w:val="96"/>
          <w:sz w:val="14"/>
          <w:szCs w:val="14"/>
        </w:rPr>
        <w:t>s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e</w:t>
      </w:r>
      <w:r>
        <w:rPr>
          <w:rFonts w:cs="Arial" w:hAnsi="Arial" w:eastAsia="Arial" w:ascii="Arial"/>
          <w:color w:val="747474"/>
          <w:spacing w:val="0"/>
          <w:w w:val="96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2"/>
          <w:w w:val="96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Posesiónde</w:t>
      </w:r>
      <w:r>
        <w:rPr>
          <w:rFonts w:cs="Arial" w:hAnsi="Arial" w:eastAsia="Arial" w:ascii="Arial"/>
          <w:color w:val="4F4F4F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Suj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12"/>
        <w:ind w:left="4340" w:right="5347"/>
      </w:pP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1"/>
          <w:sz w:val="14"/>
          <w:szCs w:val="14"/>
        </w:rPr>
        <w:t>Méx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F4F4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14"/>
          <w:szCs w:val="14"/>
        </w:rPr>
        <w:t>M</w:t>
      </w:r>
      <w:r>
        <w:rPr>
          <w:rFonts w:cs="Arial" w:hAnsi="Arial" w:eastAsia="Arial" w:ascii="Arial"/>
          <w:color w:val="747474"/>
          <w:spacing w:val="0"/>
          <w:w w:val="88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120"/>
          <w:sz w:val="14"/>
          <w:szCs w:val="14"/>
        </w:rPr>
        <w:t>c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47474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2021" w:right="2990"/>
      </w:pP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47474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yor</w:t>
      </w:r>
      <w:r>
        <w:rPr>
          <w:rFonts w:cs="Arial" w:hAnsi="Arial" w:eastAsia="Arial" w:ascii="Arial"/>
          <w:color w:val="4F4F4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7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78"/>
          <w:sz w:val="14"/>
          <w:szCs w:val="14"/>
        </w:rPr>
        <w:t>f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747474"/>
          <w:spacing w:val="0"/>
          <w:w w:val="98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103"/>
          <w:sz w:val="14"/>
          <w:szCs w:val="14"/>
        </w:rPr>
        <w:t>mación</w:t>
      </w:r>
      <w:r>
        <w:rPr>
          <w:rFonts w:cs="Arial" w:hAnsi="Arial" w:eastAsia="Arial" w:ascii="Arial"/>
          <w:color w:val="626262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v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si</w:t>
      </w:r>
      <w:r>
        <w:rPr>
          <w:rFonts w:cs="Arial" w:hAnsi="Arial" w:eastAsia="Arial" w:ascii="Arial"/>
          <w:color w:val="626262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23"/>
          <w:sz w:val="14"/>
          <w:szCs w:val="14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avi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4F4F4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p</w:t>
      </w:r>
      <w:r>
        <w:rPr>
          <w:rFonts w:cs="Arial" w:hAnsi="Arial" w:eastAsia="Arial" w:ascii="Arial"/>
          <w:color w:val="747474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109"/>
          <w:sz w:val="14"/>
          <w:szCs w:val="14"/>
        </w:rPr>
        <w:t>vac</w:t>
      </w:r>
      <w:r>
        <w:rPr>
          <w:rFonts w:cs="Arial" w:hAnsi="Arial" w:eastAsia="Arial" w:ascii="Arial"/>
          <w:color w:val="313131"/>
          <w:spacing w:val="0"/>
          <w:w w:val="73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dad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313131"/>
          <w:spacing w:val="2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os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9"/>
          <w:sz w:val="14"/>
          <w:szCs w:val="14"/>
        </w:rPr>
        <w:t>s</w:t>
      </w:r>
      <w:r>
        <w:rPr>
          <w:rFonts w:cs="Arial" w:hAnsi="Arial" w:eastAsia="Arial" w:ascii="Arial"/>
          <w:color w:val="747474"/>
          <w:spacing w:val="0"/>
          <w:w w:val="48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105"/>
          <w:sz w:val="14"/>
          <w:szCs w:val="14"/>
        </w:rPr>
        <w:t>tios</w:t>
      </w:r>
      <w:r>
        <w:rPr>
          <w:rFonts w:cs="Arial" w:hAnsi="Arial" w:eastAsia="Arial" w:ascii="Arial"/>
          <w:color w:val="626262"/>
          <w:spacing w:val="0"/>
          <w:w w:val="58"/>
          <w:sz w:val="14"/>
          <w:szCs w:val="14"/>
        </w:rPr>
        <w:t>: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D1D1D"/>
          <w:spacing w:val="0"/>
          <w:w w:val="48"/>
          <w:sz w:val="14"/>
          <w:szCs w:val="14"/>
        </w:rPr>
        <w:t>l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47474"/>
          <w:spacing w:val="0"/>
          <w:w w:val="118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82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108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99"/>
          <w:sz w:val="14"/>
          <w:szCs w:val="14"/>
        </w:rPr>
        <w:t>et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hyperlink r:id="rId20">
        <w:r>
          <w:rPr>
            <w:rFonts w:cs="Arial" w:hAnsi="Arial" w:eastAsia="Arial" w:ascii="Arial"/>
            <w:color w:val="626262"/>
            <w:spacing w:val="0"/>
            <w:w w:val="83"/>
            <w:sz w:val="14"/>
            <w:szCs w:val="14"/>
          </w:rPr>
          <w:t>w</w:t>
        </w:r>
        <w:r>
          <w:rPr>
            <w:rFonts w:cs="Arial" w:hAnsi="Arial" w:eastAsia="Arial" w:ascii="Arial"/>
            <w:color w:val="4F4F4F"/>
            <w:spacing w:val="0"/>
            <w:w w:val="121"/>
            <w:sz w:val="14"/>
            <w:szCs w:val="14"/>
          </w:rPr>
          <w:t>ww</w:t>
        </w:r>
        <w:r>
          <w:rPr>
            <w:rFonts w:cs="Arial" w:hAnsi="Arial" w:eastAsia="Arial" w:ascii="Arial"/>
            <w:color w:val="747474"/>
            <w:spacing w:val="0"/>
            <w:w w:val="58"/>
            <w:sz w:val="14"/>
            <w:szCs w:val="14"/>
          </w:rPr>
          <w:t>.</w:t>
        </w:r>
        <w:r>
          <w:rPr>
            <w:rFonts w:cs="Arial" w:hAnsi="Arial" w:eastAsia="Arial" w:ascii="Arial"/>
            <w:color w:val="4F4F4F"/>
            <w:spacing w:val="0"/>
            <w:w w:val="98"/>
            <w:sz w:val="14"/>
            <w:szCs w:val="14"/>
          </w:rPr>
          <w:t>os</w:t>
        </w:r>
        <w:r>
          <w:rPr>
            <w:rFonts w:cs="Arial" w:hAnsi="Arial" w:eastAsia="Arial" w:ascii="Arial"/>
            <w:color w:val="747474"/>
            <w:spacing w:val="0"/>
            <w:w w:val="118"/>
            <w:sz w:val="14"/>
            <w:szCs w:val="14"/>
          </w:rPr>
          <w:t>t</w:t>
        </w:r>
        <w:r>
          <w:rPr>
            <w:rFonts w:cs="Arial" w:hAnsi="Arial" w:eastAsia="Arial" w:ascii="Arial"/>
            <w:color w:val="4F4F4F"/>
            <w:spacing w:val="0"/>
            <w:w w:val="98"/>
            <w:sz w:val="14"/>
            <w:szCs w:val="14"/>
          </w:rPr>
          <w:t>e</w:t>
        </w:r>
        <w:r>
          <w:rPr>
            <w:rFonts w:cs="Arial" w:hAnsi="Arial" w:eastAsia="Arial" w:ascii="Arial"/>
            <w:color w:val="626262"/>
            <w:spacing w:val="0"/>
            <w:w w:val="105"/>
            <w:sz w:val="14"/>
            <w:szCs w:val="14"/>
          </w:rPr>
          <w:t>m</w:t>
        </w:r>
        <w:r>
          <w:rPr>
            <w:rFonts w:cs="Arial" w:hAnsi="Arial" w:eastAsia="Arial" w:ascii="Arial"/>
            <w:color w:val="4F4F4F"/>
            <w:spacing w:val="0"/>
            <w:w w:val="102"/>
            <w:sz w:val="14"/>
            <w:szCs w:val="14"/>
          </w:rPr>
          <w:t>.qo</w:t>
        </w:r>
        <w:r>
          <w:rPr>
            <w:rFonts w:cs="Arial" w:hAnsi="Arial" w:eastAsia="Arial" w:ascii="Arial"/>
            <w:color w:val="626262"/>
            <w:spacing w:val="0"/>
            <w:w w:val="101"/>
            <w:sz w:val="14"/>
            <w:szCs w:val="14"/>
          </w:rPr>
          <w:t>b.rn</w:t>
        </w:r>
        <w:r>
          <w:rPr>
            <w:rFonts w:cs="Arial" w:hAnsi="Arial" w:eastAsia="Arial" w:ascii="Arial"/>
            <w:color w:val="747474"/>
            <w:spacing w:val="0"/>
            <w:w w:val="9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2"/>
        <w:ind w:left="4572"/>
        <w:sectPr>
          <w:type w:val="continuous"/>
          <w:pgSz w:w="12240" w:h="15840"/>
          <w:pgMar w:top="680" w:bottom="0" w:left="900" w:right="180"/>
        </w:sectPr>
      </w:pP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Pági</w:t>
      </w:r>
      <w:r>
        <w:rPr>
          <w:rFonts w:cs="Arial" w:hAnsi="Arial" w:eastAsia="Arial" w:ascii="Arial"/>
          <w:color w:val="313131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12"/>
          <w:w w:val="8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F4F4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313131"/>
          <w:spacing w:val="0"/>
          <w:w w:val="84"/>
          <w:sz w:val="16"/>
          <w:szCs w:val="16"/>
        </w:rPr>
        <w:t>5</w:t>
      </w:r>
      <w:r>
        <w:rPr>
          <w:rFonts w:cs="Arial" w:hAnsi="Arial" w:eastAsia="Arial" w:ascii="Arial"/>
          <w:color w:val="313131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Arial" w:hAnsi="Arial" w:eastAsia="Arial" w:ascii="Arial"/>
          <w:color w:val="31313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CAC8CD"/>
          <w:spacing w:val="0"/>
          <w:w w:val="79"/>
          <w:sz w:val="16"/>
          <w:szCs w:val="16"/>
        </w:rPr>
        <w:t>·,,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324" w:right="1765"/>
      </w:pPr>
      <w:r>
        <w:rPr>
          <w:rFonts w:cs="Arial" w:hAnsi="Arial" w:eastAsia="Arial" w:ascii="Arial"/>
          <w:color w:val="424244"/>
          <w:w w:val="83"/>
          <w:sz w:val="18"/>
          <w:szCs w:val="18"/>
        </w:rPr>
        <w:t>F</w:t>
      </w:r>
      <w:r>
        <w:rPr>
          <w:rFonts w:cs="Arial" w:hAnsi="Arial" w:eastAsia="Arial" w:ascii="Arial"/>
          <w:color w:val="2A2A2A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24244"/>
          <w:w w:val="101"/>
          <w:sz w:val="18"/>
          <w:szCs w:val="18"/>
        </w:rPr>
        <w:t>sc</w:t>
      </w:r>
      <w:r>
        <w:rPr>
          <w:rFonts w:cs="Arial" w:hAnsi="Arial" w:eastAsia="Arial" w:ascii="Arial"/>
          <w:color w:val="2A2A2A"/>
          <w:w w:val="97"/>
          <w:sz w:val="18"/>
          <w:szCs w:val="18"/>
        </w:rPr>
        <w:t>ali</w:t>
      </w:r>
      <w:r>
        <w:rPr>
          <w:rFonts w:cs="Arial" w:hAnsi="Arial" w:eastAsia="Arial" w:ascii="Arial"/>
          <w:color w:val="424244"/>
          <w:w w:val="101"/>
          <w:sz w:val="18"/>
          <w:szCs w:val="18"/>
        </w:rPr>
        <w:t>z</w:t>
      </w:r>
      <w:r>
        <w:rPr>
          <w:rFonts w:cs="Arial" w:hAnsi="Arial" w:eastAsia="Arial" w:ascii="Arial"/>
          <w:color w:val="2A2A2A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24244"/>
          <w:w w:val="98"/>
          <w:sz w:val="18"/>
          <w:szCs w:val="18"/>
        </w:rPr>
        <w:t>ció</w:t>
      </w:r>
      <w:r>
        <w:rPr>
          <w:rFonts w:cs="Arial" w:hAnsi="Arial" w:eastAsia="Arial" w:ascii="Arial"/>
          <w:color w:val="2A2A2A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2A2A2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A2A2A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2A2A2A"/>
          <w:spacing w:val="0"/>
          <w:w w:val="93"/>
          <w:sz w:val="18"/>
          <w:szCs w:val="18"/>
        </w:rPr>
        <w:t>tado</w:t>
      </w:r>
      <w:r>
        <w:rPr>
          <w:rFonts w:cs="Arial" w:hAnsi="Arial" w:eastAsia="Arial" w:ascii="Arial"/>
          <w:color w:val="2A2A2A"/>
          <w:spacing w:val="39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424244"/>
          <w:spacing w:val="0"/>
          <w:w w:val="94"/>
          <w:sz w:val="18"/>
          <w:szCs w:val="18"/>
        </w:rPr>
        <w:t>éxi</w:t>
      </w:r>
      <w:r>
        <w:rPr>
          <w:rFonts w:cs="Arial" w:hAnsi="Arial" w:eastAsia="Arial" w:ascii="Arial"/>
          <w:color w:val="2A2A2A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498" w:right="-31"/>
      </w:pPr>
      <w:r>
        <w:rPr>
          <w:rFonts w:cs="Arial" w:hAnsi="Arial" w:eastAsia="Arial" w:ascii="Arial"/>
          <w:color w:val="858585"/>
          <w:spacing w:val="0"/>
          <w:w w:val="89"/>
          <w:position w:val="-1"/>
          <w:sz w:val="14"/>
          <w:szCs w:val="14"/>
        </w:rPr>
        <w:t>"</w:t>
      </w:r>
      <w:r>
        <w:rPr>
          <w:rFonts w:cs="Arial" w:hAnsi="Arial" w:eastAsia="Arial" w:ascii="Arial"/>
          <w:color w:val="565659"/>
          <w:spacing w:val="0"/>
          <w:w w:val="89"/>
          <w:position w:val="-1"/>
          <w:sz w:val="14"/>
          <w:szCs w:val="14"/>
        </w:rPr>
        <w:t>202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3.</w:t>
      </w:r>
      <w:r>
        <w:rPr>
          <w:rFonts w:cs="Arial" w:hAnsi="Arial" w:eastAsia="Arial" w:ascii="Arial"/>
          <w:color w:val="676969"/>
          <w:spacing w:val="9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676969"/>
          <w:spacing w:val="0"/>
          <w:w w:val="100"/>
          <w:position w:val="-1"/>
          <w:sz w:val="14"/>
          <w:szCs w:val="14"/>
        </w:rPr>
        <w:t>ño</w:t>
      </w:r>
      <w:r>
        <w:rPr>
          <w:rFonts w:cs="Arial" w:hAnsi="Arial" w:eastAsia="Arial" w:ascii="Arial"/>
          <w:color w:val="676969"/>
          <w:spacing w:val="-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88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858585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1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90"/>
          <w:position w:val="-1"/>
          <w:sz w:val="14"/>
          <w:szCs w:val="14"/>
        </w:rPr>
        <w:t>Sept</w:t>
      </w:r>
      <w:r>
        <w:rPr>
          <w:rFonts w:cs="Arial" w:hAnsi="Arial" w:eastAsia="Arial" w:ascii="Arial"/>
          <w:color w:val="858585"/>
          <w:spacing w:val="0"/>
          <w:w w:val="9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676969"/>
          <w:spacing w:val="0"/>
          <w:w w:val="9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565659"/>
          <w:spacing w:val="0"/>
          <w:w w:val="90"/>
          <w:position w:val="-1"/>
          <w:sz w:val="14"/>
          <w:szCs w:val="14"/>
        </w:rPr>
        <w:t>gés</w:t>
      </w:r>
      <w:r>
        <w:rPr>
          <w:rFonts w:cs="Arial" w:hAnsi="Arial" w:eastAsia="Arial" w:ascii="Arial"/>
          <w:color w:val="858585"/>
          <w:spacing w:val="0"/>
          <w:w w:val="9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76969"/>
          <w:spacing w:val="0"/>
          <w:w w:val="90"/>
          <w:position w:val="-1"/>
          <w:sz w:val="14"/>
          <w:szCs w:val="14"/>
        </w:rPr>
        <w:t>mo</w:t>
      </w:r>
      <w:r>
        <w:rPr>
          <w:rFonts w:cs="Arial" w:hAnsi="Arial" w:eastAsia="Arial" w:ascii="Arial"/>
          <w:color w:val="676969"/>
          <w:spacing w:val="0"/>
          <w:w w:val="9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2"/>
          <w:w w:val="9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89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676969"/>
          <w:spacing w:val="0"/>
          <w:w w:val="7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858585"/>
          <w:spacing w:val="0"/>
          <w:w w:val="44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76969"/>
          <w:spacing w:val="0"/>
          <w:w w:val="109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565659"/>
          <w:spacing w:val="0"/>
          <w:w w:val="91"/>
          <w:position w:val="-1"/>
          <w:sz w:val="14"/>
          <w:szCs w:val="14"/>
        </w:rPr>
        <w:t>ersar</w:t>
      </w:r>
      <w:r>
        <w:rPr>
          <w:rFonts w:cs="Arial" w:hAnsi="Arial" w:eastAsia="Arial" w:ascii="Arial"/>
          <w:color w:val="676969"/>
          <w:spacing w:val="0"/>
          <w:w w:val="88"/>
          <w:position w:val="-1"/>
          <w:sz w:val="14"/>
          <w:szCs w:val="14"/>
        </w:rPr>
        <w:t>io</w:t>
      </w:r>
      <w:r>
        <w:rPr>
          <w:rFonts w:cs="Arial" w:hAnsi="Arial" w:eastAsia="Arial" w:ascii="Arial"/>
          <w:color w:val="676969"/>
          <w:spacing w:val="0"/>
          <w:w w:val="100"/>
          <w:position w:val="-1"/>
          <w:sz w:val="14"/>
          <w:szCs w:val="14"/>
        </w:rPr>
        <w:t> 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676969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-1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565659"/>
          <w:spacing w:val="0"/>
          <w:w w:val="89"/>
          <w:position w:val="-1"/>
          <w:sz w:val="14"/>
          <w:szCs w:val="14"/>
        </w:rPr>
        <w:t>ec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on</w:t>
      </w:r>
      <w:r>
        <w:rPr>
          <w:rFonts w:cs="Arial" w:hAnsi="Arial" w:eastAsia="Arial" w:ascii="Arial"/>
          <w:color w:val="565659"/>
          <w:spacing w:val="0"/>
          <w:w w:val="8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cim</w:t>
      </w:r>
      <w:r>
        <w:rPr>
          <w:rFonts w:cs="Arial" w:hAnsi="Arial" w:eastAsia="Arial" w:ascii="Arial"/>
          <w:color w:val="858585"/>
          <w:spacing w:val="0"/>
          <w:w w:val="89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565659"/>
          <w:spacing w:val="0"/>
          <w:w w:val="89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nto</w:t>
      </w:r>
      <w:r>
        <w:rPr>
          <w:rFonts w:cs="Arial" w:hAnsi="Arial" w:eastAsia="Arial" w:ascii="Arial"/>
          <w:color w:val="676969"/>
          <w:spacing w:val="0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14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97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424244"/>
          <w:spacing w:val="0"/>
          <w:w w:val="88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87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676969"/>
          <w:spacing w:val="0"/>
          <w:w w:val="87"/>
          <w:position w:val="-1"/>
          <w:sz w:val="14"/>
          <w:szCs w:val="14"/>
        </w:rPr>
        <w:t>er</w:t>
      </w:r>
      <w:r>
        <w:rPr>
          <w:rFonts w:cs="Arial" w:hAnsi="Arial" w:eastAsia="Arial" w:ascii="Arial"/>
          <w:color w:val="565659"/>
          <w:spacing w:val="0"/>
          <w:w w:val="87"/>
          <w:position w:val="-1"/>
          <w:sz w:val="14"/>
          <w:szCs w:val="14"/>
        </w:rPr>
        <w:t>ec</w:t>
      </w:r>
      <w:r>
        <w:rPr>
          <w:rFonts w:cs="Arial" w:hAnsi="Arial" w:eastAsia="Arial" w:ascii="Arial"/>
          <w:color w:val="676969"/>
          <w:spacing w:val="0"/>
          <w:w w:val="87"/>
          <w:position w:val="-1"/>
          <w:sz w:val="14"/>
          <w:szCs w:val="14"/>
        </w:rPr>
        <w:t>ho</w:t>
      </w:r>
      <w:r>
        <w:rPr>
          <w:rFonts w:cs="Arial" w:hAnsi="Arial" w:eastAsia="Arial" w:ascii="Arial"/>
          <w:color w:val="676969"/>
          <w:spacing w:val="0"/>
          <w:w w:val="87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7"/>
          <w:w w:val="87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87"/>
          <w:position w:val="-1"/>
          <w:sz w:val="14"/>
          <w:szCs w:val="14"/>
        </w:rPr>
        <w:t>al</w:t>
      </w:r>
      <w:r>
        <w:rPr>
          <w:rFonts w:cs="Arial" w:hAnsi="Arial" w:eastAsia="Arial" w:ascii="Arial"/>
          <w:color w:val="565659"/>
          <w:spacing w:val="0"/>
          <w:w w:val="87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87"/>
          <w:position w:val="-1"/>
          <w:sz w:val="14"/>
          <w:szCs w:val="14"/>
        </w:rPr>
        <w:t>Vot</w:t>
      </w:r>
      <w:r>
        <w:rPr>
          <w:rFonts w:cs="Arial" w:hAnsi="Arial" w:eastAsia="Arial" w:ascii="Arial"/>
          <w:color w:val="565659"/>
          <w:spacing w:val="0"/>
          <w:w w:val="87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65659"/>
          <w:spacing w:val="16"/>
          <w:w w:val="87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676969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65659"/>
          <w:spacing w:val="0"/>
          <w:w w:val="90"/>
          <w:position w:val="-1"/>
          <w:sz w:val="14"/>
          <w:szCs w:val="14"/>
        </w:rPr>
        <w:t>as</w:t>
      </w:r>
      <w:r>
        <w:rPr>
          <w:rFonts w:cs="Arial" w:hAnsi="Arial" w:eastAsia="Arial" w:ascii="Arial"/>
          <w:color w:val="565659"/>
          <w:spacing w:val="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90"/>
          <w:position w:val="-1"/>
          <w:sz w:val="14"/>
          <w:szCs w:val="14"/>
        </w:rPr>
        <w:t>Mu</w:t>
      </w:r>
      <w:r>
        <w:rPr>
          <w:rFonts w:cs="Arial" w:hAnsi="Arial" w:eastAsia="Arial" w:ascii="Arial"/>
          <w:color w:val="858585"/>
          <w:spacing w:val="0"/>
          <w:w w:val="90"/>
          <w:position w:val="-1"/>
          <w:sz w:val="14"/>
          <w:szCs w:val="14"/>
        </w:rPr>
        <w:t>j</w:t>
      </w:r>
      <w:r>
        <w:rPr>
          <w:rFonts w:cs="Arial" w:hAnsi="Arial" w:eastAsia="Arial" w:ascii="Arial"/>
          <w:color w:val="565659"/>
          <w:spacing w:val="0"/>
          <w:w w:val="9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676969"/>
          <w:spacing w:val="0"/>
          <w:w w:val="9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565659"/>
          <w:spacing w:val="0"/>
          <w:w w:val="90"/>
          <w:position w:val="-1"/>
          <w:sz w:val="14"/>
          <w:szCs w:val="14"/>
        </w:rPr>
        <w:t>es</w:t>
      </w:r>
      <w:r>
        <w:rPr>
          <w:rFonts w:cs="Arial" w:hAnsi="Arial" w:eastAsia="Arial" w:ascii="Arial"/>
          <w:color w:val="565659"/>
          <w:spacing w:val="16"/>
          <w:w w:val="9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4"/>
          <w:szCs w:val="14"/>
        </w:rPr>
        <w:t>en</w:t>
      </w:r>
      <w:r>
        <w:rPr>
          <w:rFonts w:cs="Arial" w:hAnsi="Arial" w:eastAsia="Arial" w:ascii="Arial"/>
          <w:color w:val="565659"/>
          <w:spacing w:val="-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9"/>
          <w:spacing w:val="0"/>
          <w:w w:val="88"/>
          <w:position w:val="-1"/>
          <w:sz w:val="14"/>
          <w:szCs w:val="14"/>
        </w:rPr>
        <w:t>Méx</w:t>
      </w:r>
      <w:r>
        <w:rPr>
          <w:rFonts w:cs="Arial" w:hAnsi="Arial" w:eastAsia="Arial" w:ascii="Arial"/>
          <w:color w:val="858585"/>
          <w:spacing w:val="0"/>
          <w:w w:val="6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76969"/>
          <w:spacing w:val="0"/>
          <w:w w:val="94"/>
          <w:position w:val="-1"/>
          <w:sz w:val="14"/>
          <w:szCs w:val="14"/>
        </w:rPr>
        <w:t>co"</w:t>
      </w:r>
      <w:r>
        <w:rPr>
          <w:rFonts w:cs="Arial" w:hAnsi="Arial" w:eastAsia="Arial" w:ascii="Arial"/>
          <w:color w:val="565659"/>
          <w:spacing w:val="0"/>
          <w:w w:val="53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40"/>
        <w:ind w:left="-44" w:right="142"/>
      </w:pPr>
      <w:r>
        <w:rPr>
          <w:rFonts w:cs="Arial" w:hAnsi="Arial" w:eastAsia="Arial" w:ascii="Arial"/>
          <w:color w:val="565659"/>
          <w:spacing w:val="0"/>
          <w:w w:val="100"/>
          <w:position w:val="-3"/>
          <w:sz w:val="20"/>
          <w:szCs w:val="20"/>
        </w:rPr>
        <w:t>~</w:t>
      </w:r>
      <w:r>
        <w:rPr>
          <w:rFonts w:cs="Arial" w:hAnsi="Arial" w:eastAsia="Arial" w:ascii="Arial"/>
          <w:color w:val="565659"/>
          <w:spacing w:val="0"/>
          <w:w w:val="100"/>
          <w:position w:val="-3"/>
          <w:sz w:val="20"/>
          <w:szCs w:val="20"/>
        </w:rPr>
        <w:t>                 </w:t>
      </w:r>
      <w:r>
        <w:rPr>
          <w:rFonts w:cs="Arial" w:hAnsi="Arial" w:eastAsia="Arial" w:ascii="Arial"/>
          <w:color w:val="565659"/>
          <w:spacing w:val="52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111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565659"/>
          <w:spacing w:val="0"/>
          <w:w w:val="39"/>
          <w:position w:val="-3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96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424244"/>
          <w:spacing w:val="0"/>
          <w:w w:val="23"/>
          <w:position w:val="-3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84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565659"/>
          <w:spacing w:val="0"/>
          <w:w w:val="39"/>
          <w:position w:val="-3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80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565659"/>
          <w:spacing w:val="0"/>
          <w:w w:val="53"/>
          <w:position w:val="-3"/>
          <w:sz w:val="32"/>
          <w:szCs w:val="32"/>
        </w:rPr>
        <w:t>-</w:t>
      </w:r>
      <w:r>
        <w:rPr>
          <w:rFonts w:cs="Arial" w:hAnsi="Arial" w:eastAsia="Arial" w:ascii="Arial"/>
          <w:color w:val="424244"/>
          <w:spacing w:val="0"/>
          <w:w w:val="109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center"/>
        <w:spacing w:lineRule="exact" w:line="60"/>
        <w:ind w:left="16" w:right="231"/>
      </w:pPr>
      <w:r>
        <w:rPr>
          <w:rFonts w:cs="Times New Roman" w:hAnsi="Times New Roman" w:eastAsia="Times New Roman" w:ascii="Times New Roman"/>
          <w:color w:val="858585"/>
          <w:spacing w:val="0"/>
          <w:w w:val="100"/>
          <w:position w:val="1"/>
          <w:sz w:val="10"/>
          <w:szCs w:val="10"/>
        </w:rPr>
        <w:t>-.,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position w:val="1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858585"/>
          <w:spacing w:val="1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FCFD1"/>
          <w:spacing w:val="0"/>
          <w:w w:val="100"/>
          <w:position w:val="1"/>
          <w:sz w:val="10"/>
          <w:szCs w:val="10"/>
        </w:rPr>
        <w:t>-</w:t>
      </w:r>
      <w:r>
        <w:rPr>
          <w:rFonts w:cs="Times New Roman" w:hAnsi="Times New Roman" w:eastAsia="Times New Roman" w:ascii="Times New Roman"/>
          <w:color w:val="CFCFD1"/>
          <w:spacing w:val="0"/>
          <w:w w:val="100"/>
          <w:position w:val="1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color w:val="CFCFD1"/>
          <w:spacing w:val="1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FCFD1"/>
          <w:spacing w:val="0"/>
          <w:w w:val="62"/>
          <w:position w:val="1"/>
          <w:sz w:val="10"/>
          <w:szCs w:val="10"/>
        </w:rPr>
        <w:t>..,...</w:t>
      </w:r>
      <w:r>
        <w:rPr>
          <w:rFonts w:cs="Times New Roman" w:hAnsi="Times New Roman" w:eastAsia="Times New Roman" w:ascii="Times New Roman"/>
          <w:color w:val="CFCFD1"/>
          <w:spacing w:val="0"/>
          <w:w w:val="62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FCFD1"/>
          <w:spacing w:val="12"/>
          <w:w w:val="62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CFCFD1"/>
          <w:spacing w:val="0"/>
          <w:w w:val="62"/>
          <w:position w:val="1"/>
          <w:sz w:val="10"/>
          <w:szCs w:val="10"/>
        </w:rPr>
        <w:t>-"'</w:t>
      </w:r>
      <w:r>
        <w:rPr>
          <w:rFonts w:cs="Times New Roman" w:hAnsi="Times New Roman" w:eastAsia="Times New Roman" w:ascii="Times New Roman"/>
          <w:color w:val="CFCFD1"/>
          <w:spacing w:val="0"/>
          <w:w w:val="62"/>
          <w:position w:val="1"/>
          <w:sz w:val="10"/>
          <w:szCs w:val="10"/>
        </w:rPr>
        <w:t>                  </w:t>
      </w:r>
      <w:r>
        <w:rPr>
          <w:rFonts w:cs="Times New Roman" w:hAnsi="Times New Roman" w:eastAsia="Times New Roman" w:ascii="Times New Roman"/>
          <w:color w:val="CFCFD1"/>
          <w:spacing w:val="0"/>
          <w:w w:val="62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1"/>
          <w:sz w:val="10"/>
          <w:szCs w:val="10"/>
        </w:rPr>
        <w:t>del</w:t>
      </w:r>
      <w:r>
        <w:rPr>
          <w:rFonts w:cs="Times New Roman" w:hAnsi="Times New Roman" w:eastAsia="Times New Roman" w:ascii="Times New Roman"/>
          <w:color w:val="424244"/>
          <w:spacing w:val="25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1"/>
          <w:sz w:val="10"/>
          <w:szCs w:val="10"/>
        </w:rPr>
        <w:t>Estado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244"/>
          <w:spacing w:val="21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1"/>
          <w:sz w:val="10"/>
          <w:szCs w:val="10"/>
        </w:rPr>
        <w:t>de</w:t>
      </w:r>
      <w:r>
        <w:rPr>
          <w:rFonts w:cs="Times New Roman" w:hAnsi="Times New Roman" w:eastAsia="Times New Roman" w:ascii="Times New Roman"/>
          <w:color w:val="424244"/>
          <w:spacing w:val="2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99"/>
          <w:position w:val="1"/>
          <w:sz w:val="10"/>
          <w:szCs w:val="10"/>
        </w:rPr>
        <w:t>México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19"/>
        <w:ind w:left="1166"/>
      </w:pPr>
      <w:r>
        <w:rPr>
          <w:rFonts w:cs="Times New Roman" w:hAnsi="Times New Roman" w:eastAsia="Times New Roman" w:ascii="Times New Roman"/>
          <w:color w:val="565659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565659"/>
          <w:spacing w:val="0"/>
          <w:w w:val="100"/>
          <w:sz w:val="8"/>
          <w:szCs w:val="8"/>
        </w:rPr>
        <w:t>    </w:t>
      </w:r>
      <w:r>
        <w:rPr>
          <w:rFonts w:cs="Times New Roman" w:hAnsi="Times New Roman" w:eastAsia="Times New Roman" w:ascii="Times New Roman"/>
          <w:color w:val="565659"/>
          <w:spacing w:val="1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103"/>
          <w:sz w:val="8"/>
          <w:szCs w:val="8"/>
        </w:rPr>
        <w:t>~OO</w:t>
      </w:r>
      <w:r>
        <w:rPr>
          <w:rFonts w:cs="Times New Roman" w:hAnsi="Times New Roman" w:eastAsia="Times New Roman" w:ascii="Times New Roman"/>
          <w:color w:val="676969"/>
          <w:spacing w:val="0"/>
          <w:w w:val="92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565659"/>
          <w:spacing w:val="0"/>
          <w:w w:val="106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565659"/>
          <w:spacing w:val="-1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858585"/>
          <w:spacing w:val="0"/>
          <w:w w:val="170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676969"/>
          <w:spacing w:val="0"/>
          <w:w w:val="92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858585"/>
          <w:spacing w:val="0"/>
          <w:w w:val="97"/>
          <w:sz w:val="8"/>
          <w:szCs w:val="8"/>
        </w:rPr>
        <w:t>Gt$l.</w:t>
      </w:r>
      <w:r>
        <w:rPr>
          <w:rFonts w:cs="Times New Roman" w:hAnsi="Times New Roman" w:eastAsia="Times New Roman" w:ascii="Times New Roman"/>
          <w:color w:val="565659"/>
          <w:spacing w:val="0"/>
          <w:w w:val="84"/>
          <w:sz w:val="8"/>
          <w:szCs w:val="8"/>
        </w:rPr>
        <w:t>.:.</w:t>
      </w:r>
      <w:r>
        <w:rPr>
          <w:rFonts w:cs="Times New Roman" w:hAnsi="Times New Roman" w:eastAsia="Times New Roman" w:ascii="Times New Roman"/>
          <w:color w:val="676969"/>
          <w:spacing w:val="0"/>
          <w:w w:val="92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858585"/>
          <w:spacing w:val="0"/>
          <w:w w:val="109"/>
          <w:sz w:val="8"/>
          <w:szCs w:val="8"/>
        </w:rPr>
        <w:t>NO</w:t>
      </w:r>
      <w:r>
        <w:rPr>
          <w:rFonts w:cs="Times New Roman" w:hAnsi="Times New Roman" w:eastAsia="Times New Roman" w:ascii="Times New Roman"/>
          <w:color w:val="858585"/>
          <w:spacing w:val="2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64"/>
        <w:ind w:left="115" w:right="297"/>
        <w:sectPr>
          <w:pgMar w:header="348" w:footer="0" w:top="540" w:bottom="280" w:left="20" w:right="660"/>
          <w:headerReference w:type="default" r:id="rId21"/>
          <w:footerReference w:type="default" r:id="rId22"/>
          <w:pgSz w:w="12240" w:h="15840"/>
          <w:cols w:num="2" w:equalWidth="off">
            <w:col w:w="8963" w:space="190"/>
            <w:col w:w="2407"/>
          </w:cols>
        </w:sectPr>
      </w:pPr>
      <w:r>
        <w:rPr>
          <w:rFonts w:cs="Arial" w:hAnsi="Arial" w:eastAsia="Arial" w:ascii="Arial"/>
          <w:color w:val="565659"/>
          <w:spacing w:val="0"/>
          <w:w w:val="100"/>
          <w:sz w:val="12"/>
          <w:szCs w:val="12"/>
        </w:rPr>
        <w:t>Cue</w:t>
      </w:r>
      <w:r>
        <w:rPr>
          <w:rFonts w:cs="Arial" w:hAnsi="Arial" w:eastAsia="Arial" w:ascii="Arial"/>
          <w:color w:val="676969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565659"/>
          <w:spacing w:val="0"/>
          <w:w w:val="100"/>
          <w:sz w:val="12"/>
          <w:szCs w:val="12"/>
        </w:rPr>
        <w:t>ta</w:t>
      </w:r>
      <w:r>
        <w:rPr>
          <w:rFonts w:cs="Arial" w:hAnsi="Arial" w:eastAsia="Arial" w:ascii="Arial"/>
          <w:color w:val="424244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424244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65659"/>
          <w:spacing w:val="0"/>
          <w:w w:val="88"/>
          <w:sz w:val="12"/>
          <w:szCs w:val="12"/>
        </w:rPr>
        <w:t>C</w:t>
      </w:r>
      <w:r>
        <w:rPr>
          <w:rFonts w:cs="Arial" w:hAnsi="Arial" w:eastAsia="Arial" w:ascii="Arial"/>
          <w:color w:val="858585"/>
          <w:spacing w:val="0"/>
          <w:w w:val="85"/>
          <w:sz w:val="12"/>
          <w:szCs w:val="12"/>
        </w:rPr>
        <w:t>l</w:t>
      </w:r>
      <w:r>
        <w:rPr>
          <w:rFonts w:cs="Arial" w:hAnsi="Arial" w:eastAsia="Arial" w:ascii="Arial"/>
          <w:color w:val="676969"/>
          <w:spacing w:val="0"/>
          <w:w w:val="103"/>
          <w:sz w:val="12"/>
          <w:szCs w:val="12"/>
        </w:rPr>
        <w:t>a</w:t>
      </w:r>
      <w:r>
        <w:rPr>
          <w:rFonts w:cs="Arial" w:hAnsi="Arial" w:eastAsia="Arial" w:ascii="Arial"/>
          <w:color w:val="424244"/>
          <w:spacing w:val="0"/>
          <w:w w:val="95"/>
          <w:sz w:val="12"/>
          <w:szCs w:val="12"/>
        </w:rPr>
        <w:t>r</w:t>
      </w:r>
      <w:r>
        <w:rPr>
          <w:rFonts w:cs="Arial" w:hAnsi="Arial" w:eastAsia="Arial" w:ascii="Arial"/>
          <w:color w:val="565659"/>
          <w:spacing w:val="0"/>
          <w:w w:val="96"/>
          <w:sz w:val="12"/>
          <w:szCs w:val="12"/>
        </w:rPr>
        <w:t>as</w:t>
      </w:r>
      <w:r>
        <w:rPr>
          <w:rFonts w:cs="Arial" w:hAnsi="Arial" w:eastAsia="Arial" w:ascii="Arial"/>
          <w:color w:val="676969"/>
          <w:spacing w:val="0"/>
          <w:w w:val="68"/>
          <w:sz w:val="12"/>
          <w:szCs w:val="12"/>
        </w:rPr>
        <w:t>.</w:t>
      </w:r>
      <w:r>
        <w:rPr>
          <w:rFonts w:cs="Arial" w:hAnsi="Arial" w:eastAsia="Arial" w:ascii="Arial"/>
          <w:color w:val="676969"/>
          <w:spacing w:val="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2"/>
          <w:szCs w:val="12"/>
        </w:rPr>
        <w:t>Me</w:t>
      </w:r>
      <w:r>
        <w:rPr>
          <w:rFonts w:cs="Arial" w:hAnsi="Arial" w:eastAsia="Arial" w:ascii="Arial"/>
          <w:color w:val="676969"/>
          <w:spacing w:val="0"/>
          <w:w w:val="143"/>
          <w:sz w:val="12"/>
          <w:szCs w:val="12"/>
        </w:rPr>
        <w:t>j</w:t>
      </w:r>
      <w:r>
        <w:rPr>
          <w:rFonts w:cs="Arial" w:hAnsi="Arial" w:eastAsia="Arial" w:ascii="Arial"/>
          <w:color w:val="565659"/>
          <w:spacing w:val="0"/>
          <w:w w:val="114"/>
          <w:sz w:val="12"/>
          <w:szCs w:val="12"/>
        </w:rPr>
        <w:t>o</w:t>
      </w:r>
      <w:r>
        <w:rPr>
          <w:rFonts w:cs="Arial" w:hAnsi="Arial" w:eastAsia="Arial" w:ascii="Arial"/>
          <w:color w:val="858585"/>
          <w:spacing w:val="0"/>
          <w:w w:val="114"/>
          <w:sz w:val="12"/>
          <w:szCs w:val="12"/>
        </w:rPr>
        <w:t>r</w:t>
      </w:r>
      <w:r>
        <w:rPr>
          <w:rFonts w:cs="Arial" w:hAnsi="Arial" w:eastAsia="Arial" w:ascii="Arial"/>
          <w:color w:val="676969"/>
          <w:spacing w:val="0"/>
          <w:w w:val="104"/>
          <w:sz w:val="12"/>
          <w:szCs w:val="12"/>
        </w:rPr>
        <w:t>e</w:t>
      </w:r>
      <w:r>
        <w:rPr>
          <w:rFonts w:cs="Arial" w:hAnsi="Arial" w:eastAsia="Arial" w:ascii="Arial"/>
          <w:color w:val="676969"/>
          <w:spacing w:val="-2"/>
          <w:w w:val="104"/>
          <w:sz w:val="12"/>
          <w:szCs w:val="12"/>
        </w:rPr>
        <w:t>s</w:t>
      </w:r>
      <w:r>
        <w:rPr>
          <w:rFonts w:cs="Arial" w:hAnsi="Arial" w:eastAsia="Arial" w:ascii="Arial"/>
          <w:color w:val="565659"/>
          <w:spacing w:val="0"/>
          <w:w w:val="107"/>
          <w:sz w:val="12"/>
          <w:szCs w:val="12"/>
        </w:rPr>
        <w:t>Gob</w:t>
      </w:r>
      <w:r>
        <w:rPr>
          <w:rFonts w:cs="Arial" w:hAnsi="Arial" w:eastAsia="Arial" w:ascii="Arial"/>
          <w:color w:val="858585"/>
          <w:spacing w:val="0"/>
          <w:w w:val="85"/>
          <w:sz w:val="12"/>
          <w:szCs w:val="12"/>
        </w:rPr>
        <w:t>i</w:t>
      </w:r>
      <w:r>
        <w:rPr>
          <w:rFonts w:cs="Arial" w:hAnsi="Arial" w:eastAsia="Arial" w:ascii="Arial"/>
          <w:color w:val="565659"/>
          <w:spacing w:val="0"/>
          <w:w w:val="110"/>
          <w:sz w:val="12"/>
          <w:szCs w:val="12"/>
        </w:rPr>
        <w:t>ern</w:t>
      </w:r>
      <w:r>
        <w:rPr>
          <w:rFonts w:cs="Arial" w:hAnsi="Arial" w:eastAsia="Arial" w:ascii="Arial"/>
          <w:color w:val="676969"/>
          <w:spacing w:val="0"/>
          <w:w w:val="103"/>
          <w:sz w:val="12"/>
          <w:szCs w:val="12"/>
        </w:rPr>
        <w:t>o</w:t>
      </w:r>
      <w:r>
        <w:rPr>
          <w:rFonts w:cs="Arial" w:hAnsi="Arial" w:eastAsia="Arial" w:ascii="Arial"/>
          <w:color w:val="858585"/>
          <w:spacing w:val="0"/>
          <w:w w:val="89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278"/>
        <w:ind w:left="1190" w:right="90"/>
      </w:pP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43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42424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sentido</w:t>
      </w:r>
      <w:r>
        <w:rPr>
          <w:rFonts w:cs="Arial" w:hAnsi="Arial" w:eastAsia="Arial" w:ascii="Arial"/>
          <w:color w:val="56565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ti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ua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do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47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35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partic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ip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ac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ón,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2424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42424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242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Flore</w:t>
      </w:r>
      <w:r>
        <w:rPr>
          <w:rFonts w:cs="Arial" w:hAnsi="Arial" w:eastAsia="Arial" w:ascii="Arial"/>
          <w:color w:val="424244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Direc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2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78"/>
          <w:sz w:val="22"/>
          <w:szCs w:val="22"/>
        </w:rPr>
        <w:t>J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ríd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1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Consult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424244"/>
          <w:spacing w:val="4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2424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Sec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tario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6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éc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ico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37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6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42424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é,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4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eñ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al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hasta</w:t>
      </w:r>
      <w:r>
        <w:rPr>
          <w:rFonts w:cs="Arial" w:hAnsi="Arial" w:eastAsia="Arial" w:ascii="Arial"/>
          <w:color w:val="42424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2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momen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424244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4242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76"/>
          <w:sz w:val="22"/>
          <w:szCs w:val="22"/>
        </w:rPr>
        <w:t>h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an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ibid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uev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as</w:t>
      </w:r>
      <w:r>
        <w:rPr>
          <w:rFonts w:cs="Arial" w:hAnsi="Arial" w:eastAsia="Arial" w:ascii="Arial"/>
          <w:color w:val="424244"/>
          <w:spacing w:val="3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nun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2424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ump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imi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sz w:val="22"/>
          <w:szCs w:val="22"/>
        </w:rPr>
        <w:t>nto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guna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565659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ación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color w:val="42424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Ética</w:t>
      </w:r>
      <w:r>
        <w:rPr>
          <w:rFonts w:cs="Arial" w:hAnsi="Arial" w:eastAsia="Arial" w:ascii="Arial"/>
          <w:color w:val="424244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65659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565659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ndu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40" w:val="left"/>
        </w:tabs>
        <w:jc w:val="both"/>
        <w:spacing w:lineRule="auto" w:line="275"/>
        <w:ind w:left="1535" w:right="353" w:hanging="353"/>
      </w:pP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ab/>
        <w:tab/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2A2A2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adoptado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2A2A2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A2A2A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Prevención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Conflicto</w:t>
      </w:r>
      <w:r>
        <w:rPr>
          <w:rFonts w:cs="Arial" w:hAnsi="Arial" w:eastAsia="Arial" w:ascii="Arial"/>
          <w:color w:val="2A2A2A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Intere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2424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2A2A2A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Superior</w:t>
      </w:r>
      <w:r>
        <w:rPr>
          <w:rFonts w:cs="Arial" w:hAnsi="Arial" w:eastAsia="Arial" w:ascii="Arial"/>
          <w:color w:val="2A2A2A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calización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xi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Informe</w:t>
      </w:r>
      <w:r>
        <w:rPr>
          <w:rFonts w:cs="Arial" w:hAnsi="Arial" w:eastAsia="Arial" w:ascii="Arial"/>
          <w:color w:val="2A2A2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2A2A2A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guardan</w:t>
      </w:r>
      <w:r>
        <w:rPr>
          <w:rFonts w:cs="Arial" w:hAnsi="Arial" w:eastAsia="Arial" w:ascii="Arial"/>
          <w:color w:val="2A2A2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aprobado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sione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anteriore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4"/>
        <w:ind w:left="1182" w:right="80" w:hanging="7"/>
      </w:pP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color w:val="42424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cont</w:t>
      </w:r>
      <w:r>
        <w:rPr>
          <w:rFonts w:cs="Arial" w:hAnsi="Arial" w:eastAsia="Arial" w:ascii="Arial"/>
          <w:color w:val="2A2A2A"/>
          <w:spacing w:val="0"/>
          <w:w w:val="93"/>
          <w:sz w:val="22"/>
          <w:szCs w:val="22"/>
        </w:rPr>
        <w:t>inu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565659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2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24244"/>
          <w:spacing w:val="0"/>
          <w:w w:val="82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8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2424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voz,</w:t>
      </w:r>
      <w:r>
        <w:rPr>
          <w:rFonts w:cs="Arial" w:hAnsi="Arial" w:eastAsia="Arial" w:ascii="Arial"/>
          <w:color w:val="42424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Miroslava</w:t>
      </w:r>
      <w:r>
        <w:rPr>
          <w:rFonts w:cs="Arial" w:hAnsi="Arial" w:eastAsia="Arial" w:ascii="Arial"/>
          <w:color w:val="2A2A2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Carrillo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8"/>
          <w:sz w:val="22"/>
          <w:szCs w:val="22"/>
        </w:rPr>
        <w:t>Martínez</w:t>
      </w:r>
      <w:r>
        <w:rPr>
          <w:rFonts w:cs="Arial" w:hAnsi="Arial" w:eastAsia="Arial" w:ascii="Arial"/>
          <w:color w:val="42424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Audi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color w:val="42424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Super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gano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per</w:t>
      </w:r>
      <w:r>
        <w:rPr>
          <w:rFonts w:cs="Arial" w:hAnsi="Arial" w:eastAsia="Arial" w:ascii="Arial"/>
          <w:color w:val="565659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101"/>
          <w:sz w:val="22"/>
          <w:szCs w:val="22"/>
        </w:rPr>
        <w:t>sc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izac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México</w:t>
      </w:r>
      <w:r>
        <w:rPr>
          <w:rFonts w:cs="Arial" w:hAnsi="Arial" w:eastAsia="Arial" w:ascii="Arial"/>
          <w:color w:val="42424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24244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Pr</w:t>
      </w:r>
      <w:r>
        <w:rPr>
          <w:rFonts w:cs="Arial" w:hAnsi="Arial" w:eastAsia="Arial" w:ascii="Arial"/>
          <w:color w:val="424244"/>
          <w:spacing w:val="0"/>
          <w:w w:val="96"/>
          <w:sz w:val="22"/>
          <w:szCs w:val="22"/>
        </w:rPr>
        <w:t>eside</w:t>
      </w:r>
      <w:r>
        <w:rPr>
          <w:rFonts w:cs="Arial" w:hAnsi="Arial" w:eastAsia="Arial" w:ascii="Arial"/>
          <w:color w:val="2A2A2A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6"/>
          <w:sz w:val="22"/>
          <w:szCs w:val="22"/>
        </w:rPr>
        <w:t>ta</w:t>
      </w:r>
      <w:r>
        <w:rPr>
          <w:rFonts w:cs="Arial" w:hAnsi="Arial" w:eastAsia="Arial" w:ascii="Arial"/>
          <w:color w:val="424244"/>
          <w:spacing w:val="3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Comité</w:t>
      </w:r>
      <w:r>
        <w:rPr>
          <w:rFonts w:cs="Arial" w:hAnsi="Arial" w:eastAsia="Arial" w:ascii="Arial"/>
          <w:color w:val="56565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2"/>
          <w:sz w:val="22"/>
          <w:szCs w:val="22"/>
        </w:rPr>
        <w:t>sol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ci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424244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Flore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42424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565659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re</w:t>
      </w:r>
      <w:r>
        <w:rPr>
          <w:rFonts w:cs="Arial" w:hAnsi="Arial" w:eastAsia="Arial" w:ascii="Arial"/>
          <w:color w:val="565659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2424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J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ídico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Consu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tivo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24244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Secreta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ri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3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Téc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ico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6"/>
          <w:sz w:val="22"/>
          <w:szCs w:val="22"/>
        </w:rPr>
        <w:t>Comi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é</w:t>
      </w:r>
      <w:r>
        <w:rPr>
          <w:rFonts w:cs="Arial" w:hAnsi="Arial" w:eastAsia="Arial" w:ascii="Arial"/>
          <w:color w:val="67696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96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núe</w:t>
      </w:r>
      <w:r>
        <w:rPr>
          <w:rFonts w:cs="Arial" w:hAnsi="Arial" w:eastAsia="Arial" w:ascii="Arial"/>
          <w:color w:val="424244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4242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565659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saho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sigu</w:t>
      </w:r>
      <w:r>
        <w:rPr>
          <w:rFonts w:cs="Arial" w:hAnsi="Arial" w:eastAsia="Arial" w:ascii="Arial"/>
          <w:color w:val="565659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ente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Ord</w:t>
      </w:r>
      <w:r>
        <w:rPr>
          <w:rFonts w:cs="Arial" w:hAnsi="Arial" w:eastAsia="Arial" w:ascii="Arial"/>
          <w:color w:val="2A2A2A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5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90"/>
          <w:sz w:val="22"/>
          <w:szCs w:val="22"/>
        </w:rPr>
        <w:t>ía</w:t>
      </w:r>
      <w:r>
        <w:rPr>
          <w:rFonts w:cs="Arial" w:hAnsi="Arial" w:eastAsia="Arial" w:ascii="Arial"/>
          <w:color w:val="2A2A2A"/>
          <w:spacing w:val="0"/>
          <w:w w:val="2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81"/>
        <w:ind w:left="1175" w:right="72" w:firstLine="14"/>
      </w:pP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4242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2424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an</w:t>
      </w:r>
      <w:r>
        <w:rPr>
          <w:rFonts w:cs="Arial" w:hAnsi="Arial" w:eastAsia="Arial" w:ascii="Arial"/>
          <w:color w:val="565659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erior</w:t>
      </w:r>
      <w:r>
        <w:rPr>
          <w:rFonts w:cs="Arial" w:hAnsi="Arial" w:eastAsia="Arial" w:ascii="Arial"/>
          <w:color w:val="67696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96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2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42424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24244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A2A2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Antonio</w:t>
      </w:r>
      <w:r>
        <w:rPr>
          <w:rFonts w:cs="Arial" w:hAnsi="Arial" w:eastAsia="Arial" w:ascii="Arial"/>
          <w:color w:val="2A2A2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5"/>
          <w:sz w:val="22"/>
          <w:szCs w:val="22"/>
        </w:rPr>
        <w:t>Flores</w:t>
      </w:r>
      <w:r>
        <w:rPr>
          <w:rFonts w:cs="Arial" w:hAnsi="Arial" w:eastAsia="Arial" w:ascii="Arial"/>
          <w:color w:val="56565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recto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42424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4"/>
          <w:sz w:val="22"/>
          <w:szCs w:val="22"/>
        </w:rPr>
        <w:t>J</w:t>
      </w:r>
      <w:r>
        <w:rPr>
          <w:rFonts w:cs="Arial" w:hAnsi="Arial" w:eastAsia="Arial" w:ascii="Arial"/>
          <w:color w:val="424244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70"/>
          <w:sz w:val="22"/>
          <w:szCs w:val="22"/>
        </w:rPr>
        <w:t>í</w:t>
      </w:r>
      <w:r>
        <w:rPr>
          <w:rFonts w:cs="Arial" w:hAnsi="Arial" w:eastAsia="Arial" w:ascii="Arial"/>
          <w:color w:val="2A2A2A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424244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on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ltivo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29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8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24244"/>
          <w:spacing w:val="31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Sec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ario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color w:val="42424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6"/>
          <w:sz w:val="22"/>
          <w:szCs w:val="22"/>
        </w:rPr>
        <w:t>Comi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67696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76969"/>
          <w:spacing w:val="0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676969"/>
          <w:spacing w:val="14"/>
          <w:w w:val="46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ñ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3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42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siguie</w:t>
      </w:r>
      <w:r>
        <w:rPr>
          <w:rFonts w:cs="Arial" w:hAnsi="Arial" w:eastAsia="Arial" w:ascii="Arial"/>
          <w:color w:val="2A2A2A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te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242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86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2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24244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424244"/>
          <w:spacing w:val="0"/>
          <w:w w:val="83"/>
          <w:sz w:val="22"/>
          <w:szCs w:val="22"/>
        </w:rPr>
        <w:t>ía,</w:t>
      </w:r>
      <w:r>
        <w:rPr>
          <w:rFonts w:cs="Arial" w:hAnsi="Arial" w:eastAsia="Arial" w:ascii="Arial"/>
          <w:color w:val="424244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3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espo</w:t>
      </w:r>
      <w:r>
        <w:rPr>
          <w:rFonts w:cs="Arial" w:hAnsi="Arial" w:eastAsia="Arial" w:ascii="Arial"/>
          <w:color w:val="2A2A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  </w:t>
      </w:r>
      <w:r>
        <w:rPr>
          <w:rFonts w:cs="Arial" w:hAnsi="Arial" w:eastAsia="Arial" w:ascii="Arial"/>
          <w:color w:val="424244"/>
          <w:spacing w:val="2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1"/>
          <w:w w:val="43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Resu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42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adop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ados</w:t>
      </w:r>
      <w:r>
        <w:rPr>
          <w:rFonts w:cs="Arial" w:hAnsi="Arial" w:eastAsia="Arial" w:ascii="Arial"/>
          <w:color w:val="424244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2424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Comité</w:t>
      </w:r>
      <w:r>
        <w:rPr>
          <w:rFonts w:cs="Arial" w:hAnsi="Arial" w:eastAsia="Arial" w:ascii="Arial"/>
          <w:color w:val="42424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Info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me</w:t>
      </w:r>
      <w:r>
        <w:rPr>
          <w:rFonts w:cs="Arial" w:hAnsi="Arial" w:eastAsia="Arial" w:ascii="Arial"/>
          <w:color w:val="424244"/>
          <w:spacing w:val="33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2424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color w:val="424244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q</w:t>
      </w:r>
      <w:r>
        <w:rPr>
          <w:rFonts w:cs="Arial" w:hAnsi="Arial" w:eastAsia="Arial" w:ascii="Arial"/>
          <w:color w:val="2A2A2A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guard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A2A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Acue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rd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424244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aprobados</w:t>
      </w:r>
      <w:r>
        <w:rPr>
          <w:rFonts w:cs="Arial" w:hAnsi="Arial" w:eastAsia="Arial" w:ascii="Arial"/>
          <w:color w:val="424244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16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Sesiones</w:t>
      </w:r>
      <w:r>
        <w:rPr>
          <w:rFonts w:cs="Arial" w:hAnsi="Arial" w:eastAsia="Arial" w:ascii="Arial"/>
          <w:color w:val="424244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an</w:t>
      </w:r>
      <w:r>
        <w:rPr>
          <w:rFonts w:cs="Arial" w:hAnsi="Arial" w:eastAsia="Arial" w:ascii="Arial"/>
          <w:color w:val="2A2A2A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iores</w:t>
      </w:r>
      <w:r>
        <w:rPr>
          <w:rFonts w:cs="Arial" w:hAnsi="Arial" w:eastAsia="Arial" w:ascii="Arial"/>
          <w:color w:val="2A2A2A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82" w:right="134"/>
      </w:pP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24244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22"/>
          <w:szCs w:val="22"/>
        </w:rPr>
        <w:t>ta</w:t>
      </w:r>
      <w:r>
        <w:rPr>
          <w:rFonts w:cs="Arial" w:hAnsi="Arial" w:eastAsia="Arial" w:ascii="Arial"/>
          <w:color w:val="565659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virtud,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102"/>
          <w:sz w:val="22"/>
          <w:szCs w:val="22"/>
        </w:rPr>
        <w:t>co</w:t>
      </w:r>
      <w:r>
        <w:rPr>
          <w:rFonts w:cs="Arial" w:hAnsi="Arial" w:eastAsia="Arial" w:ascii="Arial"/>
          <w:color w:val="424244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565659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96"/>
          <w:sz w:val="22"/>
          <w:szCs w:val="22"/>
        </w:rPr>
        <w:t>inua</w:t>
      </w:r>
      <w:r>
        <w:rPr>
          <w:rFonts w:cs="Arial" w:hAnsi="Arial" w:eastAsia="Arial" w:ascii="Arial"/>
          <w:color w:val="2A2A2A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565659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65659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105"/>
          <w:sz w:val="22"/>
          <w:szCs w:val="22"/>
        </w:rPr>
        <w:t>cipac</w:t>
      </w:r>
      <w:r>
        <w:rPr>
          <w:rFonts w:cs="Arial" w:hAnsi="Arial" w:eastAsia="Arial" w:ascii="Arial"/>
          <w:color w:val="565659"/>
          <w:spacing w:val="0"/>
          <w:w w:val="92"/>
          <w:sz w:val="22"/>
          <w:szCs w:val="22"/>
        </w:rPr>
        <w:t>ió</w:t>
      </w:r>
      <w:r>
        <w:rPr>
          <w:rFonts w:cs="Arial" w:hAnsi="Arial" w:eastAsia="Arial" w:ascii="Arial"/>
          <w:color w:val="42424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676969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96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ntonio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Flor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42424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24244"/>
          <w:spacing w:val="0"/>
          <w:w w:val="91"/>
          <w:sz w:val="22"/>
          <w:szCs w:val="22"/>
        </w:rPr>
        <w:t>re</w:t>
      </w:r>
      <w:r>
        <w:rPr>
          <w:rFonts w:cs="Arial" w:hAnsi="Arial" w:eastAsia="Arial" w:ascii="Arial"/>
          <w:color w:val="565659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565659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A2A2A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A2A2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565659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4"/>
          <w:sz w:val="22"/>
          <w:szCs w:val="22"/>
        </w:rPr>
        <w:t>J</w:t>
      </w:r>
      <w:r>
        <w:rPr>
          <w:rFonts w:cs="Arial" w:hAnsi="Arial" w:eastAsia="Arial" w:ascii="Arial"/>
          <w:color w:val="424244"/>
          <w:spacing w:val="0"/>
          <w:w w:val="91"/>
          <w:sz w:val="22"/>
          <w:szCs w:val="22"/>
        </w:rPr>
        <w:t>ur</w:t>
      </w:r>
      <w:r>
        <w:rPr>
          <w:rFonts w:cs="Arial" w:hAnsi="Arial" w:eastAsia="Arial" w:ascii="Arial"/>
          <w:color w:val="2A2A2A"/>
          <w:spacing w:val="0"/>
          <w:w w:val="82"/>
          <w:sz w:val="22"/>
          <w:szCs w:val="22"/>
        </w:rPr>
        <w:t>í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dico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/>
        <w:ind w:left="1175" w:right="4117"/>
      </w:pP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onsul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565659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424244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56565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Téc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56565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565659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42424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424244"/>
          <w:spacing w:val="0"/>
          <w:w w:val="97"/>
          <w:sz w:val="22"/>
          <w:szCs w:val="22"/>
        </w:rPr>
        <w:t>omité</w:t>
      </w:r>
      <w:r>
        <w:rPr>
          <w:rFonts w:cs="Arial" w:hAnsi="Arial" w:eastAsia="Arial" w:ascii="Arial"/>
          <w:color w:val="565659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56565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242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2424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2424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9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424244"/>
          <w:spacing w:val="0"/>
          <w:w w:val="95"/>
          <w:sz w:val="22"/>
          <w:szCs w:val="22"/>
        </w:rPr>
        <w:t>igu</w:t>
      </w:r>
      <w:r>
        <w:rPr>
          <w:rFonts w:cs="Arial" w:hAnsi="Arial" w:eastAsia="Arial" w:ascii="Arial"/>
          <w:color w:val="565659"/>
          <w:spacing w:val="0"/>
          <w:w w:val="92"/>
          <w:sz w:val="22"/>
          <w:szCs w:val="22"/>
        </w:rPr>
        <w:t>ie</w:t>
      </w:r>
      <w:r>
        <w:rPr>
          <w:rFonts w:cs="Arial" w:hAnsi="Arial" w:eastAsia="Arial" w:ascii="Arial"/>
          <w:color w:val="42424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565659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424244"/>
          <w:spacing w:val="0"/>
          <w:w w:val="4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219" w:right="1266"/>
      </w:pPr>
      <w:r>
        <w:rPr>
          <w:rFonts w:cs="Arial" w:hAnsi="Arial" w:eastAsia="Arial" w:ascii="Arial"/>
          <w:color w:val="424244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)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5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87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424244"/>
          <w:spacing w:val="0"/>
          <w:w w:val="87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7"/>
          <w:position w:val="-1"/>
          <w:sz w:val="22"/>
          <w:szCs w:val="22"/>
        </w:rPr>
        <w:t>SUM</w:t>
      </w:r>
      <w:r>
        <w:rPr>
          <w:rFonts w:cs="Arial" w:hAnsi="Arial" w:eastAsia="Arial" w:ascii="Arial"/>
          <w:color w:val="424244"/>
          <w:spacing w:val="0"/>
          <w:w w:val="87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A2A2A"/>
          <w:spacing w:val="0"/>
          <w:w w:val="87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A2A2A"/>
          <w:spacing w:val="0"/>
          <w:w w:val="87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36"/>
          <w:w w:val="87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2"/>
          <w:szCs w:val="22"/>
        </w:rPr>
        <w:t>LOS</w:t>
      </w:r>
      <w:r>
        <w:rPr>
          <w:rFonts w:cs="Arial" w:hAnsi="Arial" w:eastAsia="Arial" w:ascii="Arial"/>
          <w:color w:val="2A2A2A"/>
          <w:spacing w:val="-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2"/>
          <w:szCs w:val="22"/>
        </w:rPr>
        <w:t>ACUERDOS</w:t>
      </w:r>
      <w:r>
        <w:rPr>
          <w:rFonts w:cs="Arial" w:hAnsi="Arial" w:eastAsia="Arial" w:ascii="Arial"/>
          <w:color w:val="2A2A2A"/>
          <w:spacing w:val="-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color w:val="2A2A2A"/>
          <w:spacing w:val="-9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color w:val="2A2A2A"/>
          <w:spacing w:val="-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4"/>
          <w:position w:val="-1"/>
          <w:sz w:val="22"/>
          <w:szCs w:val="22"/>
        </w:rPr>
        <w:t>SE</w:t>
      </w:r>
      <w:r>
        <w:rPr>
          <w:rFonts w:cs="Arial" w:hAnsi="Arial" w:eastAsia="Arial" w:ascii="Arial"/>
          <w:color w:val="424244"/>
          <w:spacing w:val="0"/>
          <w:w w:val="94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2A2A2A"/>
          <w:spacing w:val="0"/>
          <w:w w:val="94"/>
          <w:position w:val="-1"/>
          <w:sz w:val="22"/>
          <w:szCs w:val="22"/>
        </w:rPr>
        <w:t>UNDA</w:t>
      </w:r>
      <w:r>
        <w:rPr>
          <w:rFonts w:cs="Arial" w:hAnsi="Arial" w:eastAsia="Arial" w:ascii="Arial"/>
          <w:color w:val="2A2A2A"/>
          <w:spacing w:val="41"/>
          <w:w w:val="94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2"/>
          <w:szCs w:val="22"/>
        </w:rPr>
        <w:t>SESIÓN</w:t>
      </w:r>
      <w:r>
        <w:rPr>
          <w:rFonts w:cs="Arial" w:hAnsi="Arial" w:eastAsia="Arial" w:ascii="Arial"/>
          <w:color w:val="2A2A2A"/>
          <w:spacing w:val="-3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99"/>
          <w:position w:val="-1"/>
          <w:sz w:val="22"/>
          <w:szCs w:val="22"/>
        </w:rPr>
        <w:t>ORDINARIA</w:t>
      </w:r>
      <w:r>
        <w:rPr>
          <w:rFonts w:cs="Arial" w:hAnsi="Arial" w:eastAsia="Arial" w:ascii="Arial"/>
          <w:color w:val="2A2A2A"/>
          <w:spacing w:val="-14"/>
          <w:w w:val="99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24244"/>
          <w:spacing w:val="0"/>
          <w:w w:val="88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2A2A2A"/>
          <w:spacing w:val="0"/>
          <w:w w:val="97"/>
          <w:position w:val="-1"/>
          <w:sz w:val="22"/>
          <w:szCs w:val="22"/>
        </w:rPr>
        <w:t>02</w:t>
      </w:r>
      <w:r>
        <w:rPr>
          <w:rFonts w:cs="Arial" w:hAnsi="Arial" w:eastAsia="Arial" w:ascii="Arial"/>
          <w:color w:val="424244"/>
          <w:spacing w:val="0"/>
          <w:w w:val="99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436"/>
      </w:pPr>
      <w:r>
        <w:pict>
          <v:shape type="#_x0000_t202" style="position:absolute;margin-left:64.96pt;margin-top:4.47906pt;width:365.218pt;height:61.88pt;mso-position-horizontal-relative:page;mso-position-vertical-relative:paragraph;z-index:-11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2" w:hRule="exact"/>
                    </w:trPr>
                    <w:tc>
                      <w:tcPr>
                        <w:tcW w:w="18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w w:val="90"/>
                            <w:sz w:val="18"/>
                            <w:szCs w:val="18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8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102"/>
                            <w:sz w:val="18"/>
                            <w:szCs w:val="18"/>
                          </w:rPr>
                          <w:t>l/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88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113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1"/>
                            <w:sz w:val="18"/>
                            <w:szCs w:val="18"/>
                          </w:rPr>
                          <w:t>ORD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127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5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113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9"/>
                            <w:sz w:val="18"/>
                            <w:szCs w:val="18"/>
                          </w:rPr>
                          <w:t>2023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w w:val="99"/>
                            <w:sz w:val="18"/>
                            <w:szCs w:val="18"/>
                          </w:rPr>
                          <w:t>Ap</w:t>
                        </w:r>
                        <w:r>
                          <w:rPr>
                            <w:rFonts w:cs="Arial" w:hAnsi="Arial" w:eastAsia="Arial" w:ascii="Arial"/>
                            <w:color w:val="2A2A2A"/>
                            <w:w w:val="8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9"/>
                            <w:sz w:val="18"/>
                            <w:szCs w:val="18"/>
                          </w:rPr>
                          <w:t>obación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3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9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9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9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10"/>
                            <w:w w:val="9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1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86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0"/>
                            <w:w w:val="7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99"/>
                            <w:sz w:val="18"/>
                            <w:szCs w:val="18"/>
                          </w:rPr>
                          <w:t>a.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188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w w:val="94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8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93"/>
                            <w:sz w:val="18"/>
                            <w:szCs w:val="18"/>
                          </w:rPr>
                          <w:t>luid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796" w:hRule="exact"/>
                    </w:trPr>
                    <w:tc>
                      <w:tcPr>
                        <w:tcW w:w="18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w w:val="9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8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0"/>
                            <w:sz w:val="18"/>
                            <w:szCs w:val="18"/>
                          </w:rPr>
                          <w:t>PC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5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113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88"/>
                            <w:sz w:val="18"/>
                            <w:szCs w:val="18"/>
                          </w:rPr>
                          <w:t>ll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6"/>
                            <w:sz w:val="18"/>
                            <w:szCs w:val="18"/>
                          </w:rPr>
                          <w:t>/O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86"/>
                            <w:sz w:val="18"/>
                            <w:szCs w:val="18"/>
                          </w:rPr>
                          <w:t>RD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102"/>
                            <w:sz w:val="18"/>
                            <w:szCs w:val="18"/>
                          </w:rPr>
                          <w:t>/2/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91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9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76"/>
                        </w:pPr>
                        <w:r>
                          <w:rPr>
                            <w:rFonts w:cs="Arial" w:hAnsi="Arial" w:eastAsia="Arial" w:ascii="Arial"/>
                            <w:color w:val="424244"/>
                            <w:w w:val="96"/>
                            <w:sz w:val="18"/>
                            <w:szCs w:val="18"/>
                          </w:rPr>
                          <w:t>Ap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87"/>
                            <w:sz w:val="18"/>
                            <w:szCs w:val="18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8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97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84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76"/>
                        </w:pPr>
                        <w:r>
                          <w:rPr>
                            <w:rFonts w:cs="Arial" w:hAnsi="Arial" w:eastAsia="Arial" w:ascii="Arial"/>
                            <w:color w:val="565659"/>
                            <w:w w:val="96"/>
                            <w:sz w:val="18"/>
                            <w:szCs w:val="18"/>
                          </w:rPr>
                          <w:t>Ap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94"/>
                            <w:sz w:val="18"/>
                            <w:szCs w:val="18"/>
                          </w:rPr>
                          <w:t>rob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0"/>
                            <w:sz w:val="18"/>
                            <w:szCs w:val="18"/>
                          </w:rPr>
                          <w:t>ió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7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3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424244"/>
                            <w:w w:val="98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8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5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0"/>
                            <w:sz w:val="18"/>
                            <w:szCs w:val="18"/>
                          </w:rPr>
                          <w:t>Ses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0"/>
                            <w:w w:val="7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9"/>
                            <w:sz w:val="18"/>
                            <w:szCs w:val="18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8"/>
                            <w:sz w:val="18"/>
                            <w:szCs w:val="18"/>
                          </w:rPr>
                          <w:t>ant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0"/>
                            <w:w w:val="9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4"/>
                            <w:sz w:val="18"/>
                            <w:szCs w:val="18"/>
                          </w:rPr>
                          <w:t>rior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4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66"/>
                        </w:pPr>
                        <w:r>
                          <w:rPr>
                            <w:rFonts w:cs="Arial" w:hAnsi="Arial" w:eastAsia="Arial" w:ascii="Arial"/>
                            <w:color w:val="424244"/>
                            <w:w w:val="9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3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77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8"/>
                            <w:sz w:val="18"/>
                            <w:szCs w:val="18"/>
                          </w:rPr>
                          <w:t>mpli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8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spacing w:val="0"/>
                            <w:w w:val="7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8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8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99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1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4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spacing w:val="0"/>
                            <w:w w:val="100"/>
                            <w:sz w:val="18"/>
                            <w:szCs w:val="18"/>
                          </w:rPr>
                          <w:t>uerd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spacing w:val="0"/>
                            <w:w w:val="100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ind w:left="188"/>
                        </w:pPr>
                        <w:r>
                          <w:rPr>
                            <w:rFonts w:cs="Arial" w:hAnsi="Arial" w:eastAsia="Arial" w:ascii="Arial"/>
                            <w:color w:val="676969"/>
                            <w:w w:val="9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98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7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9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34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424244"/>
                            <w:w w:val="8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565659"/>
                            <w:w w:val="95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cs="Arial" w:hAnsi="Arial" w:eastAsia="Arial" w:ascii="Arial"/>
                            <w:color w:val="676969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grant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565659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2A2A2A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A2A2A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Comi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té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8"/>
        <w:ind w:right="1275"/>
      </w:pPr>
      <w:r>
        <w:rPr>
          <w:rFonts w:cs="Arial" w:hAnsi="Arial" w:eastAsia="Arial" w:ascii="Arial"/>
          <w:color w:val="424244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565659"/>
          <w:w w:val="105"/>
          <w:sz w:val="18"/>
          <w:szCs w:val="18"/>
        </w:rPr>
        <w:t>tic</w:t>
      </w:r>
      <w:r>
        <w:rPr>
          <w:rFonts w:cs="Arial" w:hAnsi="Arial" w:eastAsia="Arial" w:ascii="Arial"/>
          <w:color w:val="424244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52"/>
        <w:ind w:right="429"/>
      </w:pPr>
      <w:r>
        <w:rPr>
          <w:rFonts w:cs="Arial" w:hAnsi="Arial" w:eastAsia="Arial" w:ascii="Arial"/>
          <w:color w:val="2A2A2A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565659"/>
          <w:w w:val="92"/>
          <w:sz w:val="18"/>
          <w:szCs w:val="18"/>
        </w:rPr>
        <w:t>nte</w:t>
      </w:r>
      <w:r>
        <w:rPr>
          <w:rFonts w:cs="Arial" w:hAnsi="Arial" w:eastAsia="Arial" w:ascii="Arial"/>
          <w:color w:val="424244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565659"/>
          <w:w w:val="92"/>
          <w:sz w:val="18"/>
          <w:szCs w:val="18"/>
        </w:rPr>
        <w:t>ra</w:t>
      </w:r>
      <w:r>
        <w:rPr>
          <w:rFonts w:cs="Arial" w:hAnsi="Arial" w:eastAsia="Arial" w:ascii="Arial"/>
          <w:color w:val="424244"/>
          <w:w w:val="93"/>
          <w:sz w:val="18"/>
          <w:szCs w:val="18"/>
        </w:rPr>
        <w:t>nt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565659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65659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67696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8" w:lineRule="exact" w:line="200"/>
        <w:ind w:right="1291"/>
      </w:pPr>
      <w:r>
        <w:rPr>
          <w:rFonts w:cs="Arial" w:hAnsi="Arial" w:eastAsia="Arial" w:ascii="Arial"/>
          <w:color w:val="565659"/>
          <w:w w:val="76"/>
          <w:position w:val="-1"/>
          <w:sz w:val="18"/>
          <w:szCs w:val="18"/>
        </w:rPr>
        <w:t>É</w:t>
      </w:r>
      <w:r>
        <w:rPr>
          <w:rFonts w:cs="Arial" w:hAnsi="Arial" w:eastAsia="Arial" w:ascii="Arial"/>
          <w:color w:val="424244"/>
          <w:w w:val="94"/>
          <w:position w:val="-1"/>
          <w:sz w:val="18"/>
          <w:szCs w:val="18"/>
        </w:rPr>
        <w:t>ti</w:t>
      </w:r>
      <w:r>
        <w:rPr>
          <w:rFonts w:cs="Arial" w:hAnsi="Arial" w:eastAsia="Arial" w:ascii="Arial"/>
          <w:color w:val="565659"/>
          <w:w w:val="99"/>
          <w:position w:val="-1"/>
          <w:sz w:val="18"/>
          <w:szCs w:val="18"/>
        </w:rPr>
        <w:t>ca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2240" w:h="15840"/>
          <w:pgMar w:top="680" w:bottom="0" w:left="20" w:right="66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326"/>
      </w:pPr>
      <w:r>
        <w:rPr>
          <w:rFonts w:cs="Arial" w:hAnsi="Arial" w:eastAsia="Arial" w:ascii="Arial"/>
          <w:color w:val="565659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93"/>
          <w:sz w:val="18"/>
          <w:szCs w:val="18"/>
        </w:rPr>
        <w:t>PCl/l</w:t>
      </w:r>
      <w:r>
        <w:rPr>
          <w:rFonts w:cs="Arial" w:hAnsi="Arial" w:eastAsia="Arial" w:ascii="Arial"/>
          <w:color w:val="565659"/>
          <w:spacing w:val="3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96"/>
          <w:sz w:val="18"/>
          <w:szCs w:val="18"/>
        </w:rPr>
        <w:t>/O</w:t>
      </w:r>
      <w:r>
        <w:rPr>
          <w:rFonts w:cs="Arial" w:hAnsi="Arial" w:eastAsia="Arial" w:ascii="Arial"/>
          <w:color w:val="424244"/>
          <w:spacing w:val="0"/>
          <w:w w:val="81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6"/>
          <w:sz w:val="18"/>
          <w:szCs w:val="18"/>
        </w:rPr>
        <w:t>D/3/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20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326" w:right="-47"/>
      </w:pPr>
      <w:r>
        <w:rPr>
          <w:rFonts w:cs="Arial" w:hAnsi="Arial" w:eastAsia="Arial" w:ascii="Arial"/>
          <w:color w:val="565659"/>
          <w:w w:val="91"/>
          <w:sz w:val="18"/>
          <w:szCs w:val="18"/>
        </w:rPr>
        <w:t>CEPC</w:t>
      </w:r>
      <w:r>
        <w:rPr>
          <w:rFonts w:cs="Arial" w:hAnsi="Arial" w:eastAsia="Arial" w:ascii="Arial"/>
          <w:color w:val="424244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76969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24244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242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76969"/>
          <w:spacing w:val="0"/>
          <w:w w:val="96"/>
          <w:sz w:val="18"/>
          <w:szCs w:val="18"/>
        </w:rPr>
        <w:t>/O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RD</w:t>
      </w:r>
      <w:r>
        <w:rPr>
          <w:rFonts w:cs="Arial" w:hAnsi="Arial" w:eastAsia="Arial" w:ascii="Arial"/>
          <w:color w:val="676969"/>
          <w:spacing w:val="0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4</w:t>
      </w:r>
      <w:r>
        <w:rPr>
          <w:rFonts w:cs="Arial" w:hAnsi="Arial" w:eastAsia="Arial" w:ascii="Arial"/>
          <w:color w:val="676969"/>
          <w:spacing w:val="0"/>
          <w:w w:val="127"/>
          <w:sz w:val="18"/>
          <w:szCs w:val="18"/>
        </w:rPr>
        <w:t>/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676969"/>
          <w:spacing w:val="0"/>
          <w:w w:val="98"/>
          <w:sz w:val="18"/>
          <w:szCs w:val="18"/>
        </w:rPr>
        <w:t>0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82"/>
        <w:ind w:right="-34"/>
      </w:pPr>
      <w:r>
        <w:br w:type="column"/>
      </w:r>
      <w:r>
        <w:rPr>
          <w:rFonts w:cs="Arial" w:hAnsi="Arial" w:eastAsia="Arial" w:ascii="Arial"/>
          <w:color w:val="565659"/>
          <w:w w:val="97"/>
          <w:sz w:val="18"/>
          <w:szCs w:val="18"/>
        </w:rPr>
        <w:t>C</w:t>
      </w:r>
      <w:r>
        <w:rPr>
          <w:rFonts w:cs="Arial" w:hAnsi="Arial" w:eastAsia="Arial" w:ascii="Arial"/>
          <w:color w:val="424244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565659"/>
          <w:w w:val="82"/>
          <w:sz w:val="18"/>
          <w:szCs w:val="18"/>
        </w:rPr>
        <w:t>P</w:t>
      </w:r>
      <w:r>
        <w:rPr>
          <w:rFonts w:cs="Arial" w:hAnsi="Arial" w:eastAsia="Arial" w:ascii="Arial"/>
          <w:color w:val="424244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565659"/>
          <w:w w:val="109"/>
          <w:sz w:val="18"/>
          <w:szCs w:val="18"/>
        </w:rPr>
        <w:t>l/</w:t>
      </w:r>
      <w:r>
        <w:rPr>
          <w:rFonts w:cs="Arial" w:hAnsi="Arial" w:eastAsia="Arial" w:ascii="Arial"/>
          <w:color w:val="424244"/>
          <w:w w:val="41"/>
          <w:sz w:val="18"/>
          <w:szCs w:val="18"/>
        </w:rPr>
        <w:t>111</w:t>
      </w:r>
      <w:r>
        <w:rPr>
          <w:rFonts w:cs="Arial" w:hAnsi="Arial" w:eastAsia="Arial" w:ascii="Arial"/>
          <w:color w:val="565659"/>
          <w:w w:val="108"/>
          <w:sz w:val="18"/>
          <w:szCs w:val="18"/>
        </w:rPr>
        <w:t>/0R</w:t>
      </w:r>
      <w:r>
        <w:rPr>
          <w:rFonts w:cs="Arial" w:hAnsi="Arial" w:eastAsia="Arial" w:ascii="Arial"/>
          <w:color w:val="424244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565659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24244"/>
          <w:w w:val="84"/>
          <w:sz w:val="18"/>
          <w:szCs w:val="18"/>
        </w:rPr>
        <w:t>6</w:t>
      </w:r>
      <w:r>
        <w:rPr>
          <w:rFonts w:cs="Arial" w:hAnsi="Arial" w:eastAsia="Arial" w:ascii="Arial"/>
          <w:color w:val="565659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24244"/>
          <w:w w:val="91"/>
          <w:sz w:val="18"/>
          <w:szCs w:val="18"/>
        </w:rPr>
        <w:t>20</w:t>
      </w:r>
      <w:r>
        <w:rPr>
          <w:rFonts w:cs="Arial" w:hAnsi="Arial" w:eastAsia="Arial" w:ascii="Arial"/>
          <w:color w:val="565659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424244"/>
          <w:w w:val="99"/>
          <w:sz w:val="18"/>
          <w:szCs w:val="18"/>
        </w:rPr>
        <w:t>2</w:t>
      </w:r>
      <w:r>
        <w:rPr>
          <w:rFonts w:cs="Arial" w:hAnsi="Arial" w:eastAsia="Arial" w:ascii="Arial"/>
          <w:color w:val="424244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424244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4"/>
          <w:sz w:val="18"/>
          <w:szCs w:val="18"/>
        </w:rPr>
        <w:t>T</w:t>
      </w:r>
      <w:r>
        <w:rPr>
          <w:rFonts w:cs="Arial" w:hAnsi="Arial" w:eastAsia="Arial" w:ascii="Arial"/>
          <w:color w:val="676969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4"/>
          <w:sz w:val="18"/>
          <w:szCs w:val="18"/>
        </w:rPr>
        <w:t>ce</w:t>
      </w:r>
      <w:r>
        <w:rPr>
          <w:rFonts w:cs="Arial" w:hAnsi="Arial" w:eastAsia="Arial" w:ascii="Arial"/>
          <w:color w:val="42424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94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26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Ses</w:t>
      </w:r>
      <w:r>
        <w:rPr>
          <w:rFonts w:cs="Arial" w:hAnsi="Arial" w:eastAsia="Arial" w:ascii="Arial"/>
          <w:color w:val="67696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424244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67696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24244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96"/>
          <w:sz w:val="18"/>
          <w:szCs w:val="18"/>
        </w:rPr>
        <w:t>ar</w:t>
      </w:r>
      <w:r>
        <w:rPr>
          <w:rFonts w:cs="Arial" w:hAnsi="Arial" w:eastAsia="Arial" w:ascii="Arial"/>
          <w:color w:val="67696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65659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2022</w:t>
      </w:r>
      <w:r>
        <w:rPr>
          <w:rFonts w:cs="Arial" w:hAnsi="Arial" w:eastAsia="Arial" w:ascii="Arial"/>
          <w:color w:val="565659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65659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CE</w:t>
      </w:r>
      <w:r>
        <w:rPr>
          <w:rFonts w:cs="Arial" w:hAnsi="Arial" w:eastAsia="Arial" w:ascii="Arial"/>
          <w:color w:val="676969"/>
          <w:spacing w:val="0"/>
          <w:w w:val="82"/>
          <w:sz w:val="18"/>
          <w:szCs w:val="18"/>
        </w:rPr>
        <w:t>P</w:t>
      </w:r>
      <w:r>
        <w:rPr>
          <w:rFonts w:cs="Arial" w:hAnsi="Arial" w:eastAsia="Arial" w:ascii="Arial"/>
          <w:color w:val="565659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676969"/>
          <w:spacing w:val="0"/>
          <w:w w:val="94"/>
          <w:sz w:val="18"/>
          <w:szCs w:val="18"/>
        </w:rPr>
        <w:t>l/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676969"/>
          <w:spacing w:val="0"/>
          <w:w w:val="127"/>
          <w:sz w:val="18"/>
          <w:szCs w:val="18"/>
        </w:rPr>
        <w:t>/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ORD</w:t>
      </w:r>
      <w:r>
        <w:rPr>
          <w:rFonts w:cs="Arial" w:hAnsi="Arial" w:eastAsia="Arial" w:ascii="Arial"/>
          <w:color w:val="676969"/>
          <w:spacing w:val="0"/>
          <w:w w:val="102"/>
          <w:sz w:val="18"/>
          <w:szCs w:val="18"/>
        </w:rPr>
        <w:t>/5/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2023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76969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24244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2A2A2A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imera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Sesi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ó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44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Or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85"/>
          <w:sz w:val="18"/>
          <w:szCs w:val="18"/>
        </w:rPr>
        <w:t>in</w:t>
      </w:r>
      <w:r>
        <w:rPr>
          <w:rFonts w:cs="Arial" w:hAnsi="Arial" w:eastAsia="Arial" w:ascii="Arial"/>
          <w:color w:val="424244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424244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0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23</w:t>
      </w:r>
      <w:r>
        <w:rPr>
          <w:rFonts w:cs="Arial" w:hAnsi="Arial" w:eastAsia="Arial" w:ascii="Arial"/>
          <w:color w:val="676969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mbos</w:t>
      </w:r>
      <w:r>
        <w:rPr>
          <w:rFonts w:cs="Arial" w:hAnsi="Arial" w:eastAsia="Arial" w:ascii="Arial"/>
          <w:color w:val="424244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l</w:t>
      </w:r>
      <w:r>
        <w:rPr>
          <w:rFonts w:cs="Arial" w:hAnsi="Arial" w:eastAsia="Arial" w:ascii="Arial"/>
          <w:color w:val="424244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7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omi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té</w:t>
      </w:r>
      <w:r>
        <w:rPr>
          <w:rFonts w:cs="Arial" w:hAnsi="Arial" w:eastAsia="Arial" w:ascii="Arial"/>
          <w:color w:val="565659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ica</w:t>
      </w:r>
      <w:r>
        <w:rPr>
          <w:rFonts w:cs="Arial" w:hAnsi="Arial" w:eastAsia="Arial" w:ascii="Arial"/>
          <w:color w:val="565659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8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24244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ven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424244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onflicto</w:t>
      </w:r>
      <w:r>
        <w:rPr>
          <w:rFonts w:cs="Arial" w:hAnsi="Arial" w:eastAsia="Arial" w:ascii="Arial"/>
          <w:color w:val="424244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nter</w:t>
      </w:r>
      <w:r>
        <w:rPr>
          <w:rFonts w:cs="Arial" w:hAnsi="Arial" w:eastAsia="Arial" w:ascii="Arial"/>
          <w:color w:val="565659"/>
          <w:spacing w:val="0"/>
          <w:w w:val="88"/>
          <w:sz w:val="18"/>
          <w:szCs w:val="18"/>
        </w:rPr>
        <w:t>es</w:t>
      </w:r>
      <w:r>
        <w:rPr>
          <w:rFonts w:cs="Arial" w:hAnsi="Arial" w:eastAsia="Arial" w:ascii="Arial"/>
          <w:color w:val="424244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24244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de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424244"/>
          <w:spacing w:val="0"/>
          <w:w w:val="96"/>
          <w:sz w:val="18"/>
          <w:szCs w:val="18"/>
        </w:rPr>
        <w:t>rg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87"/>
          <w:sz w:val="18"/>
          <w:szCs w:val="18"/>
        </w:rPr>
        <w:t>Su</w:t>
      </w:r>
      <w:r>
        <w:rPr>
          <w:rFonts w:cs="Arial" w:hAnsi="Arial" w:eastAsia="Arial" w:ascii="Arial"/>
          <w:color w:val="424244"/>
          <w:spacing w:val="0"/>
          <w:w w:val="87"/>
          <w:sz w:val="18"/>
          <w:szCs w:val="18"/>
        </w:rPr>
        <w:t>p</w:t>
      </w:r>
      <w:r>
        <w:rPr>
          <w:rFonts w:cs="Arial" w:hAnsi="Arial" w:eastAsia="Arial" w:ascii="Arial"/>
          <w:color w:val="565659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87"/>
          <w:sz w:val="18"/>
          <w:szCs w:val="18"/>
        </w:rPr>
        <w:t>io</w:t>
      </w:r>
      <w:r>
        <w:rPr>
          <w:rFonts w:cs="Arial" w:hAnsi="Arial" w:eastAsia="Arial" w:ascii="Arial"/>
          <w:color w:val="424244"/>
          <w:spacing w:val="0"/>
          <w:w w:val="87"/>
          <w:sz w:val="18"/>
          <w:szCs w:val="18"/>
        </w:rPr>
        <w:t>r</w:t>
      </w:r>
      <w:r>
        <w:rPr>
          <w:rFonts w:cs="Arial" w:hAnsi="Arial" w:eastAsia="Arial" w:ascii="Arial"/>
          <w:color w:val="424244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42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81"/>
          <w:sz w:val="18"/>
          <w:szCs w:val="18"/>
        </w:rPr>
        <w:t>F</w:t>
      </w:r>
      <w:r>
        <w:rPr>
          <w:rFonts w:cs="Arial" w:hAnsi="Arial" w:eastAsia="Arial" w:ascii="Arial"/>
          <w:color w:val="565659"/>
          <w:spacing w:val="0"/>
          <w:w w:val="101"/>
          <w:sz w:val="18"/>
          <w:szCs w:val="18"/>
        </w:rPr>
        <w:t>iscal</w:t>
      </w:r>
      <w:r>
        <w:rPr>
          <w:rFonts w:cs="Arial" w:hAnsi="Arial" w:eastAsia="Arial" w:ascii="Arial"/>
          <w:color w:val="424244"/>
          <w:spacing w:val="0"/>
          <w:w w:val="103"/>
          <w:sz w:val="18"/>
          <w:szCs w:val="18"/>
        </w:rPr>
        <w:t>iz</w:t>
      </w:r>
      <w:r>
        <w:rPr>
          <w:rFonts w:cs="Arial" w:hAnsi="Arial" w:eastAsia="Arial" w:ascii="Arial"/>
          <w:color w:val="565659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3"/>
          <w:sz w:val="18"/>
          <w:szCs w:val="18"/>
        </w:rPr>
        <w:t>cl</w:t>
      </w:r>
      <w:r>
        <w:rPr>
          <w:rFonts w:cs="Arial" w:hAnsi="Arial" w:eastAsia="Arial" w:ascii="Arial"/>
          <w:color w:val="676969"/>
          <w:spacing w:val="0"/>
          <w:w w:val="51"/>
          <w:sz w:val="18"/>
          <w:szCs w:val="18"/>
        </w:rPr>
        <w:t>ó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565659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éx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ico.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Apr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ció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2424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do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2A2A2A"/>
          <w:spacing w:val="0"/>
          <w:w w:val="91"/>
          <w:sz w:val="18"/>
          <w:szCs w:val="18"/>
        </w:rPr>
        <w:t>m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t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   </w:t>
      </w:r>
      <w:r>
        <w:rPr>
          <w:rFonts w:cs="Arial" w:hAnsi="Arial" w:eastAsia="Arial" w:ascii="Arial"/>
          <w:color w:val="676969"/>
          <w:spacing w:val="44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omi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6565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66"/>
          <w:sz w:val="18"/>
          <w:szCs w:val="18"/>
        </w:rPr>
        <w:t>"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Ca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rt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Compro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2A2A2A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676969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89"/>
          <w:sz w:val="18"/>
          <w:szCs w:val="18"/>
        </w:rPr>
        <w:t>É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ti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a"</w:t>
      </w:r>
      <w:r>
        <w:rPr>
          <w:rFonts w:cs="Arial" w:hAnsi="Arial" w:eastAsia="Arial" w:ascii="Arial"/>
          <w:color w:val="424244"/>
          <w:spacing w:val="0"/>
          <w:w w:val="89"/>
          <w:sz w:val="18"/>
          <w:szCs w:val="18"/>
        </w:rPr>
        <w:t>    </w:t>
      </w:r>
      <w:r>
        <w:rPr>
          <w:rFonts w:cs="Arial" w:hAnsi="Arial" w:eastAsia="Arial" w:ascii="Arial"/>
          <w:color w:val="424244"/>
          <w:spacing w:val="3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24244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ecto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424244"/>
          <w:spacing w:val="0"/>
          <w:w w:val="96"/>
          <w:sz w:val="18"/>
          <w:szCs w:val="18"/>
        </w:rPr>
        <w:t>ple</w:t>
      </w:r>
      <w:r>
        <w:rPr>
          <w:rFonts w:cs="Arial" w:hAnsi="Arial" w:eastAsia="Arial" w:ascii="Arial"/>
          <w:color w:val="565659"/>
          <w:spacing w:val="0"/>
          <w:w w:val="92"/>
          <w:sz w:val="18"/>
          <w:szCs w:val="18"/>
        </w:rPr>
        <w:t>me</w:t>
      </w:r>
      <w:r>
        <w:rPr>
          <w:rFonts w:cs="Arial" w:hAnsi="Arial" w:eastAsia="Arial" w:ascii="Arial"/>
          <w:color w:val="424244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tac</w:t>
      </w:r>
      <w:r>
        <w:rPr>
          <w:rFonts w:cs="Arial" w:hAnsi="Arial" w:eastAsia="Arial" w:ascii="Arial"/>
          <w:color w:val="42424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84"/>
          <w:sz w:val="18"/>
          <w:szCs w:val="18"/>
        </w:rPr>
        <w:t>ó</w:t>
      </w:r>
      <w:r>
        <w:rPr>
          <w:rFonts w:cs="Arial" w:hAnsi="Arial" w:eastAsia="Arial" w:ascii="Arial"/>
          <w:color w:val="424244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6" w:lineRule="exact" w:line="200"/>
        <w:ind w:right="-43"/>
      </w:pP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prob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ació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424244"/>
          <w:spacing w:val="3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424244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2"/>
          <w:position w:val="-1"/>
          <w:sz w:val="18"/>
          <w:szCs w:val="18"/>
        </w:rPr>
        <w:t>ll</w:t>
      </w:r>
      <w:r>
        <w:rPr>
          <w:rFonts w:cs="Arial" w:hAnsi="Arial" w:eastAsia="Arial" w:ascii="Arial"/>
          <w:color w:val="565659"/>
          <w:spacing w:val="0"/>
          <w:w w:val="92"/>
          <w:position w:val="-1"/>
          <w:sz w:val="18"/>
          <w:szCs w:val="18"/>
        </w:rPr>
        <w:t>eva</w:t>
      </w:r>
      <w:r>
        <w:rPr>
          <w:rFonts w:cs="Arial" w:hAnsi="Arial" w:eastAsia="Arial" w:ascii="Arial"/>
          <w:color w:val="424244"/>
          <w:spacing w:val="0"/>
          <w:w w:val="92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424244"/>
          <w:spacing w:val="44"/>
          <w:w w:val="92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ca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6"/>
          <w:position w:val="-1"/>
          <w:sz w:val="18"/>
          <w:szCs w:val="18"/>
        </w:rPr>
        <w:t>pr</w:t>
      </w:r>
      <w:r>
        <w:rPr>
          <w:rFonts w:cs="Arial" w:hAnsi="Arial" w:eastAsia="Arial" w:ascii="Arial"/>
          <w:color w:val="424244"/>
          <w:spacing w:val="0"/>
          <w:w w:val="98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1"/>
          <w:position w:val="-1"/>
          <w:sz w:val="18"/>
          <w:szCs w:val="18"/>
        </w:rPr>
        <w:t>v</w:t>
      </w:r>
      <w:r>
        <w:rPr>
          <w:rFonts w:cs="Arial" w:hAnsi="Arial" w:eastAsia="Arial" w:ascii="Arial"/>
          <w:color w:val="676969"/>
          <w:spacing w:val="0"/>
          <w:w w:val="7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24244"/>
          <w:spacing w:val="0"/>
          <w:w w:val="99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-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la</w:t>
      </w:r>
      <w:r>
        <w:rPr>
          <w:rFonts w:cs="Arial" w:hAnsi="Arial" w:eastAsia="Arial" w:ascii="Arial"/>
          <w:color w:val="565659"/>
          <w:spacing w:val="-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fir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ma</w:t>
      </w:r>
      <w:r>
        <w:rPr>
          <w:rFonts w:cs="Arial" w:hAnsi="Arial" w:eastAsia="Arial" w:ascii="Arial"/>
          <w:color w:val="565659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52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9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color w:val="565659"/>
          <w:w w:val="97"/>
          <w:sz w:val="18"/>
          <w:szCs w:val="18"/>
        </w:rPr>
        <w:t>Conc</w:t>
      </w:r>
      <w:r>
        <w:rPr>
          <w:rFonts w:cs="Arial" w:hAnsi="Arial" w:eastAsia="Arial" w:ascii="Arial"/>
          <w:color w:val="424244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65659"/>
          <w:w w:val="85"/>
          <w:sz w:val="18"/>
          <w:szCs w:val="18"/>
        </w:rPr>
        <w:t>ui</w:t>
      </w:r>
      <w:r>
        <w:rPr>
          <w:rFonts w:cs="Arial" w:hAnsi="Arial" w:eastAsia="Arial" w:ascii="Arial"/>
          <w:color w:val="424244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565659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0"/>
      </w:pPr>
      <w:r>
        <w:rPr>
          <w:rFonts w:cs="Arial" w:hAnsi="Arial" w:eastAsia="Arial" w:ascii="Arial"/>
          <w:color w:val="565659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424244"/>
          <w:w w:val="87"/>
          <w:sz w:val="18"/>
          <w:szCs w:val="18"/>
        </w:rPr>
        <w:t>on</w:t>
      </w:r>
      <w:r>
        <w:rPr>
          <w:rFonts w:cs="Arial" w:hAnsi="Arial" w:eastAsia="Arial" w:ascii="Arial"/>
          <w:color w:val="565659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24244"/>
          <w:w w:val="86"/>
          <w:sz w:val="18"/>
          <w:szCs w:val="18"/>
        </w:rPr>
        <w:t>lui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6" w:right="386"/>
      </w:pP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In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t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nt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es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39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56565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809" w:right="1242"/>
      </w:pPr>
      <w:r>
        <w:rPr>
          <w:rFonts w:cs="Arial" w:hAnsi="Arial" w:eastAsia="Arial" w:ascii="Arial"/>
          <w:color w:val="565659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424244"/>
          <w:w w:val="101"/>
          <w:sz w:val="18"/>
          <w:szCs w:val="18"/>
        </w:rPr>
        <w:t>tic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28" w:right="394"/>
      </w:pPr>
      <w:r>
        <w:rPr>
          <w:rFonts w:cs="Arial" w:hAnsi="Arial" w:eastAsia="Arial" w:ascii="Arial"/>
          <w:color w:val="676969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565659"/>
          <w:w w:val="98"/>
          <w:sz w:val="18"/>
          <w:szCs w:val="18"/>
        </w:rPr>
        <w:t>ntegra</w:t>
      </w:r>
      <w:r>
        <w:rPr>
          <w:rFonts w:cs="Arial" w:hAnsi="Arial" w:eastAsia="Arial" w:ascii="Arial"/>
          <w:color w:val="424244"/>
          <w:w w:val="93"/>
          <w:sz w:val="18"/>
          <w:szCs w:val="18"/>
        </w:rPr>
        <w:t>nt</w:t>
      </w:r>
      <w:r>
        <w:rPr>
          <w:rFonts w:cs="Arial" w:hAnsi="Arial" w:eastAsia="Arial" w:ascii="Arial"/>
          <w:color w:val="676969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56565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676969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676969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676969"/>
          <w:spacing w:val="0"/>
          <w:w w:val="99"/>
          <w:sz w:val="18"/>
          <w:szCs w:val="18"/>
        </w:rPr>
        <w:t>é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676969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809" w:right="1250"/>
      </w:pPr>
      <w:r>
        <w:rPr>
          <w:rFonts w:cs="Arial" w:hAnsi="Arial" w:eastAsia="Arial" w:ascii="Arial"/>
          <w:color w:val="565659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424244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676969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66"/>
        <w:sectPr>
          <w:type w:val="continuous"/>
          <w:pgSz w:w="12240" w:h="15840"/>
          <w:pgMar w:top="680" w:bottom="0" w:left="20" w:right="660"/>
          <w:cols w:num="4" w:equalWidth="off">
            <w:col w:w="3011" w:space="267"/>
            <w:col w:w="4179" w:space="342"/>
            <w:col w:w="738" w:space="522"/>
            <w:col w:w="2501"/>
          </w:cols>
        </w:sectPr>
      </w:pP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1.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2424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424244"/>
          <w:spacing w:val="0"/>
          <w:w w:val="93"/>
          <w:sz w:val="18"/>
          <w:szCs w:val="18"/>
        </w:rPr>
        <w:t>nt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2A2A2A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565659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424244"/>
          <w:spacing w:val="0"/>
          <w:w w:val="98"/>
          <w:sz w:val="18"/>
          <w:szCs w:val="18"/>
        </w:rPr>
        <w:t>nt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     </w:t>
      </w:r>
      <w:r>
        <w:rPr>
          <w:rFonts w:cs="Arial" w:hAnsi="Arial" w:eastAsia="Arial" w:ascii="Arial"/>
          <w:color w:val="565659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atLeast" w:line="240"/>
        <w:ind w:left="3285" w:right="-31" w:hanging="1951"/>
      </w:pPr>
      <w:r>
        <w:rPr>
          <w:rFonts w:cs="Arial" w:hAnsi="Arial" w:eastAsia="Arial" w:ascii="Arial"/>
          <w:color w:val="565659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424244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565659"/>
          <w:w w:val="90"/>
          <w:sz w:val="18"/>
          <w:szCs w:val="18"/>
        </w:rPr>
        <w:t>PC</w:t>
      </w:r>
      <w:r>
        <w:rPr>
          <w:rFonts w:cs="Arial" w:hAnsi="Arial" w:eastAsia="Arial" w:ascii="Arial"/>
          <w:color w:val="676969"/>
          <w:w w:val="109"/>
          <w:sz w:val="18"/>
          <w:szCs w:val="18"/>
        </w:rPr>
        <w:t>l/ll/</w:t>
      </w:r>
      <w:r>
        <w:rPr>
          <w:rFonts w:cs="Arial" w:hAnsi="Arial" w:eastAsia="Arial" w:ascii="Arial"/>
          <w:color w:val="565659"/>
          <w:w w:val="85"/>
          <w:sz w:val="18"/>
          <w:szCs w:val="18"/>
        </w:rPr>
        <w:t>O</w:t>
      </w:r>
      <w:r>
        <w:rPr>
          <w:rFonts w:cs="Arial" w:hAnsi="Arial" w:eastAsia="Arial" w:ascii="Arial"/>
          <w:color w:val="424244"/>
          <w:w w:val="75"/>
          <w:sz w:val="18"/>
          <w:szCs w:val="18"/>
        </w:rPr>
        <w:t>R</w:t>
      </w:r>
      <w:r>
        <w:rPr>
          <w:rFonts w:cs="Arial" w:hAnsi="Arial" w:eastAsia="Arial" w:ascii="Arial"/>
          <w:color w:val="565659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676969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565659"/>
          <w:w w:val="84"/>
          <w:sz w:val="18"/>
          <w:szCs w:val="18"/>
        </w:rPr>
        <w:t>5</w:t>
      </w:r>
      <w:r>
        <w:rPr>
          <w:rFonts w:cs="Arial" w:hAnsi="Arial" w:eastAsia="Arial" w:ascii="Arial"/>
          <w:color w:val="676969"/>
          <w:w w:val="127"/>
          <w:sz w:val="18"/>
          <w:szCs w:val="18"/>
        </w:rPr>
        <w:t>/</w:t>
      </w:r>
      <w:r>
        <w:rPr>
          <w:rFonts w:cs="Arial" w:hAnsi="Arial" w:eastAsia="Arial" w:ascii="Arial"/>
          <w:color w:val="424244"/>
          <w:w w:val="98"/>
          <w:sz w:val="18"/>
          <w:szCs w:val="18"/>
        </w:rPr>
        <w:t>2</w:t>
      </w:r>
      <w:r>
        <w:rPr>
          <w:rFonts w:cs="Arial" w:hAnsi="Arial" w:eastAsia="Arial" w:ascii="Arial"/>
          <w:color w:val="565659"/>
          <w:w w:val="98"/>
          <w:sz w:val="18"/>
          <w:szCs w:val="18"/>
        </w:rPr>
        <w:t>0</w:t>
      </w:r>
      <w:r>
        <w:rPr>
          <w:rFonts w:cs="Arial" w:hAnsi="Arial" w:eastAsia="Arial" w:ascii="Arial"/>
          <w:color w:val="424244"/>
          <w:w w:val="98"/>
          <w:sz w:val="18"/>
          <w:szCs w:val="18"/>
        </w:rPr>
        <w:t>2</w:t>
      </w:r>
      <w:r>
        <w:rPr>
          <w:rFonts w:cs="Arial" w:hAnsi="Arial" w:eastAsia="Arial" w:ascii="Arial"/>
          <w:color w:val="565659"/>
          <w:w w:val="99"/>
          <w:sz w:val="18"/>
          <w:szCs w:val="18"/>
        </w:rPr>
        <w:t>3</w:t>
      </w:r>
      <w:r>
        <w:rPr>
          <w:rFonts w:cs="Arial" w:hAnsi="Arial" w:eastAsia="Arial" w:ascii="Arial"/>
          <w:color w:val="565659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56565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0"/>
          <w:w w:val="91"/>
          <w:sz w:val="18"/>
          <w:szCs w:val="18"/>
        </w:rPr>
        <w:t>"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Ca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rt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  </w:t>
      </w:r>
      <w:r>
        <w:rPr>
          <w:rFonts w:cs="Arial" w:hAnsi="Arial" w:eastAsia="Arial" w:ascii="Arial"/>
          <w:color w:val="565659"/>
          <w:spacing w:val="19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4"/>
          <w:sz w:val="18"/>
          <w:szCs w:val="18"/>
        </w:rPr>
        <w:t>Co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mp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rom</w:t>
      </w:r>
      <w:r>
        <w:rPr>
          <w:rFonts w:cs="Arial" w:hAnsi="Arial" w:eastAsia="Arial" w:ascii="Arial"/>
          <w:color w:val="67696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56565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Ét</w:t>
      </w:r>
      <w:r>
        <w:rPr>
          <w:rFonts w:cs="Arial" w:hAnsi="Arial" w:eastAsia="Arial" w:ascii="Arial"/>
          <w:color w:val="424244"/>
          <w:spacing w:val="0"/>
          <w:w w:val="97"/>
          <w:sz w:val="18"/>
          <w:szCs w:val="18"/>
        </w:rPr>
        <w:t>ic</w:t>
      </w:r>
      <w:r>
        <w:rPr>
          <w:rFonts w:cs="Arial" w:hAnsi="Arial" w:eastAsia="Arial" w:ascii="Arial"/>
          <w:color w:val="565659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676969"/>
          <w:spacing w:val="0"/>
          <w:w w:val="66"/>
          <w:sz w:val="18"/>
          <w:szCs w:val="18"/>
        </w:rPr>
        <w:t>"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76969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76969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56565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2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oceso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9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424244"/>
          <w:spacing w:val="0"/>
          <w:w w:val="95"/>
          <w:sz w:val="18"/>
          <w:szCs w:val="18"/>
        </w:rPr>
        <w:t>erv</w:t>
      </w:r>
      <w:r>
        <w:rPr>
          <w:rFonts w:cs="Arial" w:hAnsi="Arial" w:eastAsia="Arial" w:ascii="Arial"/>
          <w:color w:val="565659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24244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565659"/>
          <w:spacing w:val="0"/>
          <w:w w:val="96"/>
          <w:sz w:val="18"/>
          <w:szCs w:val="18"/>
        </w:rPr>
        <w:t>or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65659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pú</w:t>
      </w:r>
      <w:r>
        <w:rPr>
          <w:rFonts w:cs="Arial" w:hAnsi="Arial" w:eastAsia="Arial" w:ascii="Arial"/>
          <w:color w:val="565659"/>
          <w:spacing w:val="0"/>
          <w:w w:val="95"/>
          <w:sz w:val="18"/>
          <w:szCs w:val="18"/>
        </w:rPr>
        <w:t>bl</w:t>
      </w:r>
      <w:r>
        <w:rPr>
          <w:rFonts w:cs="Arial" w:hAnsi="Arial" w:eastAsia="Arial" w:ascii="Arial"/>
          <w:color w:val="424244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9"/>
          <w:sz w:val="18"/>
          <w:szCs w:val="18"/>
        </w:rPr>
        <w:t>cos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2A2A2A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2A2A2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A2A2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Ó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rga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n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    </w:t>
      </w:r>
      <w:r>
        <w:rPr>
          <w:rFonts w:cs="Arial" w:hAnsi="Arial" w:eastAsia="Arial" w:ascii="Arial"/>
          <w:color w:val="565659"/>
          <w:spacing w:val="1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565659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rior</w:t>
      </w:r>
      <w:r>
        <w:rPr>
          <w:rFonts w:cs="Arial" w:hAnsi="Arial" w:eastAsia="Arial" w:ascii="Arial"/>
          <w:color w:val="424244"/>
          <w:spacing w:val="0"/>
          <w:w w:val="90"/>
          <w:sz w:val="18"/>
          <w:szCs w:val="18"/>
        </w:rPr>
        <w:t>    </w:t>
      </w:r>
      <w:r>
        <w:rPr>
          <w:rFonts w:cs="Arial" w:hAnsi="Arial" w:eastAsia="Arial" w:ascii="Arial"/>
          <w:color w:val="424244"/>
          <w:spacing w:val="21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4"/>
        <w:sectPr>
          <w:type w:val="continuous"/>
          <w:pgSz w:w="12240" w:h="15840"/>
          <w:pgMar w:top="680" w:bottom="0" w:left="20" w:right="660"/>
          <w:cols w:num="2" w:equalWidth="off">
            <w:col w:w="8652" w:space="1033"/>
            <w:col w:w="1875"/>
          </w:cols>
        </w:sectPr>
      </w:pPr>
      <w:r>
        <w:br w:type="column"/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56565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565659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2424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24244"/>
          <w:spacing w:val="0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2A2A2A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424244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565659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2424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676969"/>
          <w:spacing w:val="0"/>
          <w:w w:val="56"/>
          <w:sz w:val="18"/>
          <w:szCs w:val="18"/>
        </w:rPr>
        <w:t>;</w:t>
      </w:r>
      <w:r>
        <w:rPr>
          <w:rFonts w:cs="Arial" w:hAnsi="Arial" w:eastAsia="Arial" w:ascii="Arial"/>
          <w:color w:val="67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4"/>
          <w:spacing w:val="0"/>
          <w:w w:val="8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02"/>
      </w:pPr>
      <w:r>
        <w:rPr>
          <w:rFonts w:cs="Arial" w:hAnsi="Arial" w:eastAsia="Arial" w:ascii="Arial"/>
          <w:color w:val="ACACB8"/>
          <w:w w:val="600"/>
          <w:sz w:val="16"/>
          <w:szCs w:val="16"/>
        </w:rPr>
        <w:t>~·</w:t>
      </w:r>
      <w:r>
        <w:rPr>
          <w:rFonts w:cs="Arial" w:hAnsi="Arial" w:eastAsia="Arial" w:ascii="Arial"/>
          <w:color w:val="858585"/>
          <w:w w:val="82"/>
          <w:sz w:val="16"/>
          <w:szCs w:val="16"/>
        </w:rPr>
        <w:t>~</w:t>
      </w:r>
      <w:r>
        <w:rPr>
          <w:rFonts w:cs="Arial" w:hAnsi="Arial" w:eastAsia="Arial" w:ascii="Arial"/>
          <w:color w:val="676969"/>
          <w:w w:val="79"/>
          <w:sz w:val="16"/>
          <w:szCs w:val="16"/>
        </w:rPr>
        <w:t>M</w:t>
      </w:r>
      <w:r>
        <w:rPr>
          <w:rFonts w:cs="Arial" w:hAnsi="Arial" w:eastAsia="Arial" w:ascii="Arial"/>
          <w:color w:val="858585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676969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858585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565659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676969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67696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858585"/>
          <w:spacing w:val="0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565659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676969"/>
          <w:spacing w:val="0"/>
          <w:w w:val="84"/>
          <w:sz w:val="16"/>
          <w:szCs w:val="16"/>
        </w:rPr>
        <w:t>am</w:t>
      </w:r>
      <w:r>
        <w:rPr>
          <w:rFonts w:cs="Arial" w:hAnsi="Arial" w:eastAsia="Arial" w:ascii="Arial"/>
          <w:color w:val="858585"/>
          <w:spacing w:val="0"/>
          <w:w w:val="84"/>
          <w:sz w:val="16"/>
          <w:szCs w:val="16"/>
        </w:rPr>
        <w:t>or</w:t>
      </w:r>
      <w:r>
        <w:rPr>
          <w:rFonts w:cs="Arial" w:hAnsi="Arial" w:eastAsia="Arial" w:ascii="Arial"/>
          <w:color w:val="676969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858585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858585"/>
          <w:spacing w:val="32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85858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676969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7696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65659"/>
          <w:spacing w:val="0"/>
          <w:w w:val="38"/>
          <w:sz w:val="16"/>
          <w:szCs w:val="16"/>
        </w:rPr>
        <w:t>1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06,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858585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676969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858585"/>
          <w:spacing w:val="0"/>
          <w:w w:val="91"/>
          <w:sz w:val="16"/>
          <w:szCs w:val="16"/>
        </w:rPr>
        <w:t>egac</w:t>
      </w:r>
      <w:r>
        <w:rPr>
          <w:rFonts w:cs="Arial" w:hAnsi="Arial" w:eastAsia="Arial" w:ascii="Arial"/>
          <w:color w:val="676969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ón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565659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ro</w:t>
      </w:r>
      <w:r>
        <w:rPr>
          <w:rFonts w:cs="Arial" w:hAnsi="Arial" w:eastAsia="Arial" w:ascii="Arial"/>
          <w:color w:val="676969"/>
          <w:spacing w:val="27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74"/>
          <w:sz w:val="16"/>
          <w:szCs w:val="16"/>
        </w:rPr>
        <w:t>Hi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stó</w:t>
      </w:r>
      <w:r>
        <w:rPr>
          <w:rFonts w:cs="Arial" w:hAnsi="Arial" w:eastAsia="Arial" w:ascii="Arial"/>
          <w:color w:val="676969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858585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676969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o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lo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ia</w:t>
      </w:r>
      <w:r>
        <w:rPr>
          <w:rFonts w:cs="Arial" w:hAnsi="Arial" w:eastAsia="Arial" w:ascii="Arial"/>
          <w:color w:val="858585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676969"/>
          <w:spacing w:val="0"/>
          <w:w w:val="82"/>
          <w:sz w:val="16"/>
          <w:szCs w:val="16"/>
        </w:rPr>
        <w:t>nt</w:t>
      </w:r>
      <w:r>
        <w:rPr>
          <w:rFonts w:cs="Arial" w:hAnsi="Arial" w:eastAsia="Arial" w:ascii="Arial"/>
          <w:color w:val="858585"/>
          <w:spacing w:val="0"/>
          <w:w w:val="82"/>
          <w:sz w:val="16"/>
          <w:szCs w:val="16"/>
        </w:rPr>
        <w:t>ro,</w:t>
      </w:r>
      <w:r>
        <w:rPr>
          <w:rFonts w:cs="Arial" w:hAnsi="Arial" w:eastAsia="Arial" w:ascii="Arial"/>
          <w:color w:val="858585"/>
          <w:spacing w:val="18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85858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676969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858585"/>
          <w:spacing w:val="0"/>
          <w:w w:val="99"/>
          <w:sz w:val="16"/>
          <w:szCs w:val="16"/>
        </w:rPr>
        <w:t>uca</w:t>
      </w:r>
      <w:r>
        <w:rPr>
          <w:rFonts w:cs="Arial" w:hAnsi="Arial" w:eastAsia="Arial" w:ascii="Arial"/>
          <w:color w:val="858585"/>
          <w:spacing w:val="-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858585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Lerdo,</w:t>
      </w:r>
      <w:r>
        <w:rPr>
          <w:rFonts w:cs="Arial" w:hAnsi="Arial" w:eastAsia="Arial" w:ascii="Arial"/>
          <w:color w:val="858585"/>
          <w:spacing w:val="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Estado</w:t>
      </w:r>
      <w:r>
        <w:rPr>
          <w:rFonts w:cs="Arial" w:hAnsi="Arial" w:eastAsia="Arial" w:ascii="Arial"/>
          <w:color w:val="858585"/>
          <w:spacing w:val="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858585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979797"/>
          <w:spacing w:val="0"/>
          <w:w w:val="87"/>
          <w:sz w:val="16"/>
          <w:szCs w:val="16"/>
        </w:rPr>
        <w:t>éx</w:t>
      </w:r>
      <w:r>
        <w:rPr>
          <w:rFonts w:cs="Arial" w:hAnsi="Arial" w:eastAsia="Arial" w:ascii="Arial"/>
          <w:color w:val="858585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979797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858585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424244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424244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BFBFBF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BFBFB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979797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5445" w:right="450" w:hanging="4241"/>
      </w:pP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Este</w:t>
      </w:r>
      <w:r>
        <w:rPr>
          <w:rFonts w:cs="Arial" w:hAnsi="Arial" w:eastAsia="Arial" w:ascii="Arial"/>
          <w:color w:val="858585"/>
          <w:spacing w:val="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docum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nto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5858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an</w:t>
      </w:r>
      <w:r>
        <w:rPr>
          <w:rFonts w:cs="Arial" w:hAnsi="Arial" w:eastAsia="Arial" w:ascii="Arial"/>
          <w:color w:val="979797"/>
          <w:spacing w:val="0"/>
          <w:w w:val="93"/>
          <w:sz w:val="14"/>
          <w:szCs w:val="14"/>
        </w:rPr>
        <w:t>ex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979797"/>
          <w:spacing w:val="0"/>
          <w:w w:val="53"/>
          <w:sz w:val="14"/>
          <w:szCs w:val="14"/>
        </w:rPr>
        <w:t>,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4"/>
          <w:sz w:val="14"/>
          <w:szCs w:val="14"/>
        </w:rPr>
        <w:t>en</w:t>
      </w:r>
      <w:r>
        <w:rPr>
          <w:rFonts w:cs="Arial" w:hAnsi="Arial" w:eastAsia="Arial" w:ascii="Arial"/>
          <w:color w:val="858585"/>
          <w:spacing w:val="8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858585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858585"/>
          <w:spacing w:val="0"/>
          <w:w w:val="85"/>
          <w:sz w:val="14"/>
          <w:szCs w:val="14"/>
        </w:rPr>
        <w:t>aso</w:t>
      </w:r>
      <w:r>
        <w:rPr>
          <w:rFonts w:cs="Arial" w:hAnsi="Arial" w:eastAsia="Arial" w:ascii="Arial"/>
          <w:color w:val="424244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42424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24244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se</w:t>
      </w:r>
      <w:r>
        <w:rPr>
          <w:rFonts w:cs="Arial" w:hAnsi="Arial" w:eastAsia="Arial" w:ascii="Arial"/>
          <w:color w:val="676969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án</w:t>
      </w:r>
      <w:r>
        <w:rPr>
          <w:rFonts w:cs="Arial" w:hAnsi="Arial" w:eastAsia="Arial" w:ascii="Arial"/>
          <w:color w:val="979797"/>
          <w:spacing w:val="18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tratados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coníorme</w:t>
      </w:r>
      <w:r>
        <w:rPr>
          <w:rFonts w:cs="Arial" w:hAnsi="Arial" w:eastAsia="Arial" w:ascii="Arial"/>
          <w:color w:val="858585"/>
          <w:spacing w:val="3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-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5858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pr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ev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isto</w:t>
      </w:r>
      <w:r>
        <w:rPr>
          <w:rFonts w:cs="Arial" w:hAnsi="Arial" w:eastAsia="Arial" w:ascii="Arial"/>
          <w:color w:val="858585"/>
          <w:spacing w:val="3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en</w:t>
      </w:r>
      <w:r>
        <w:rPr>
          <w:rFonts w:cs="Arial" w:hAnsi="Arial" w:eastAsia="Arial" w:ascii="Arial"/>
          <w:color w:val="858585"/>
          <w:spacing w:val="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Ley</w:t>
      </w:r>
      <w:r>
        <w:rPr>
          <w:rFonts w:cs="Arial" w:hAnsi="Arial" w:eastAsia="Arial" w:ascii="Arial"/>
          <w:color w:val="858585"/>
          <w:spacing w:val="1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5858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58585"/>
          <w:spacing w:val="0"/>
          <w:w w:val="95"/>
          <w:sz w:val="14"/>
          <w:szCs w:val="14"/>
        </w:rPr>
        <w:t>otecció</w:t>
      </w:r>
      <w:r>
        <w:rPr>
          <w:rFonts w:cs="Arial" w:hAnsi="Arial" w:eastAsia="Arial" w:ascii="Arial"/>
          <w:color w:val="979797"/>
          <w:spacing w:val="0"/>
          <w:w w:val="70"/>
          <w:sz w:val="14"/>
          <w:szCs w:val="14"/>
        </w:rPr>
        <w:t>n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58585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tos</w:t>
      </w:r>
      <w:r>
        <w:rPr>
          <w:rFonts w:cs="Arial" w:hAnsi="Arial" w:eastAsia="Arial" w:ascii="Arial"/>
          <w:color w:val="858585"/>
          <w:spacing w:val="2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Pe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so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nal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es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en</w:t>
      </w:r>
      <w:r>
        <w:rPr>
          <w:rFonts w:cs="Arial" w:hAnsi="Arial" w:eastAsia="Arial" w:ascii="Arial"/>
          <w:color w:val="979797"/>
          <w:spacing w:val="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1"/>
          <w:sz w:val="14"/>
          <w:szCs w:val="14"/>
        </w:rPr>
        <w:t>P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ón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7979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6"/>
          <w:sz w:val="14"/>
          <w:szCs w:val="14"/>
        </w:rPr>
        <w:t>Suj</w:t>
      </w:r>
      <w:r>
        <w:rPr>
          <w:rFonts w:cs="Arial" w:hAnsi="Arial" w:eastAsia="Arial" w:ascii="Arial"/>
          <w:color w:val="858585"/>
          <w:spacing w:val="0"/>
          <w:w w:val="86"/>
          <w:sz w:val="14"/>
          <w:szCs w:val="14"/>
        </w:rPr>
        <w:t>       </w:t>
      </w:r>
      <w:r>
        <w:rPr>
          <w:rFonts w:cs="Arial" w:hAnsi="Arial" w:eastAsia="Arial" w:ascii="Arial"/>
          <w:color w:val="858585"/>
          <w:spacing w:val="2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6"/>
          <w:sz w:val="14"/>
          <w:szCs w:val="14"/>
        </w:rPr>
        <w:t>Obli</w:t>
      </w:r>
      <w:r>
        <w:rPr>
          <w:rFonts w:cs="Arial" w:hAnsi="Arial" w:eastAsia="Arial" w:ascii="Arial"/>
          <w:color w:val="979797"/>
          <w:spacing w:val="0"/>
          <w:w w:val="86"/>
          <w:sz w:val="14"/>
          <w:szCs w:val="14"/>
        </w:rPr>
        <w:t>ga</w:t>
      </w:r>
      <w:r>
        <w:rPr>
          <w:rFonts w:cs="Arial" w:hAnsi="Arial" w:eastAsia="Arial" w:ascii="Arial"/>
          <w:color w:val="858585"/>
          <w:spacing w:val="0"/>
          <w:w w:val="86"/>
          <w:sz w:val="14"/>
          <w:szCs w:val="14"/>
        </w:rPr>
        <w:t>d</w:t>
      </w:r>
      <w:r>
        <w:rPr>
          <w:rFonts w:cs="Arial" w:hAnsi="Arial" w:eastAsia="Arial" w:ascii="Arial"/>
          <w:color w:val="979797"/>
          <w:spacing w:val="0"/>
          <w:w w:val="86"/>
          <w:sz w:val="14"/>
          <w:szCs w:val="14"/>
        </w:rPr>
        <w:t>os</w:t>
      </w:r>
      <w:r>
        <w:rPr>
          <w:rFonts w:cs="Arial" w:hAnsi="Arial" w:eastAsia="Arial" w:ascii="Arial"/>
          <w:color w:val="979797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33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858585"/>
          <w:spacing w:val="0"/>
          <w:w w:val="82"/>
          <w:sz w:val="14"/>
          <w:szCs w:val="14"/>
        </w:rPr>
        <w:t>st</w:t>
      </w:r>
      <w:r>
        <w:rPr>
          <w:rFonts w:cs="Arial" w:hAnsi="Arial" w:eastAsia="Arial" w:ascii="Arial"/>
          <w:color w:val="979797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do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58585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5"/>
          <w:sz w:val="14"/>
          <w:szCs w:val="14"/>
        </w:rPr>
        <w:t>Mé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676969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co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58585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76969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858585"/>
          <w:spacing w:val="0"/>
          <w:w w:val="84"/>
          <w:sz w:val="14"/>
          <w:szCs w:val="14"/>
        </w:rPr>
        <w:t>un</w:t>
      </w:r>
      <w:r>
        <w:rPr>
          <w:rFonts w:cs="Arial" w:hAnsi="Arial" w:eastAsia="Arial" w:ascii="Arial"/>
          <w:color w:val="97979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97979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86"/>
          <w:sz w:val="14"/>
          <w:szCs w:val="14"/>
        </w:rPr>
        <w:t>pios</w:t>
      </w:r>
      <w:r>
        <w:rPr>
          <w:rFonts w:cs="Arial" w:hAnsi="Arial" w:eastAsia="Arial" w:ascii="Arial"/>
          <w:color w:val="ACACB8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100" w:right="2463"/>
      </w:pP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ara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m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0"/>
          <w:w w:val="87"/>
          <w:sz w:val="14"/>
          <w:szCs w:val="14"/>
        </w:rPr>
        <w:t>yo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979797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8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88"/>
          <w:sz w:val="14"/>
          <w:szCs w:val="14"/>
        </w:rPr>
        <w:t>in</w:t>
      </w:r>
      <w:r>
        <w:rPr>
          <w:rFonts w:cs="Arial" w:hAnsi="Arial" w:eastAsia="Arial" w:ascii="Arial"/>
          <w:color w:val="858585"/>
          <w:spacing w:val="0"/>
          <w:w w:val="99"/>
          <w:sz w:val="14"/>
          <w:szCs w:val="14"/>
        </w:rPr>
        <w:t>iorm</w:t>
      </w:r>
      <w:r>
        <w:rPr>
          <w:rFonts w:cs="Arial" w:hAnsi="Arial" w:eastAsia="Arial" w:ascii="Arial"/>
          <w:color w:val="979797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0"/>
          <w:w w:val="91"/>
          <w:sz w:val="14"/>
          <w:szCs w:val="14"/>
        </w:rPr>
        <w:t>ción</w:t>
      </w:r>
      <w:r>
        <w:rPr>
          <w:rFonts w:cs="Arial" w:hAnsi="Arial" w:eastAsia="Arial" w:ascii="Arial"/>
          <w:color w:val="676969"/>
          <w:spacing w:val="0"/>
          <w:w w:val="17"/>
          <w:sz w:val="14"/>
          <w:szCs w:val="14"/>
        </w:rPr>
        <w:t>,</w:t>
      </w:r>
      <w:r>
        <w:rPr>
          <w:rFonts w:cs="Arial" w:hAnsi="Arial" w:eastAsia="Arial" w:ascii="Arial"/>
          <w:color w:val="676969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76969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99"/>
          <w:sz w:val="14"/>
          <w:szCs w:val="14"/>
        </w:rPr>
        <w:t>v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te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979797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av</w:t>
      </w:r>
      <w:r>
        <w:rPr>
          <w:rFonts w:cs="Arial" w:hAnsi="Arial" w:eastAsia="Arial" w:ascii="Arial"/>
          <w:color w:val="97979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90"/>
          <w:sz w:val="14"/>
          <w:szCs w:val="14"/>
        </w:rPr>
        <w:t>so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7979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pr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iva</w:t>
      </w:r>
      <w:r>
        <w:rPr>
          <w:rFonts w:cs="Arial" w:hAnsi="Arial" w:eastAsia="Arial" w:ascii="Arial"/>
          <w:color w:val="858585"/>
          <w:spacing w:val="0"/>
          <w:w w:val="100"/>
          <w:sz w:val="14"/>
          <w:szCs w:val="14"/>
        </w:rPr>
        <w:t>cid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ad</w:t>
      </w:r>
      <w:r>
        <w:rPr>
          <w:rFonts w:cs="Arial" w:hAnsi="Arial" w:eastAsia="Arial" w:ascii="Arial"/>
          <w:color w:val="979797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97979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979797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94"/>
          <w:sz w:val="14"/>
          <w:szCs w:val="14"/>
        </w:rPr>
        <w:t>sit</w:t>
      </w:r>
      <w:r>
        <w:rPr>
          <w:rFonts w:cs="Arial" w:hAnsi="Arial" w:eastAsia="Arial" w:ascii="Arial"/>
          <w:color w:val="ACACB8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58585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BFBFBF"/>
          <w:spacing w:val="0"/>
          <w:w w:val="71"/>
          <w:sz w:val="14"/>
          <w:szCs w:val="14"/>
        </w:rPr>
        <w:t>:</w:t>
      </w:r>
      <w:r>
        <w:rPr>
          <w:rFonts w:cs="Arial" w:hAnsi="Arial" w:eastAsia="Arial" w:ascii="Arial"/>
          <w:color w:val="BFBFB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FBFBF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58585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nt</w:t>
      </w:r>
      <w:r>
        <w:rPr>
          <w:rFonts w:cs="Arial" w:hAnsi="Arial" w:eastAsia="Arial" w:ascii="Arial"/>
          <w:color w:val="858585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979797"/>
          <w:spacing w:val="0"/>
          <w:w w:val="106"/>
          <w:sz w:val="14"/>
          <w:szCs w:val="14"/>
        </w:rPr>
        <w:t>a</w:t>
      </w:r>
      <w:r>
        <w:rPr>
          <w:rFonts w:cs="Arial" w:hAnsi="Arial" w:eastAsia="Arial" w:ascii="Arial"/>
          <w:color w:val="858585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979797"/>
          <w:spacing w:val="0"/>
          <w:w w:val="89"/>
          <w:sz w:val="14"/>
          <w:szCs w:val="14"/>
        </w:rPr>
        <w:t>et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79797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979797"/>
          <w:spacing w:val="-2"/>
          <w:w w:val="100"/>
          <w:sz w:val="14"/>
          <w:szCs w:val="14"/>
        </w:rPr>
        <w:t> </w:t>
      </w:r>
      <w:hyperlink r:id="rId23">
        <w:r>
          <w:rPr>
            <w:rFonts w:cs="Arial" w:hAnsi="Arial" w:eastAsia="Arial" w:ascii="Arial"/>
            <w:color w:val="979797"/>
            <w:spacing w:val="0"/>
            <w:w w:val="95"/>
            <w:sz w:val="14"/>
            <w:szCs w:val="14"/>
          </w:rPr>
          <w:t>www</w:t>
        </w:r>
        <w:r>
          <w:rPr>
            <w:rFonts w:cs="Arial" w:hAnsi="Arial" w:eastAsia="Arial" w:ascii="Arial"/>
            <w:color w:val="676969"/>
            <w:spacing w:val="0"/>
            <w:w w:val="71"/>
            <w:sz w:val="14"/>
            <w:szCs w:val="14"/>
          </w:rPr>
          <w:t>.</w:t>
        </w:r>
        <w:r>
          <w:rPr>
            <w:rFonts w:cs="Arial" w:hAnsi="Arial" w:eastAsia="Arial" w:ascii="Arial"/>
            <w:color w:val="979797"/>
            <w:spacing w:val="0"/>
            <w:w w:val="97"/>
            <w:sz w:val="14"/>
            <w:szCs w:val="14"/>
          </w:rPr>
          <w:t>o</w:t>
        </w:r>
        <w:r>
          <w:rPr>
            <w:rFonts w:cs="Arial" w:hAnsi="Arial" w:eastAsia="Arial" w:ascii="Arial"/>
            <w:color w:val="858585"/>
            <w:spacing w:val="0"/>
            <w:w w:val="89"/>
            <w:sz w:val="14"/>
            <w:szCs w:val="14"/>
          </w:rPr>
          <w:t>st</w:t>
        </w:r>
        <w:r>
          <w:rPr>
            <w:rFonts w:cs="Arial" w:hAnsi="Arial" w:eastAsia="Arial" w:ascii="Arial"/>
            <w:color w:val="979797"/>
            <w:spacing w:val="0"/>
            <w:w w:val="92"/>
            <w:sz w:val="14"/>
            <w:szCs w:val="14"/>
          </w:rPr>
          <w:t>em</w:t>
        </w:r>
        <w:r>
          <w:rPr>
            <w:rFonts w:cs="Arial" w:hAnsi="Arial" w:eastAsia="Arial" w:ascii="Arial"/>
            <w:color w:val="424244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979797"/>
            <w:spacing w:val="0"/>
            <w:w w:val="97"/>
            <w:sz w:val="14"/>
            <w:szCs w:val="14"/>
          </w:rPr>
          <w:t>qo</w:t>
        </w:r>
        <w:r>
          <w:rPr>
            <w:rFonts w:cs="Arial" w:hAnsi="Arial" w:eastAsia="Arial" w:ascii="Arial"/>
            <w:color w:val="858585"/>
            <w:spacing w:val="0"/>
            <w:w w:val="95"/>
            <w:sz w:val="14"/>
            <w:szCs w:val="14"/>
          </w:rPr>
          <w:t>b.</w:t>
        </w:r>
        <w:r>
          <w:rPr>
            <w:rFonts w:cs="Arial" w:hAnsi="Arial" w:eastAsia="Arial" w:ascii="Arial"/>
            <w:color w:val="979797"/>
            <w:spacing w:val="0"/>
            <w:w w:val="89"/>
            <w:sz w:val="14"/>
            <w:szCs w:val="14"/>
          </w:rPr>
          <w:t>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"/>
        <w:ind w:left="5564" w:right="4746"/>
        <w:sectPr>
          <w:type w:val="continuous"/>
          <w:pgSz w:w="12240" w:h="15840"/>
          <w:pgMar w:top="680" w:bottom="0" w:left="20" w:right="660"/>
        </w:sectPr>
      </w:pPr>
      <w:r>
        <w:rPr>
          <w:rFonts w:cs="Arial" w:hAnsi="Arial" w:eastAsia="Arial" w:ascii="Arial"/>
          <w:color w:val="858585"/>
          <w:w w:val="93"/>
          <w:sz w:val="16"/>
          <w:szCs w:val="16"/>
        </w:rPr>
        <w:t>Pág</w:t>
      </w:r>
      <w:r>
        <w:rPr>
          <w:rFonts w:cs="Arial" w:hAnsi="Arial" w:eastAsia="Arial" w:ascii="Arial"/>
          <w:color w:val="565659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676969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858585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858585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858585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100"/>
          <w:sz w:val="16"/>
          <w:szCs w:val="16"/>
        </w:rPr>
        <w:t>10</w:t>
      </w:r>
      <w:r>
        <w:rPr>
          <w:rFonts w:cs="Arial" w:hAnsi="Arial" w:eastAsia="Arial" w:ascii="Arial"/>
          <w:color w:val="676969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58585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969"/>
          <w:spacing w:val="0"/>
          <w:w w:val="99"/>
          <w:sz w:val="16"/>
          <w:szCs w:val="16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564" w:right="117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omit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6"/>
          <w:szCs w:val="16"/>
        </w:rPr>
        <w:t>Éti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282828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71717"/>
          <w:spacing w:val="0"/>
          <w:w w:val="94"/>
          <w:sz w:val="18"/>
          <w:szCs w:val="18"/>
        </w:rPr>
        <w:t>Pre</w:t>
      </w:r>
      <w:r>
        <w:rPr>
          <w:rFonts w:cs="Arial" w:hAnsi="Arial" w:eastAsia="Arial" w:ascii="Arial"/>
          <w:color w:val="3A3A3A"/>
          <w:spacing w:val="0"/>
          <w:w w:val="114"/>
          <w:sz w:val="18"/>
          <w:szCs w:val="18"/>
        </w:rPr>
        <w:t>v</w:t>
      </w:r>
      <w:r>
        <w:rPr>
          <w:rFonts w:cs="Arial" w:hAnsi="Arial" w:eastAsia="Arial" w:ascii="Arial"/>
          <w:color w:val="171717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171717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171717"/>
          <w:spacing w:val="0"/>
          <w:w w:val="118"/>
          <w:sz w:val="18"/>
          <w:szCs w:val="18"/>
        </w:rPr>
        <w:t>f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cto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Int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ere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71717"/>
          <w:spacing w:val="0"/>
          <w:w w:val="73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ga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pe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171717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88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"/>
        <w:ind w:left="3352" w:right="2971"/>
      </w:pPr>
      <w:r>
        <w:rPr>
          <w:rFonts w:cs="Arial" w:hAnsi="Arial" w:eastAsia="Arial" w:ascii="Arial"/>
          <w:color w:val="171717"/>
          <w:w w:val="88"/>
          <w:sz w:val="18"/>
          <w:szCs w:val="18"/>
        </w:rPr>
        <w:t>Fi</w:t>
      </w:r>
      <w:r>
        <w:rPr>
          <w:rFonts w:cs="Arial" w:hAnsi="Arial" w:eastAsia="Arial" w:ascii="Arial"/>
          <w:color w:val="282828"/>
          <w:w w:val="102"/>
          <w:sz w:val="18"/>
          <w:szCs w:val="18"/>
        </w:rPr>
        <w:t>scali</w:t>
      </w:r>
      <w:r>
        <w:rPr>
          <w:rFonts w:cs="Arial" w:hAnsi="Arial" w:eastAsia="Arial" w:ascii="Arial"/>
          <w:color w:val="171717"/>
          <w:w w:val="108"/>
          <w:sz w:val="18"/>
          <w:szCs w:val="18"/>
        </w:rPr>
        <w:t>za</w:t>
      </w:r>
      <w:r>
        <w:rPr>
          <w:rFonts w:cs="Arial" w:hAnsi="Arial" w:eastAsia="Arial" w:ascii="Arial"/>
          <w:color w:val="282828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171717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282828"/>
          <w:w w:val="88"/>
          <w:sz w:val="18"/>
          <w:szCs w:val="18"/>
        </w:rPr>
        <w:t>ó</w:t>
      </w:r>
      <w:r>
        <w:rPr>
          <w:rFonts w:cs="Arial" w:hAnsi="Arial" w:eastAsia="Arial" w:ascii="Arial"/>
          <w:color w:val="171717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1717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103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171717"/>
          <w:spacing w:val="0"/>
          <w:w w:val="73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sta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828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Méx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14"/>
      </w:pPr>
      <w:r>
        <w:rPr>
          <w:rFonts w:cs="Arial" w:hAnsi="Arial" w:eastAsia="Arial" w:ascii="Arial"/>
          <w:color w:val="3A3A3A"/>
          <w:w w:val="203"/>
          <w:position w:val="-1"/>
          <w:sz w:val="14"/>
          <w:szCs w:val="14"/>
        </w:rPr>
        <w:t>~'</w:t>
      </w:r>
      <w:r>
        <w:rPr>
          <w:rFonts w:cs="Arial" w:hAnsi="Arial" w:eastAsia="Arial" w:ascii="Arial"/>
          <w:color w:val="282828"/>
          <w:w w:val="185"/>
          <w:position w:val="-1"/>
          <w:sz w:val="14"/>
          <w:szCs w:val="14"/>
        </w:rPr>
        <w:t>~</w:t>
      </w:r>
      <w:r>
        <w:rPr>
          <w:rFonts w:cs="Arial" w:hAnsi="Arial" w:eastAsia="Arial" w:ascii="Arial"/>
          <w:color w:val="3A3A3A"/>
          <w:w w:val="151"/>
          <w:position w:val="-1"/>
          <w:sz w:val="14"/>
          <w:szCs w:val="14"/>
        </w:rPr>
        <w:t>"~</w:t>
      </w:r>
      <w:r>
        <w:rPr>
          <w:rFonts w:cs="Arial" w:hAnsi="Arial" w:eastAsia="Arial" w:ascii="Arial"/>
          <w:color w:val="6B6B6B"/>
          <w:w w:val="154"/>
          <w:position w:val="-1"/>
          <w:sz w:val="14"/>
          <w:szCs w:val="14"/>
        </w:rPr>
        <w:t>'</w:t>
      </w:r>
      <w:r>
        <w:rPr>
          <w:rFonts w:cs="Arial" w:hAnsi="Arial" w:eastAsia="Arial" w:ascii="Arial"/>
          <w:color w:val="3A3A3A"/>
          <w:w w:val="109"/>
          <w:position w:val="-1"/>
          <w:sz w:val="14"/>
          <w:szCs w:val="14"/>
        </w:rPr>
        <w:t>~u~</w:t>
      </w:r>
      <w:r>
        <w:rPr>
          <w:rFonts w:cs="Arial" w:hAnsi="Arial" w:eastAsia="Arial" w:ascii="Arial"/>
          <w:color w:val="00000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80"/>
        <w:ind w:left="29"/>
      </w:pPr>
      <w:r>
        <w:rPr>
          <w:rFonts w:cs="Arial" w:hAnsi="Arial" w:eastAsia="Arial" w:ascii="Arial"/>
          <w:color w:val="3A3A3A"/>
          <w:spacing w:val="0"/>
          <w:w w:val="100"/>
          <w:sz w:val="10"/>
          <w:szCs w:val="10"/>
        </w:rPr>
        <w:t>del</w:t>
      </w:r>
      <w:r>
        <w:rPr>
          <w:rFonts w:cs="Arial" w:hAnsi="Arial" w:eastAsia="Arial" w:ascii="Arial"/>
          <w:color w:val="3A3A3A"/>
          <w:spacing w:val="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0"/>
          <w:szCs w:val="10"/>
        </w:rPr>
        <w:t>Estado</w:t>
      </w:r>
      <w:r>
        <w:rPr>
          <w:rFonts w:cs="Arial" w:hAnsi="Arial" w:eastAsia="Arial" w:ascii="Arial"/>
          <w:color w:val="3A3A3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color w:val="3A3A3A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0"/>
          <w:szCs w:val="10"/>
        </w:rPr>
        <w:t>Mé</w:t>
      </w:r>
      <w:r>
        <w:rPr>
          <w:rFonts w:cs="Arial" w:hAnsi="Arial" w:eastAsia="Arial" w:ascii="Arial"/>
          <w:color w:val="545454"/>
          <w:spacing w:val="0"/>
          <w:w w:val="114"/>
          <w:sz w:val="10"/>
          <w:szCs w:val="10"/>
        </w:rPr>
        <w:t>x</w:t>
      </w:r>
      <w:r>
        <w:rPr>
          <w:rFonts w:cs="Arial" w:hAnsi="Arial" w:eastAsia="Arial" w:ascii="Arial"/>
          <w:color w:val="3A3A3A"/>
          <w:spacing w:val="0"/>
          <w:w w:val="99"/>
          <w:sz w:val="10"/>
          <w:szCs w:val="10"/>
        </w:rPr>
        <w:t>ico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19" w:lineRule="exact" w:line="80"/>
        <w:sectPr>
          <w:pgMar w:header="0" w:footer="0" w:top="580" w:bottom="0" w:left="920" w:right="260"/>
          <w:headerReference w:type="default" r:id="rId24"/>
          <w:footerReference w:type="default" r:id="rId25"/>
          <w:pgSz w:w="12240" w:h="15840"/>
          <w:cols w:num="2" w:equalWidth="off">
            <w:col w:w="9217" w:space="144"/>
            <w:col w:w="1699"/>
          </w:cols>
        </w:sectPr>
      </w:pPr>
      <w:r>
        <w:pict>
          <v:shape type="#_x0000_t202" style="position:absolute;margin-left:456.48pt;margin-top:-28.8948pt;width:50.3686pt;height:32.24pt;mso-position-horizontal-relative:page;mso-position-vertical-relative:paragraph;z-index:-1126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58"/>
                      <w:szCs w:val="58"/>
                    </w:rPr>
                    <w:jc w:val="left"/>
                    <w:spacing w:lineRule="exact" w:line="640"/>
                    <w:ind w:right="-117"/>
                  </w:pPr>
                  <w:hyperlink r:id="rId26">
                    <w:r>
                      <w:rPr>
                        <w:rFonts w:cs="Arial MT" w:hAnsi="Arial MT" w:eastAsia="Arial MT" w:ascii="Arial MT"/>
                        <w:i/>
                        <w:color w:val="808080"/>
                        <w:spacing w:val="-361"/>
                        <w:w w:val="124"/>
                        <w:position w:val="-2"/>
                        <w:sz w:val="58"/>
                        <w:szCs w:val="58"/>
                      </w:rPr>
                      <w:t>@</w:t>
                    </w:r>
                    <w:r>
                      <w:rPr>
                        <w:rFonts w:cs="Arial MT" w:hAnsi="Arial MT" w:eastAsia="Arial MT" w:ascii="Arial MT"/>
                        <w:i/>
                        <w:color w:val="808080"/>
                        <w:spacing w:val="-251"/>
                        <w:w w:val="180"/>
                        <w:position w:val="5"/>
                        <w:sz w:val="58"/>
                        <w:szCs w:val="58"/>
                      </w:rPr>
                      <w:t>~</w:t>
                    </w:r>
                  </w:hyperlink>
                  <w:r>
                    <w:rPr>
                      <w:rFonts w:cs="Arial MT" w:hAnsi="Arial MT" w:eastAsia="Arial MT" w:ascii="Arial MT"/>
                      <w:i/>
                      <w:color w:val="808080"/>
                      <w:spacing w:val="9"/>
                      <w:w w:val="124"/>
                      <w:position w:val="-2"/>
                      <w:sz w:val="58"/>
                      <w:szCs w:val="58"/>
                    </w:rPr>
                    <w:t>)</w:t>
                  </w:r>
                  <w:r>
                    <w:rPr>
                      <w:rFonts w:cs="Arial MT" w:hAnsi="Arial MT" w:eastAsia="Arial MT" w:ascii="Arial MT"/>
                      <w:i/>
                      <w:color w:val="CFCFCF"/>
                      <w:spacing w:val="0"/>
                      <w:w w:val="18"/>
                      <w:position w:val="5"/>
                      <w:sz w:val="58"/>
                      <w:szCs w:val="58"/>
                    </w:rPr>
                    <w:t>'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58"/>
                      <w:szCs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171717"/>
          <w:spacing w:val="11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POOER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U::G</w:t>
      </w:r>
      <w:r>
        <w:rPr>
          <w:rFonts w:cs="Times New Roman" w:hAnsi="Times New Roman" w:eastAsia="Times New Roman" w:ascii="Times New Roman"/>
          <w:color w:val="6B6B6B"/>
          <w:spacing w:val="0"/>
          <w:w w:val="84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84"/>
          <w:sz w:val="8"/>
          <w:szCs w:val="8"/>
        </w:rPr>
        <w:t>\..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84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84"/>
          <w:sz w:val="8"/>
          <w:szCs w:val="8"/>
        </w:rPr>
        <w:t>IV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545454"/>
          <w:spacing w:val="12"/>
          <w:w w:val="8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37"/>
        <w:ind w:left="1557"/>
      </w:pPr>
      <w:r>
        <w:rPr>
          <w:rFonts w:cs="Arial" w:hAnsi="Arial" w:eastAsia="Arial" w:ascii="Arial"/>
          <w:color w:val="3A3A3A"/>
          <w:w w:val="91"/>
          <w:position w:val="1"/>
          <w:sz w:val="14"/>
          <w:szCs w:val="14"/>
        </w:rPr>
        <w:t>"2023</w:t>
      </w:r>
      <w:r>
        <w:rPr>
          <w:rFonts w:cs="Arial" w:hAnsi="Arial" w:eastAsia="Arial" w:ascii="Arial"/>
          <w:color w:val="545454"/>
          <w:w w:val="53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545454"/>
          <w:spacing w:val="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Año</w:t>
      </w:r>
      <w:r>
        <w:rPr>
          <w:rFonts w:cs="Arial" w:hAnsi="Arial" w:eastAsia="Arial" w:ascii="Arial"/>
          <w:color w:val="3A3A3A"/>
          <w:spacing w:val="-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del</w:t>
      </w:r>
      <w:r>
        <w:rPr>
          <w:rFonts w:cs="Arial" w:hAnsi="Arial" w:eastAsia="Arial" w:ascii="Arial"/>
          <w:color w:val="3A3A3A"/>
          <w:spacing w:val="-1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9"/>
          <w:position w:val="1"/>
          <w:sz w:val="14"/>
          <w:szCs w:val="14"/>
        </w:rPr>
        <w:t>Sep</w:t>
      </w:r>
      <w:r>
        <w:rPr>
          <w:rFonts w:cs="Arial" w:hAnsi="Arial" w:eastAsia="Arial" w:ascii="Arial"/>
          <w:color w:val="545454"/>
          <w:spacing w:val="0"/>
          <w:w w:val="89"/>
          <w:position w:val="1"/>
          <w:sz w:val="14"/>
          <w:szCs w:val="14"/>
        </w:rPr>
        <w:t>tu</w:t>
      </w:r>
      <w:r>
        <w:rPr>
          <w:rFonts w:cs="Arial" w:hAnsi="Arial" w:eastAsia="Arial" w:ascii="Arial"/>
          <w:color w:val="3A3A3A"/>
          <w:spacing w:val="0"/>
          <w:w w:val="89"/>
          <w:position w:val="1"/>
          <w:sz w:val="14"/>
          <w:szCs w:val="14"/>
        </w:rPr>
        <w:t>agés</w:t>
      </w:r>
      <w:r>
        <w:rPr>
          <w:rFonts w:cs="Arial" w:hAnsi="Arial" w:eastAsia="Arial" w:ascii="Arial"/>
          <w:color w:val="545454"/>
          <w:spacing w:val="0"/>
          <w:w w:val="89"/>
          <w:position w:val="1"/>
          <w:sz w:val="14"/>
          <w:szCs w:val="14"/>
        </w:rPr>
        <w:t>im</w:t>
      </w:r>
      <w:r>
        <w:rPr>
          <w:rFonts w:cs="Arial" w:hAnsi="Arial" w:eastAsia="Arial" w:ascii="Arial"/>
          <w:color w:val="3A3A3A"/>
          <w:spacing w:val="0"/>
          <w:w w:val="89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A3A3A"/>
          <w:spacing w:val="0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11"/>
          <w:w w:val="8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0"/>
          <w:position w:val="1"/>
          <w:sz w:val="14"/>
          <w:szCs w:val="14"/>
        </w:rPr>
        <w:t>An</w:t>
      </w:r>
      <w:r>
        <w:rPr>
          <w:rFonts w:cs="Arial" w:hAnsi="Arial" w:eastAsia="Arial" w:ascii="Arial"/>
          <w:color w:val="545454"/>
          <w:spacing w:val="0"/>
          <w:w w:val="9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2"/>
          <w:position w:val="1"/>
          <w:sz w:val="14"/>
          <w:szCs w:val="14"/>
        </w:rPr>
        <w:t>versar</w:t>
      </w:r>
      <w:r>
        <w:rPr>
          <w:rFonts w:cs="Arial" w:hAnsi="Arial" w:eastAsia="Arial" w:ascii="Arial"/>
          <w:color w:val="545454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1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9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282828"/>
          <w:spacing w:val="0"/>
          <w:w w:val="44"/>
          <w:position w:val="1"/>
          <w:sz w:val="14"/>
          <w:szCs w:val="14"/>
        </w:rPr>
        <w:t>l</w:t>
      </w:r>
      <w:r>
        <w:rPr>
          <w:rFonts w:cs="Arial" w:hAnsi="Arial" w:eastAsia="Arial" w:ascii="Arial"/>
          <w:color w:val="282828"/>
          <w:spacing w:val="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4"/>
          <w:position w:val="1"/>
          <w:sz w:val="14"/>
          <w:szCs w:val="14"/>
        </w:rPr>
        <w:t>Reco</w:t>
      </w:r>
      <w:r>
        <w:rPr>
          <w:rFonts w:cs="Arial" w:hAnsi="Arial" w:eastAsia="Arial" w:ascii="Arial"/>
          <w:color w:val="545454"/>
          <w:spacing w:val="0"/>
          <w:w w:val="81"/>
          <w:position w:val="1"/>
          <w:sz w:val="14"/>
          <w:szCs w:val="14"/>
        </w:rPr>
        <w:t>n</w:t>
      </w:r>
      <w:r>
        <w:rPr>
          <w:rFonts w:cs="Arial" w:hAnsi="Arial" w:eastAsia="Arial" w:ascii="Arial"/>
          <w:color w:val="3A3A3A"/>
          <w:spacing w:val="0"/>
          <w:w w:val="95"/>
          <w:position w:val="1"/>
          <w:sz w:val="14"/>
          <w:szCs w:val="14"/>
        </w:rPr>
        <w:t>oc</w:t>
      </w:r>
      <w:r>
        <w:rPr>
          <w:rFonts w:cs="Arial" w:hAnsi="Arial" w:eastAsia="Arial" w:ascii="Arial"/>
          <w:color w:val="6B6B6B"/>
          <w:spacing w:val="0"/>
          <w:w w:val="9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6"/>
          <w:position w:val="1"/>
          <w:sz w:val="14"/>
          <w:szCs w:val="14"/>
        </w:rPr>
        <w:t>m</w:t>
      </w:r>
      <w:r>
        <w:rPr>
          <w:rFonts w:cs="Arial" w:hAnsi="Arial" w:eastAsia="Arial" w:ascii="Arial"/>
          <w:color w:val="545454"/>
          <w:spacing w:val="0"/>
          <w:w w:val="67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0"/>
          <w:position w:val="1"/>
          <w:sz w:val="14"/>
          <w:szCs w:val="14"/>
        </w:rPr>
        <w:t>ent</w:t>
      </w:r>
      <w:r>
        <w:rPr>
          <w:rFonts w:cs="Arial" w:hAnsi="Arial" w:eastAsia="Arial" w:ascii="Arial"/>
          <w:color w:val="545454"/>
          <w:spacing w:val="0"/>
          <w:w w:val="91"/>
          <w:position w:val="1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-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del</w:t>
      </w:r>
      <w:r>
        <w:rPr>
          <w:rFonts w:cs="Arial" w:hAnsi="Arial" w:eastAsia="Arial" w:ascii="Arial"/>
          <w:color w:val="3A3A3A"/>
          <w:spacing w:val="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7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0"/>
          <w:w w:val="87"/>
          <w:position w:val="1"/>
          <w:sz w:val="14"/>
          <w:szCs w:val="14"/>
        </w:rPr>
        <w:t>r</w:t>
      </w:r>
      <w:r>
        <w:rPr>
          <w:rFonts w:cs="Arial" w:hAnsi="Arial" w:eastAsia="Arial" w:ascii="Arial"/>
          <w:color w:val="3A3A3A"/>
          <w:spacing w:val="0"/>
          <w:w w:val="87"/>
          <w:position w:val="1"/>
          <w:sz w:val="14"/>
          <w:szCs w:val="14"/>
        </w:rPr>
        <w:t>echo</w:t>
      </w:r>
      <w:r>
        <w:rPr>
          <w:rFonts w:cs="Arial" w:hAnsi="Arial" w:eastAsia="Arial" w:ascii="Arial"/>
          <w:color w:val="3A3A3A"/>
          <w:spacing w:val="34"/>
          <w:w w:val="87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position w:val="1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91"/>
          <w:position w:val="1"/>
          <w:sz w:val="14"/>
          <w:szCs w:val="14"/>
        </w:rPr>
        <w:t>Voto</w:t>
      </w:r>
      <w:r>
        <w:rPr>
          <w:rFonts w:cs="Arial" w:hAnsi="Arial" w:eastAsia="Arial" w:ascii="Arial"/>
          <w:color w:val="3A3A3A"/>
          <w:spacing w:val="2"/>
          <w:w w:val="91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de</w:t>
      </w:r>
      <w:r>
        <w:rPr>
          <w:rFonts w:cs="Arial" w:hAnsi="Arial" w:eastAsia="Arial" w:ascii="Arial"/>
          <w:color w:val="3A3A3A"/>
          <w:spacing w:val="-2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position w:val="1"/>
          <w:sz w:val="14"/>
          <w:szCs w:val="14"/>
        </w:rPr>
        <w:t>las</w:t>
      </w:r>
      <w:r>
        <w:rPr>
          <w:rFonts w:cs="Arial" w:hAnsi="Arial" w:eastAsia="Arial" w:ascii="Arial"/>
          <w:color w:val="3A3A3A"/>
          <w:spacing w:val="12"/>
          <w:w w:val="8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6"/>
          <w:position w:val="1"/>
          <w:sz w:val="14"/>
          <w:szCs w:val="14"/>
        </w:rPr>
        <w:t>Mu</w:t>
      </w:r>
      <w:r>
        <w:rPr>
          <w:rFonts w:cs="Arial" w:hAnsi="Arial" w:eastAsia="Arial" w:ascii="Arial"/>
          <w:color w:val="6B6B6B"/>
          <w:spacing w:val="0"/>
          <w:w w:val="86"/>
          <w:position w:val="1"/>
          <w:sz w:val="14"/>
          <w:szCs w:val="14"/>
        </w:rPr>
        <w:t>j</w:t>
      </w:r>
      <w:r>
        <w:rPr>
          <w:rFonts w:cs="Arial" w:hAnsi="Arial" w:eastAsia="Arial" w:ascii="Arial"/>
          <w:color w:val="3A3A3A"/>
          <w:spacing w:val="0"/>
          <w:w w:val="86"/>
          <w:position w:val="1"/>
          <w:sz w:val="14"/>
          <w:szCs w:val="14"/>
        </w:rPr>
        <w:t>eres</w:t>
      </w:r>
      <w:r>
        <w:rPr>
          <w:rFonts w:cs="Arial" w:hAnsi="Arial" w:eastAsia="Arial" w:ascii="Arial"/>
          <w:color w:val="3A3A3A"/>
          <w:spacing w:val="0"/>
          <w:w w:val="8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4"/>
          <w:w w:val="8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en</w:t>
      </w:r>
      <w:r>
        <w:rPr>
          <w:rFonts w:cs="Arial" w:hAnsi="Arial" w:eastAsia="Arial" w:ascii="Arial"/>
          <w:color w:val="3A3A3A"/>
          <w:spacing w:val="-8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Méx</w:t>
      </w:r>
      <w:r>
        <w:rPr>
          <w:rFonts w:cs="Arial" w:hAnsi="Arial" w:eastAsia="Arial" w:ascii="Arial"/>
          <w:color w:val="545454"/>
          <w:spacing w:val="0"/>
          <w:w w:val="100"/>
          <w:position w:val="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4"/>
          <w:szCs w:val="14"/>
        </w:rPr>
        <w:t>co</w:t>
      </w:r>
      <w:r>
        <w:rPr>
          <w:rFonts w:cs="Arial" w:hAnsi="Arial" w:eastAsia="Arial" w:ascii="Arial"/>
          <w:color w:val="545454"/>
          <w:spacing w:val="0"/>
          <w:w w:val="100"/>
          <w:position w:val="1"/>
          <w:sz w:val="14"/>
          <w:szCs w:val="14"/>
        </w:rPr>
        <w:t>".</w:t>
      </w:r>
      <w:r>
        <w:rPr>
          <w:rFonts w:cs="Arial" w:hAnsi="Arial" w:eastAsia="Arial" w:ascii="Arial"/>
          <w:color w:val="545454"/>
          <w:spacing w:val="0"/>
          <w:w w:val="100"/>
          <w:position w:val="1"/>
          <w:sz w:val="14"/>
          <w:szCs w:val="14"/>
        </w:rPr>
        <w:t>     </w:t>
      </w:r>
      <w:r>
        <w:rPr>
          <w:rFonts w:cs="Arial" w:hAnsi="Arial" w:eastAsia="Arial" w:ascii="Arial"/>
          <w:color w:val="545454"/>
          <w:spacing w:val="37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2"/>
          <w:szCs w:val="12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position w:val="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2"/>
          <w:szCs w:val="12"/>
        </w:rPr>
        <w:t>n</w:t>
      </w:r>
      <w:r>
        <w:rPr>
          <w:rFonts w:cs="Arial" w:hAnsi="Arial" w:eastAsia="Arial" w:ascii="Arial"/>
          <w:color w:val="545454"/>
          <w:spacing w:val="0"/>
          <w:w w:val="100"/>
          <w:position w:val="0"/>
          <w:sz w:val="12"/>
          <w:szCs w:val="12"/>
        </w:rPr>
        <w:t>tas</w:t>
      </w:r>
      <w:r>
        <w:rPr>
          <w:rFonts w:cs="Arial" w:hAnsi="Arial" w:eastAsia="Arial" w:ascii="Arial"/>
          <w:color w:val="545454"/>
          <w:spacing w:val="-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0"/>
          <w:w w:val="96"/>
          <w:position w:val="0"/>
          <w:sz w:val="12"/>
          <w:szCs w:val="12"/>
        </w:rPr>
        <w:t>C</w:t>
      </w:r>
      <w:r>
        <w:rPr>
          <w:rFonts w:cs="Arial" w:hAnsi="Arial" w:eastAsia="Arial" w:ascii="Arial"/>
          <w:color w:val="6B6B6B"/>
          <w:spacing w:val="0"/>
          <w:w w:val="85"/>
          <w:position w:val="0"/>
          <w:sz w:val="12"/>
          <w:szCs w:val="12"/>
        </w:rPr>
        <w:t>i</w:t>
      </w:r>
      <w:r>
        <w:rPr>
          <w:rFonts w:cs="Arial" w:hAnsi="Arial" w:eastAsia="Arial" w:ascii="Arial"/>
          <w:color w:val="545454"/>
          <w:spacing w:val="0"/>
          <w:w w:val="91"/>
          <w:position w:val="0"/>
          <w:sz w:val="12"/>
          <w:szCs w:val="12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position w:val="0"/>
          <w:sz w:val="12"/>
          <w:szCs w:val="12"/>
        </w:rPr>
        <w:t>ras</w:t>
      </w:r>
      <w:r>
        <w:rPr>
          <w:rFonts w:cs="Arial" w:hAnsi="Arial" w:eastAsia="Arial" w:ascii="Arial"/>
          <w:color w:val="545454"/>
          <w:spacing w:val="0"/>
          <w:w w:val="68"/>
          <w:position w:val="0"/>
          <w:sz w:val="12"/>
          <w:szCs w:val="12"/>
        </w:rPr>
        <w:t>.</w:t>
      </w:r>
      <w:r>
        <w:rPr>
          <w:rFonts w:cs="Arial" w:hAnsi="Arial" w:eastAsia="Arial" w:ascii="Arial"/>
          <w:color w:val="545454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-16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545454"/>
          <w:spacing w:val="0"/>
          <w:w w:val="83"/>
          <w:position w:val="0"/>
          <w:sz w:val="12"/>
          <w:szCs w:val="12"/>
        </w:rPr>
        <w:t>M</w:t>
      </w:r>
      <w:r>
        <w:rPr>
          <w:rFonts w:cs="Arial" w:hAnsi="Arial" w:eastAsia="Arial" w:ascii="Arial"/>
          <w:color w:val="3A3A3A"/>
          <w:spacing w:val="0"/>
          <w:w w:val="106"/>
          <w:position w:val="0"/>
          <w:sz w:val="12"/>
          <w:szCs w:val="12"/>
        </w:rPr>
        <w:t>ej</w:t>
      </w:r>
      <w:r>
        <w:rPr>
          <w:rFonts w:cs="Arial" w:hAnsi="Arial" w:eastAsia="Arial" w:ascii="Arial"/>
          <w:color w:val="545454"/>
          <w:spacing w:val="0"/>
          <w:w w:val="114"/>
          <w:position w:val="0"/>
          <w:sz w:val="12"/>
          <w:szCs w:val="12"/>
        </w:rPr>
        <w:t>or</w:t>
      </w:r>
      <w:r>
        <w:rPr>
          <w:rFonts w:cs="Arial" w:hAnsi="Arial" w:eastAsia="Arial" w:ascii="Arial"/>
          <w:color w:val="3A3A3A"/>
          <w:spacing w:val="0"/>
          <w:w w:val="104"/>
          <w:position w:val="0"/>
          <w:sz w:val="12"/>
          <w:szCs w:val="12"/>
        </w:rPr>
        <w:t>es</w:t>
      </w:r>
      <w:r>
        <w:rPr>
          <w:rFonts w:cs="Arial" w:hAnsi="Arial" w:eastAsia="Arial" w:ascii="Arial"/>
          <w:color w:val="3A3A3A"/>
          <w:spacing w:val="-1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107"/>
          <w:position w:val="0"/>
          <w:sz w:val="12"/>
          <w:szCs w:val="12"/>
        </w:rPr>
        <w:t>Gob</w:t>
      </w:r>
      <w:r>
        <w:rPr>
          <w:rFonts w:cs="Arial" w:hAnsi="Arial" w:eastAsia="Arial" w:ascii="Arial"/>
          <w:color w:val="545454"/>
          <w:spacing w:val="0"/>
          <w:w w:val="85"/>
          <w:position w:val="0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0"/>
          <w:w w:val="111"/>
          <w:position w:val="0"/>
          <w:sz w:val="12"/>
          <w:szCs w:val="12"/>
        </w:rPr>
        <w:t>erno</w:t>
      </w:r>
      <w:r>
        <w:rPr>
          <w:rFonts w:cs="Arial" w:hAnsi="Arial" w:eastAsia="Arial" w:ascii="Arial"/>
          <w:color w:val="545454"/>
          <w:spacing w:val="0"/>
          <w:w w:val="89"/>
          <w:position w:val="0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92"/>
        <w:ind w:left="1802" w:right="870" w:hanging="1591"/>
      </w:pPr>
      <w:r>
        <w:rPr>
          <w:rFonts w:cs="Arial" w:hAnsi="Arial" w:eastAsia="Arial" w:ascii="Arial"/>
          <w:color w:val="AAACAC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AAACAC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AAACAC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ACUERDOS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EDEDED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EDEDED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SESIÓN</w:t>
      </w:r>
      <w:r>
        <w:rPr>
          <w:rFonts w:cs="Arial" w:hAnsi="Arial" w:eastAsia="Arial" w:ascii="Arial"/>
          <w:color w:val="EDEDED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ORDINARIA</w:t>
      </w:r>
      <w:r>
        <w:rPr>
          <w:rFonts w:cs="Arial" w:hAnsi="Arial" w:eastAsia="Arial" w:ascii="Arial"/>
          <w:color w:val="EDEDED"/>
          <w:spacing w:val="-1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EDEDED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COMITÉ</w:t>
      </w:r>
      <w:r>
        <w:rPr>
          <w:rFonts w:cs="Arial" w:hAnsi="Arial" w:eastAsia="Arial" w:ascii="Arial"/>
          <w:color w:val="EDEDED"/>
          <w:spacing w:val="-1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ÉTICA</w:t>
      </w:r>
      <w:r>
        <w:rPr>
          <w:rFonts w:cs="Arial" w:hAnsi="Arial" w:eastAsia="Arial" w:ascii="Arial"/>
          <w:color w:val="EDEDED"/>
          <w:spacing w:val="-1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EDEDED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PREVENCIÓ</w:t>
      </w:r>
      <w:r>
        <w:rPr>
          <w:rFonts w:cs="Arial" w:hAnsi="Arial" w:eastAsia="Arial" w:ascii="Arial"/>
          <w:color w:val="EDEDED"/>
          <w:spacing w:val="6"/>
          <w:w w:val="99"/>
          <w:sz w:val="18"/>
          <w:szCs w:val="18"/>
        </w:rPr>
        <w:t>N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EDEDED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INTERESE</w:t>
      </w:r>
      <w:r>
        <w:rPr>
          <w:rFonts w:cs="Arial" w:hAnsi="Arial" w:eastAsia="Arial" w:ascii="Arial"/>
          <w:color w:val="EDEDED"/>
          <w:spacing w:val="-11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DEL</w:t>
      </w:r>
      <w:r>
        <w:rPr>
          <w:rFonts w:cs="Arial" w:hAnsi="Arial" w:eastAsia="Arial" w:ascii="Arial"/>
          <w:color w:val="EDEDED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EDEDED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SUPERIO</w:t>
      </w:r>
      <w:r>
        <w:rPr>
          <w:rFonts w:cs="Arial" w:hAnsi="Arial" w:eastAsia="Arial" w:ascii="Arial"/>
          <w:color w:val="EDEDED"/>
          <w:spacing w:val="4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FISCALIZACIÓN</w:t>
      </w:r>
      <w:r>
        <w:rPr>
          <w:rFonts w:cs="Arial" w:hAnsi="Arial" w:eastAsia="Arial" w:ascii="Arial"/>
          <w:color w:val="EDEDED"/>
          <w:spacing w:val="-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ESTADO</w:t>
      </w:r>
      <w:r>
        <w:rPr>
          <w:rFonts w:cs="Arial" w:hAnsi="Arial" w:eastAsia="Arial" w:ascii="Arial"/>
          <w:color w:val="EDEDED"/>
          <w:spacing w:val="-1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" w:lineRule="exact" w:line="200"/>
        <w:ind w:left="4382" w:right="4821"/>
        <w:sectPr>
          <w:type w:val="continuous"/>
          <w:pgSz w:w="12240" w:h="15840"/>
          <w:pgMar w:top="680" w:bottom="0" w:left="920" w:right="260"/>
        </w:sectPr>
      </w:pPr>
      <w:r>
        <w:rPr>
          <w:rFonts w:cs="Arial" w:hAnsi="Arial" w:eastAsia="Arial" w:ascii="Arial"/>
          <w:color w:val="EDEDED"/>
          <w:spacing w:val="0"/>
          <w:w w:val="100"/>
          <w:position w:val="-1"/>
          <w:sz w:val="18"/>
          <w:szCs w:val="18"/>
        </w:rPr>
        <w:t>10</w:t>
      </w:r>
      <w:r>
        <w:rPr>
          <w:rFonts w:cs="Arial" w:hAnsi="Arial" w:eastAsia="Arial" w:ascii="Arial"/>
          <w:color w:val="EDEDED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2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position w:val="-1"/>
          <w:sz w:val="18"/>
          <w:szCs w:val="18"/>
        </w:rPr>
        <w:t>AGOSTO,</w:t>
      </w:r>
      <w:r>
        <w:rPr>
          <w:rFonts w:cs="Arial" w:hAnsi="Arial" w:eastAsia="Arial" w:ascii="Arial"/>
          <w:color w:val="EDEDED"/>
          <w:spacing w:val="-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664" w:right="-47"/>
      </w:pPr>
      <w:r>
        <w:rPr>
          <w:rFonts w:cs="Arial" w:hAnsi="Arial" w:eastAsia="Arial" w:ascii="Arial"/>
          <w:color w:val="EDEDED"/>
          <w:spacing w:val="0"/>
          <w:w w:val="99"/>
          <w:position w:val="-4"/>
          <w:sz w:val="18"/>
          <w:szCs w:val="18"/>
        </w:rPr>
        <w:t>NÚMERO</w:t>
      </w:r>
      <w:r>
        <w:rPr>
          <w:rFonts w:cs="Arial" w:hAnsi="Arial" w:eastAsia="Arial" w:ascii="Arial"/>
          <w:color w:val="EDEDED"/>
          <w:spacing w:val="-13"/>
          <w:w w:val="99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position w:val="-4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340"/>
        <w:ind w:right="-47"/>
      </w:pPr>
      <w:r>
        <w:rPr>
          <w:rFonts w:cs="Arial" w:hAnsi="Arial" w:eastAsia="Arial" w:ascii="Arial"/>
          <w:color w:val="3A3A3A"/>
          <w:w w:val="101"/>
          <w:sz w:val="18"/>
          <w:szCs w:val="18"/>
        </w:rPr>
        <w:t>Fisca</w:t>
      </w:r>
      <w:r>
        <w:rPr>
          <w:rFonts w:cs="Arial" w:hAnsi="Arial" w:eastAsia="Arial" w:ascii="Arial"/>
          <w:color w:val="171717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282828"/>
          <w:w w:val="106"/>
          <w:sz w:val="18"/>
          <w:szCs w:val="18"/>
        </w:rPr>
        <w:t>z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ación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545454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Méx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co</w:t>
      </w:r>
      <w:r>
        <w:rPr>
          <w:rFonts w:cs="Arial" w:hAnsi="Arial" w:eastAsia="Arial" w:ascii="Arial"/>
          <w:color w:val="545454"/>
          <w:spacing w:val="0"/>
          <w:w w:val="43"/>
          <w:sz w:val="18"/>
          <w:szCs w:val="18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plática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72"/>
          <w:szCs w:val="72"/>
        </w:rPr>
        <w:jc w:val="left"/>
        <w:spacing w:lineRule="exact" w:line="120"/>
        <w:sectPr>
          <w:type w:val="continuous"/>
          <w:pgSz w:w="12240" w:h="15840"/>
          <w:pgMar w:top="680" w:bottom="0" w:left="920" w:right="260"/>
          <w:cols w:num="3" w:equalWidth="off">
            <w:col w:w="1750" w:space="542"/>
            <w:col w:w="4188" w:space="2508"/>
            <w:col w:w="2072"/>
          </w:cols>
        </w:sectPr>
      </w:pPr>
      <w:r>
        <w:rPr>
          <w:rFonts w:cs="Courier New" w:hAnsi="Courier New" w:eastAsia="Courier New" w:ascii="Courier New"/>
          <w:color w:val="EDEDED"/>
          <w:spacing w:val="0"/>
          <w:w w:val="53"/>
          <w:position w:val="-63"/>
          <w:sz w:val="28"/>
          <w:szCs w:val="28"/>
        </w:rPr>
        <w:t>•••</w:t>
      </w:r>
      <w:r>
        <w:rPr>
          <w:rFonts w:cs="Courier New" w:hAnsi="Courier New" w:eastAsia="Courier New" w:ascii="Courier New"/>
          <w:color w:val="EDEDED"/>
          <w:spacing w:val="0"/>
          <w:w w:val="53"/>
          <w:position w:val="-63"/>
          <w:sz w:val="28"/>
          <w:szCs w:val="28"/>
        </w:rPr>
        <w:t>        </w:t>
      </w:r>
      <w:r>
        <w:rPr>
          <w:rFonts w:cs="Courier New" w:hAnsi="Courier New" w:eastAsia="Courier New" w:ascii="Courier New"/>
          <w:color w:val="EDEDED"/>
          <w:spacing w:val="21"/>
          <w:w w:val="53"/>
          <w:position w:val="-63"/>
          <w:sz w:val="28"/>
          <w:szCs w:val="28"/>
        </w:rPr>
        <w:t> </w:t>
      </w:r>
      <w:r>
        <w:rPr>
          <w:rFonts w:cs="Arial" w:hAnsi="Arial" w:eastAsia="Arial" w:ascii="Arial"/>
          <w:color w:val="EDEDED"/>
          <w:spacing w:val="0"/>
          <w:w w:val="27"/>
          <w:position w:val="-57"/>
          <w:sz w:val="72"/>
          <w:szCs w:val="72"/>
        </w:rPr>
        <w:t>.~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2"/>
          <w:szCs w:val="7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260"/>
        <w:ind w:left="743"/>
        <w:sectPr>
          <w:type w:val="continuous"/>
          <w:pgSz w:w="12240" w:h="15840"/>
          <w:pgMar w:top="680" w:bottom="0" w:left="920" w:right="260"/>
        </w:sectPr>
      </w:pPr>
      <w:r>
        <w:rPr>
          <w:rFonts w:cs="Arial" w:hAnsi="Arial" w:eastAsia="Arial" w:ascii="Arial"/>
          <w:color w:val="EDEDED"/>
          <w:spacing w:val="0"/>
          <w:w w:val="100"/>
          <w:position w:val="-6"/>
          <w:sz w:val="18"/>
          <w:szCs w:val="18"/>
        </w:rPr>
        <w:t>ACUERDO</w:t>
      </w:r>
      <w:r>
        <w:rPr>
          <w:rFonts w:cs="Arial" w:hAnsi="Arial" w:eastAsia="Arial" w:ascii="Arial"/>
          <w:color w:val="EDEDED"/>
          <w:spacing w:val="0"/>
          <w:w w:val="100"/>
          <w:position w:val="-6"/>
          <w:sz w:val="18"/>
          <w:szCs w:val="18"/>
        </w:rPr>
        <w:t>                                              </w:t>
      </w:r>
      <w:r>
        <w:rPr>
          <w:rFonts w:cs="Arial" w:hAnsi="Arial" w:eastAsia="Arial" w:ascii="Arial"/>
          <w:color w:val="EDEDED"/>
          <w:spacing w:val="24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position w:val="4"/>
          <w:sz w:val="18"/>
          <w:szCs w:val="18"/>
        </w:rPr>
        <w:t>ASUNTO</w:t>
      </w:r>
      <w:r>
        <w:rPr>
          <w:rFonts w:cs="Arial" w:hAnsi="Arial" w:eastAsia="Arial" w:ascii="Arial"/>
          <w:color w:val="EDEDED"/>
          <w:spacing w:val="0"/>
          <w:w w:val="100"/>
          <w:position w:val="4"/>
          <w:sz w:val="18"/>
          <w:szCs w:val="18"/>
        </w:rPr>
        <w:t>                                        </w:t>
      </w:r>
      <w:r>
        <w:rPr>
          <w:rFonts w:cs="Arial" w:hAnsi="Arial" w:eastAsia="Arial" w:ascii="Arial"/>
          <w:color w:val="EDEDED"/>
          <w:spacing w:val="21"/>
          <w:w w:val="100"/>
          <w:position w:val="4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position w:val="1"/>
          <w:sz w:val="18"/>
          <w:szCs w:val="18"/>
        </w:rPr>
        <w:t>ESTATUS</w:t>
      </w:r>
      <w:r>
        <w:rPr>
          <w:rFonts w:cs="Arial" w:hAnsi="Arial" w:eastAsia="Arial" w:ascii="Arial"/>
          <w:color w:val="EDEDED"/>
          <w:spacing w:val="0"/>
          <w:w w:val="100"/>
          <w:position w:val="1"/>
          <w:sz w:val="18"/>
          <w:szCs w:val="18"/>
        </w:rPr>
        <w:t>               </w:t>
      </w:r>
      <w:r>
        <w:rPr>
          <w:rFonts w:cs="Arial" w:hAnsi="Arial" w:eastAsia="Arial" w:ascii="Arial"/>
          <w:color w:val="EDEDED"/>
          <w:spacing w:val="2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position w:val="0"/>
          <w:sz w:val="18"/>
          <w:szCs w:val="18"/>
        </w:rPr>
        <w:t>RESPONSABLE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5" w:lineRule="auto" w:line="283"/>
        <w:ind w:left="2291" w:right="1140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da</w:t>
      </w:r>
      <w:r>
        <w:rPr>
          <w:rFonts w:cs="Arial" w:hAnsi="Arial" w:eastAsia="Arial" w:ascii="Arial"/>
          <w:color w:val="3A3A3A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2"/>
          <w:sz w:val="18"/>
          <w:szCs w:val="18"/>
        </w:rPr>
        <w:t>Un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dad</w:t>
      </w:r>
      <w:r>
        <w:rPr>
          <w:rFonts w:cs="Arial" w:hAnsi="Arial" w:eastAsia="Arial" w:ascii="Arial"/>
          <w:color w:val="3A3A3A"/>
          <w:spacing w:val="3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Administrativa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erar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mportancia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observar</w:t>
      </w:r>
      <w:r>
        <w:rPr>
          <w:rFonts w:cs="Arial" w:hAnsi="Arial" w:eastAsia="Arial" w:ascii="Arial"/>
          <w:color w:val="3A3A3A"/>
          <w:spacing w:val="11"/>
          <w:w w:val="10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545454"/>
          <w:spacing w:val="0"/>
          <w:w w:val="60"/>
          <w:sz w:val="18"/>
          <w:szCs w:val="18"/>
        </w:rPr>
        <w:t>v¡</w:t>
      </w:r>
      <w:r>
        <w:rPr>
          <w:rFonts w:cs="Arial MT" w:hAnsi="Arial MT" w:eastAsia="Arial MT" w:ascii="Arial MT"/>
          <w:i/>
          <w:color w:val="545454"/>
          <w:spacing w:val="0"/>
          <w:w w:val="60"/>
          <w:sz w:val="18"/>
          <w:szCs w:val="18"/>
        </w:rPr>
        <w:t> </w:t>
      </w:r>
      <w:r>
        <w:rPr>
          <w:rFonts w:cs="Arial MT" w:hAnsi="Arial MT" w:eastAsia="Arial MT" w:ascii="Arial MT"/>
          <w:i/>
          <w:color w:val="545454"/>
          <w:spacing w:val="5"/>
          <w:w w:val="6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cum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65"/>
          <w:sz w:val="18"/>
          <w:szCs w:val="18"/>
        </w:rPr>
        <w:t>fi</w:t>
      </w:r>
      <w:r>
        <w:rPr>
          <w:rFonts w:cs="Arial" w:hAnsi="Arial" w:eastAsia="Arial" w:ascii="Arial"/>
          <w:color w:val="545454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545454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marco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normativo</w:t>
      </w:r>
      <w:r>
        <w:rPr>
          <w:rFonts w:cs="Arial" w:hAnsi="Arial" w:eastAsia="Arial" w:ascii="Arial"/>
          <w:color w:val="3A3A3A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3A3A3A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cta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desemp~ño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as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funciones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cada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rv.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idor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pú</w:t>
      </w:r>
      <w:r>
        <w:rPr>
          <w:rFonts w:cs="Arial" w:hAnsi="Arial" w:eastAsia="Arial" w:ascii="Arial"/>
          <w:color w:val="545454"/>
          <w:spacing w:val="0"/>
          <w:w w:val="118"/>
          <w:sz w:val="18"/>
          <w:szCs w:val="18"/>
        </w:rPr>
        <w:t>b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lico.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5" w:lineRule="auto" w:line="283"/>
        <w:ind w:left="2277" w:right="1169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Aprobación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rea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segunda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evis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docu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deno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inado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96"/>
          <w:sz w:val="18"/>
          <w:szCs w:val="18"/>
        </w:rPr>
        <w:t>"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Guía</w:t>
      </w:r>
      <w:r>
        <w:rPr>
          <w:rFonts w:cs="Arial" w:hAnsi="Arial" w:eastAsia="Arial" w:ascii="Arial"/>
          <w:color w:val="3A3A3A"/>
          <w:spacing w:val="8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Prác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ica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tica</w:t>
      </w:r>
      <w:r>
        <w:rPr>
          <w:rFonts w:cs="Arial" w:hAnsi="Arial" w:eastAsia="Arial" w:ascii="Arial"/>
          <w:color w:val="3A3A3A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71717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/>
        <w:ind w:left="311" w:right="-51"/>
      </w:pPr>
      <w:r>
        <w:rPr>
          <w:rFonts w:cs="Arial" w:hAnsi="Arial" w:eastAsia="Arial" w:ascii="Arial"/>
          <w:color w:val="3A3A3A"/>
          <w:w w:val="95"/>
          <w:sz w:val="18"/>
          <w:szCs w:val="18"/>
        </w:rPr>
        <w:t>CEPC</w:t>
      </w:r>
      <w:r>
        <w:rPr>
          <w:rFonts w:cs="Arial" w:hAnsi="Arial" w:eastAsia="Arial" w:ascii="Arial"/>
          <w:color w:val="545454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106"/>
          <w:sz w:val="18"/>
          <w:szCs w:val="18"/>
        </w:rPr>
        <w:t>/ll/O</w:t>
      </w:r>
      <w:r>
        <w:rPr>
          <w:rFonts w:cs="Arial" w:hAnsi="Arial" w:eastAsia="Arial" w:ascii="Arial"/>
          <w:color w:val="282828"/>
          <w:w w:val="79"/>
          <w:sz w:val="18"/>
          <w:szCs w:val="18"/>
        </w:rPr>
        <w:t>R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D/6/2023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Sup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ior</w:t>
      </w:r>
      <w:r>
        <w:rPr>
          <w:rFonts w:cs="Arial" w:hAnsi="Arial" w:eastAsia="Arial" w:ascii="Arial"/>
          <w:color w:val="3A3A3A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Fiscali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171717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71717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Proc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5" w:lineRule="auto" w:line="283"/>
        <w:ind w:left="2270" w:right="1162" w:firstLine="7"/>
      </w:pPr>
      <w:r>
        <w:rPr>
          <w:rFonts w:cs="Arial" w:hAnsi="Arial" w:eastAsia="Arial" w:ascii="Arial"/>
          <w:color w:val="3A3A3A"/>
          <w:w w:val="99"/>
          <w:sz w:val="18"/>
          <w:szCs w:val="18"/>
        </w:rPr>
        <w:t>Méx</w:t>
      </w:r>
      <w:r>
        <w:rPr>
          <w:rFonts w:cs="Arial" w:hAnsi="Arial" w:eastAsia="Arial" w:ascii="Arial"/>
          <w:color w:val="282828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w w:val="101"/>
          <w:sz w:val="18"/>
          <w:szCs w:val="18"/>
        </w:rPr>
        <w:t>co"</w:t>
      </w:r>
      <w:r>
        <w:rPr>
          <w:rFonts w:cs="Arial" w:hAnsi="Arial" w:eastAsia="Arial" w:ascii="Arial"/>
          <w:color w:val="545454"/>
          <w:w w:val="43"/>
          <w:sz w:val="18"/>
          <w:szCs w:val="18"/>
        </w:rPr>
        <w:t>,</w:t>
      </w:r>
      <w:r>
        <w:rPr>
          <w:rFonts w:cs="Arial" w:hAnsi="Arial" w:eastAsia="Arial" w:ascii="Arial"/>
          <w:color w:val="54545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trabajo</w:t>
      </w:r>
      <w:r>
        <w:rPr>
          <w:rFonts w:cs="Arial" w:hAnsi="Arial" w:eastAsia="Arial" w:ascii="Arial"/>
          <w:color w:val="3A3A3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interinstituc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onal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viernes</w:t>
      </w:r>
      <w:r>
        <w:rPr>
          <w:rFonts w:cs="Arial" w:hAnsi="Arial" w:eastAsia="Arial" w:ascii="Arial"/>
          <w:color w:val="3A3A3A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25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agos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2023</w:t>
      </w:r>
      <w:r>
        <w:rPr>
          <w:rFonts w:cs="Arial" w:hAnsi="Arial" w:eastAsia="Arial" w:ascii="Arial"/>
          <w:color w:val="171717"/>
          <w:spacing w:val="0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2"/>
        <w:ind w:left="2262" w:right="1196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Apro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ación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d</w:t>
      </w:r>
      <w:r>
        <w:rPr>
          <w:rFonts w:cs="Arial" w:hAnsi="Arial" w:eastAsia="Arial" w:ascii="Arial"/>
          <w:color w:val="CFCFCF"/>
          <w:spacing w:val="0"/>
          <w:w w:val="86"/>
          <w:sz w:val="18"/>
          <w:szCs w:val="18"/>
        </w:rPr>
        <w:t>'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828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cumpli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iento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a</w:t>
      </w:r>
      <w:r>
        <w:rPr>
          <w:rFonts w:cs="Arial" w:hAnsi="Arial" w:eastAsia="Arial" w:ascii="Arial"/>
          <w:color w:val="545454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545454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8"/>
        <w:ind w:left="2262" w:right="1194"/>
      </w:pPr>
      <w:r>
        <w:rPr>
          <w:rFonts w:cs="Arial" w:hAnsi="Arial" w:eastAsia="Arial" w:ascii="Arial"/>
          <w:color w:val="3A3A3A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282828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A3A3A"/>
          <w:w w:val="101"/>
          <w:sz w:val="18"/>
          <w:szCs w:val="18"/>
        </w:rPr>
        <w:t>PCl/l</w:t>
      </w:r>
      <w:r>
        <w:rPr>
          <w:rFonts w:cs="Arial" w:hAnsi="Arial" w:eastAsia="Arial" w:ascii="Arial"/>
          <w:color w:val="545454"/>
          <w:w w:val="118"/>
          <w:sz w:val="18"/>
          <w:szCs w:val="18"/>
        </w:rPr>
        <w:t>/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ORD/6/2023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15"/>
          <w:sz w:val="18"/>
          <w:szCs w:val="18"/>
        </w:rPr>
        <w:t>fl</w:t>
      </w:r>
      <w:r>
        <w:rPr>
          <w:rFonts w:cs="Arial" w:hAnsi="Arial" w:eastAsia="Arial" w:ascii="Arial"/>
          <w:color w:val="545454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me</w:t>
      </w:r>
      <w:r>
        <w:rPr>
          <w:rFonts w:cs="Arial" w:hAnsi="Arial" w:eastAsia="Arial" w:ascii="Arial"/>
          <w:color w:val="282828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Ses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Ordi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ia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5" w:lineRule="auto" w:line="292"/>
        <w:ind w:left="2262" w:right="34" w:hanging="1958"/>
      </w:pPr>
      <w:r>
        <w:rPr>
          <w:rFonts w:cs="Arial" w:hAnsi="Arial" w:eastAsia="Arial" w:ascii="Arial"/>
          <w:color w:val="3A3A3A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282828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A3A3A"/>
          <w:w w:val="91"/>
          <w:sz w:val="18"/>
          <w:szCs w:val="18"/>
        </w:rPr>
        <w:t>PCl</w:t>
      </w:r>
      <w:r>
        <w:rPr>
          <w:rFonts w:cs="Arial" w:hAnsi="Arial" w:eastAsia="Arial" w:ascii="Arial"/>
          <w:color w:val="545454"/>
          <w:w w:val="118"/>
          <w:sz w:val="18"/>
          <w:szCs w:val="18"/>
        </w:rPr>
        <w:t>/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ll/ORD/7/2023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5"/>
          <w:sz w:val="18"/>
          <w:szCs w:val="18"/>
        </w:rPr>
        <w:t>É</w:t>
      </w:r>
      <w:r>
        <w:rPr>
          <w:rFonts w:cs="Arial" w:hAnsi="Arial" w:eastAsia="Arial" w:ascii="Arial"/>
          <w:color w:val="3A3A3A"/>
          <w:spacing w:val="0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45454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Prevenció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Confli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Concluido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ntereses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5"/>
          <w:sz w:val="18"/>
          <w:szCs w:val="18"/>
        </w:rPr>
        <w:t>éle</w:t>
      </w:r>
      <w:r>
        <w:rPr>
          <w:rFonts w:cs="Arial" w:hAnsi="Arial" w:eastAsia="Arial" w:ascii="Arial"/>
          <w:color w:val="545454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7"/>
          <w:sz w:val="18"/>
          <w:szCs w:val="18"/>
        </w:rPr>
        <w:t>Su</w:t>
      </w:r>
      <w:r>
        <w:rPr>
          <w:rFonts w:cs="Arial" w:hAnsi="Arial" w:eastAsia="Arial" w:ascii="Arial"/>
          <w:color w:val="282828"/>
          <w:spacing w:val="0"/>
          <w:w w:val="102"/>
          <w:sz w:val="18"/>
          <w:szCs w:val="18"/>
        </w:rPr>
        <w:t>per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Fiscal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z</w:t>
      </w:r>
      <w:r>
        <w:rPr>
          <w:rFonts w:cs="Arial" w:hAnsi="Arial" w:eastAsia="Arial" w:ascii="Arial"/>
          <w:color w:val="282828"/>
          <w:spacing w:val="0"/>
          <w:w w:val="103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ción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80"/>
        <w:ind w:left="2262" w:right="3571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stado</w:t>
      </w:r>
      <w:r>
        <w:rPr>
          <w:rFonts w:cs="Arial" w:hAnsi="Arial" w:eastAsia="Arial" w:ascii="Arial"/>
          <w:color w:val="3A3A3A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Mé</w:t>
      </w:r>
      <w:r>
        <w:rPr>
          <w:rFonts w:cs="Arial" w:hAnsi="Arial" w:eastAsia="Arial" w:ascii="Arial"/>
          <w:color w:val="545454"/>
          <w:spacing w:val="0"/>
          <w:w w:val="114"/>
          <w:sz w:val="18"/>
          <w:szCs w:val="18"/>
        </w:rPr>
        <w:t>x</w:t>
      </w:r>
      <w:r>
        <w:rPr>
          <w:rFonts w:cs="Arial" w:hAnsi="Arial" w:eastAsia="Arial" w:ascii="Arial"/>
          <w:color w:val="3A3A3A"/>
          <w:spacing w:val="0"/>
          <w:w w:val="102"/>
          <w:sz w:val="18"/>
          <w:szCs w:val="18"/>
        </w:rPr>
        <w:t>ico</w:t>
      </w:r>
      <w:r>
        <w:rPr>
          <w:rFonts w:cs="Arial" w:hAnsi="Arial" w:eastAsia="Arial" w:ascii="Arial"/>
          <w:color w:val="545454"/>
          <w:spacing w:val="0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9" w:lineRule="auto" w:line="278"/>
        <w:ind w:left="2248" w:right="1180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bación</w:t>
      </w:r>
      <w:r>
        <w:rPr>
          <w:rFonts w:cs="Arial" w:hAnsi="Arial" w:eastAsia="Arial" w:ascii="Arial"/>
          <w:color w:val="3A3A3A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José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Anton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21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Ortiz</w:t>
      </w:r>
      <w:r>
        <w:rPr>
          <w:rFonts w:cs="Arial" w:hAnsi="Arial" w:eastAsia="Arial" w:ascii="Arial"/>
          <w:color w:val="3A3A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Flores</w:t>
      </w:r>
      <w:r>
        <w:rPr>
          <w:rFonts w:cs="Arial" w:hAnsi="Arial" w:eastAsia="Arial" w:ascii="Arial"/>
          <w:color w:val="282828"/>
          <w:spacing w:val="0"/>
          <w:w w:val="43"/>
          <w:sz w:val="18"/>
          <w:szCs w:val="18"/>
        </w:rPr>
        <w:t>,</w:t>
      </w:r>
      <w:r>
        <w:rPr>
          <w:rFonts w:cs="Arial" w:hAnsi="Arial" w:eastAsia="Arial" w:ascii="Arial"/>
          <w:color w:val="282828"/>
          <w:spacing w:val="0"/>
          <w:w w:val="43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Directo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36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0"/>
          <w:sz w:val="18"/>
          <w:szCs w:val="18"/>
        </w:rPr>
        <w:t>J</w:t>
      </w:r>
      <w:r>
        <w:rPr>
          <w:rFonts w:cs="Arial" w:hAnsi="Arial" w:eastAsia="Arial" w:ascii="Arial"/>
          <w:color w:val="282828"/>
          <w:spacing w:val="0"/>
          <w:w w:val="101"/>
          <w:sz w:val="18"/>
          <w:szCs w:val="18"/>
        </w:rPr>
        <w:t>ur</w:t>
      </w:r>
      <w:r>
        <w:rPr>
          <w:rFonts w:cs="Arial" w:hAnsi="Arial" w:eastAsia="Arial" w:ascii="Arial"/>
          <w:color w:val="3A3A3A"/>
          <w:spacing w:val="0"/>
          <w:w w:val="93"/>
          <w:sz w:val="18"/>
          <w:szCs w:val="18"/>
        </w:rPr>
        <w:t>íd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Consultivo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Secre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ario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Técnico</w:t>
      </w:r>
      <w:r>
        <w:rPr>
          <w:rFonts w:cs="Arial" w:hAnsi="Arial" w:eastAsia="Arial" w:ascii="Arial"/>
          <w:color w:val="3A3A3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é;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8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A3A3A"/>
          <w:spacing w:val="41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Osvaldo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Fr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edy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Venegas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Sánchez,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Personal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Op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rativo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Vocal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é,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realicen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89"/>
          <w:sz w:val="18"/>
          <w:szCs w:val="18"/>
        </w:rPr>
        <w:t>reviero</w:t>
      </w:r>
      <w:r>
        <w:rPr>
          <w:rFonts w:cs="Arial" w:hAnsi="Arial" w:eastAsia="Arial" w:ascii="Arial"/>
          <w:color w:val="282828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282828"/>
          <w:spacing w:val="0"/>
          <w:w w:val="89"/>
          <w:sz w:val="18"/>
          <w:szCs w:val="18"/>
        </w:rPr>
        <w:t>    </w:t>
      </w:r>
      <w:r>
        <w:rPr>
          <w:rFonts w:cs="Arial" w:hAnsi="Arial" w:eastAsia="Arial" w:ascii="Arial"/>
          <w:color w:val="282828"/>
          <w:spacing w:val="13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dos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proyectos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" w:lineRule="exact" w:line="120"/>
        <w:ind w:left="2248" w:right="1206"/>
      </w:pPr>
      <w:r>
        <w:rPr>
          <w:rFonts w:cs="Arial" w:hAnsi="Arial" w:eastAsia="Arial" w:ascii="Arial"/>
          <w:color w:val="282828"/>
          <w:w w:val="95"/>
          <w:position w:val="-6"/>
          <w:sz w:val="18"/>
          <w:szCs w:val="18"/>
        </w:rPr>
        <w:t>d</w:t>
      </w:r>
      <w:r>
        <w:rPr>
          <w:rFonts w:cs="Arial" w:hAnsi="Arial" w:eastAsia="Arial" w:ascii="Arial"/>
          <w:color w:val="3A3A3A"/>
          <w:w w:val="101"/>
          <w:position w:val="-6"/>
          <w:sz w:val="18"/>
          <w:szCs w:val="18"/>
        </w:rPr>
        <w:t>enom</w:t>
      </w:r>
      <w:r>
        <w:rPr>
          <w:rFonts w:cs="Arial" w:hAnsi="Arial" w:eastAsia="Arial" w:ascii="Arial"/>
          <w:color w:val="282828"/>
          <w:w w:val="73"/>
          <w:position w:val="-6"/>
          <w:sz w:val="18"/>
          <w:szCs w:val="18"/>
        </w:rPr>
        <w:t>i</w:t>
      </w:r>
      <w:r>
        <w:rPr>
          <w:rFonts w:cs="Arial" w:hAnsi="Arial" w:eastAsia="Arial" w:ascii="Arial"/>
          <w:color w:val="3A3A3A"/>
          <w:w w:val="99"/>
          <w:position w:val="-6"/>
          <w:sz w:val="18"/>
          <w:szCs w:val="18"/>
        </w:rPr>
        <w:t>nados</w:t>
      </w:r>
      <w:r>
        <w:rPr>
          <w:rFonts w:cs="Arial" w:hAnsi="Arial" w:eastAsia="Arial" w:ascii="Arial"/>
          <w:color w:val="3A3A3A"/>
          <w:w w:val="100"/>
          <w:position w:val="-6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7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position w:val="-6"/>
          <w:sz w:val="18"/>
          <w:szCs w:val="18"/>
        </w:rPr>
        <w:t>"Protoco</w:t>
      </w:r>
      <w:r>
        <w:rPr>
          <w:rFonts w:cs="Arial" w:hAnsi="Arial" w:eastAsia="Arial" w:ascii="Arial"/>
          <w:color w:val="282828"/>
          <w:spacing w:val="0"/>
          <w:w w:val="54"/>
          <w:position w:val="-6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9"/>
          <w:position w:val="-6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5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6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ara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34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la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12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position w:val="-6"/>
          <w:sz w:val="18"/>
          <w:szCs w:val="18"/>
        </w:rPr>
        <w:t>t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ención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1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6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1"/>
        <w:ind w:left="420" w:right="1092"/>
      </w:pPr>
      <w:r>
        <w:br w:type="column"/>
      </w:r>
      <w:r>
        <w:rPr>
          <w:rFonts w:cs="Arial" w:hAnsi="Arial" w:eastAsia="Arial" w:ascii="Arial"/>
          <w:color w:val="CFCFCF"/>
          <w:w w:val="185"/>
          <w:sz w:val="18"/>
          <w:szCs w:val="18"/>
        </w:rPr>
        <w:t>_</w:t>
      </w:r>
      <w:r>
        <w:rPr>
          <w:rFonts w:cs="Arial" w:hAnsi="Arial" w:eastAsia="Arial" w:ascii="Arial"/>
          <w:color w:val="545454"/>
          <w:w w:val="65"/>
          <w:sz w:val="18"/>
          <w:szCs w:val="18"/>
        </w:rPr>
        <w:t>8Glf1J_</w:t>
      </w:r>
      <w:r>
        <w:rPr>
          <w:rFonts w:cs="Arial" w:hAnsi="Arial" w:eastAsia="Arial" w:ascii="Arial"/>
          <w:color w:val="171717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282828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CFCFCF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3A3A3A"/>
          <w:w w:val="102"/>
          <w:sz w:val="18"/>
          <w:szCs w:val="18"/>
        </w:rPr>
        <w:t>istrac</w:t>
      </w:r>
      <w:r>
        <w:rPr>
          <w:rFonts w:cs="Arial" w:hAnsi="Arial" w:eastAsia="Arial" w:ascii="Arial"/>
          <w:color w:val="545454"/>
          <w:w w:val="129"/>
          <w:sz w:val="18"/>
          <w:szCs w:val="18"/>
        </w:rPr>
        <w:t>j</w:t>
      </w:r>
      <w:r>
        <w:rPr>
          <w:rFonts w:cs="Arial" w:hAnsi="Arial" w:eastAsia="Arial" w:ascii="Arial"/>
          <w:color w:val="3A3A3A"/>
          <w:w w:val="88"/>
          <w:sz w:val="18"/>
          <w:szCs w:val="18"/>
        </w:rPr>
        <w:t>ó</w:t>
      </w:r>
      <w:r>
        <w:rPr>
          <w:rFonts w:cs="Arial" w:hAnsi="Arial" w:eastAsia="Arial" w:ascii="Arial"/>
          <w:color w:val="282828"/>
          <w:w w:val="88"/>
          <w:sz w:val="18"/>
          <w:szCs w:val="18"/>
        </w:rPr>
        <w:t>n</w:t>
      </w:r>
      <w:r>
        <w:rPr>
          <w:rFonts w:cs="Arial" w:hAnsi="Arial" w:eastAsia="Arial" w:ascii="Arial"/>
          <w:color w:val="3A3A3A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21" w:right="872"/>
      </w:pPr>
      <w:r>
        <w:rPr>
          <w:rFonts w:cs="Arial" w:hAnsi="Arial" w:eastAsia="Arial" w:ascii="Arial"/>
          <w:color w:val="3A3A3A"/>
          <w:w w:val="78"/>
          <w:sz w:val="18"/>
          <w:szCs w:val="18"/>
        </w:rPr>
        <w:t>In</w:t>
      </w:r>
      <w:r>
        <w:rPr>
          <w:rFonts w:cs="Arial" w:hAnsi="Arial" w:eastAsia="Arial" w:ascii="Arial"/>
          <w:color w:val="282828"/>
          <w:w w:val="118"/>
          <w:sz w:val="18"/>
          <w:szCs w:val="18"/>
        </w:rPr>
        <w:t>t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eg</w:t>
      </w:r>
      <w:r>
        <w:rPr>
          <w:rFonts w:cs="Arial" w:hAnsi="Arial" w:eastAsia="Arial" w:ascii="Arial"/>
          <w:color w:val="282828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antes</w:t>
      </w:r>
      <w:r>
        <w:rPr>
          <w:rFonts w:cs="Arial" w:hAnsi="Arial" w:eastAsia="Arial" w:ascii="Arial"/>
          <w:color w:val="3A3A3A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787" w:right="1690"/>
      </w:pP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Ética.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6" w:right="880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Integrantes</w:t>
      </w:r>
      <w:r>
        <w:rPr>
          <w:rFonts w:cs="Arial" w:hAnsi="Arial" w:eastAsia="Arial" w:ascii="Arial"/>
          <w:color w:val="3A3A3A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Co</w:t>
      </w:r>
      <w:r>
        <w:rPr>
          <w:rFonts w:cs="Arial" w:hAnsi="Arial" w:eastAsia="Arial" w:ascii="Arial"/>
          <w:color w:val="545454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780" w:right="1710"/>
      </w:pPr>
      <w:r>
        <w:rPr>
          <w:rFonts w:cs="Arial" w:hAnsi="Arial" w:eastAsia="Arial" w:ascii="Arial"/>
          <w:color w:val="3A3A3A"/>
          <w:w w:val="101"/>
          <w:sz w:val="18"/>
          <w:szCs w:val="18"/>
        </w:rPr>
        <w:t>Ética</w:t>
      </w:r>
      <w:r>
        <w:rPr>
          <w:rFonts w:cs="Arial" w:hAnsi="Arial" w:eastAsia="Arial" w:ascii="Arial"/>
          <w:color w:val="171717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9" w:right="786"/>
      </w:pPr>
      <w:r>
        <w:rPr>
          <w:rFonts w:cs="Arial" w:hAnsi="Arial" w:eastAsia="Arial" w:ascii="Arial"/>
          <w:color w:val="3A3A3A"/>
          <w:spacing w:val="0"/>
          <w:w w:val="83"/>
          <w:position w:val="1"/>
          <w:sz w:val="18"/>
          <w:szCs w:val="18"/>
        </w:rPr>
        <w:t>1.</w:t>
      </w:r>
      <w:r>
        <w:rPr>
          <w:rFonts w:cs="Arial" w:hAnsi="Arial" w:eastAsia="Arial" w:ascii="Arial"/>
          <w:color w:val="3A3A3A"/>
          <w:spacing w:val="0"/>
          <w:w w:val="83"/>
          <w:position w:val="1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13"/>
          <w:w w:val="83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8"/>
          <w:szCs w:val="18"/>
        </w:rPr>
        <w:t>José</w:t>
      </w:r>
      <w:r>
        <w:rPr>
          <w:rFonts w:cs="Arial" w:hAnsi="Arial" w:eastAsia="Arial" w:ascii="Arial"/>
          <w:color w:val="3A3A3A"/>
          <w:spacing w:val="4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8"/>
          <w:szCs w:val="18"/>
        </w:rPr>
        <w:t>Anton</w:t>
      </w:r>
      <w:r>
        <w:rPr>
          <w:rFonts w:cs="Arial" w:hAnsi="Arial" w:eastAsia="Arial" w:ascii="Arial"/>
          <w:color w:val="282828"/>
          <w:spacing w:val="0"/>
          <w:w w:val="54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position w:val="0"/>
          <w:sz w:val="18"/>
          <w:szCs w:val="18"/>
        </w:rPr>
        <w:t>Ortiz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0"/>
        <w:ind w:left="598"/>
        <w:sectPr>
          <w:type w:val="continuous"/>
          <w:pgSz w:w="12240" w:h="15840"/>
          <w:pgMar w:top="680" w:bottom="0" w:left="920" w:right="260"/>
          <w:cols w:num="2" w:equalWidth="off">
            <w:col w:w="7664" w:space="402"/>
            <w:col w:w="2994"/>
          </w:cols>
        </w:sectPr>
      </w:pP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75" w:right="-47"/>
      </w:pP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C</w:t>
      </w:r>
      <w:r>
        <w:rPr>
          <w:rFonts w:cs="Arial" w:hAnsi="Arial" w:eastAsia="Arial" w:ascii="Arial"/>
          <w:color w:val="282828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PCl/I</w:t>
      </w:r>
      <w:r>
        <w:rPr>
          <w:rFonts w:cs="Arial" w:hAnsi="Arial" w:eastAsia="Arial" w:ascii="Arial"/>
          <w:color w:val="3A3A3A"/>
          <w:spacing w:val="-14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l/O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/8/2023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94" w:lineRule="exact" w:line="240"/>
        <w:ind w:right="-31" w:firstLine="14"/>
      </w:pPr>
      <w:r>
        <w:br w:type="column"/>
      </w:r>
      <w:r>
        <w:rPr>
          <w:rFonts w:cs="Arial" w:hAnsi="Arial" w:eastAsia="Arial" w:ascii="Arial"/>
          <w:color w:val="3A3A3A"/>
          <w:w w:val="102"/>
          <w:sz w:val="18"/>
          <w:szCs w:val="18"/>
        </w:rPr>
        <w:t>Delac</w:t>
      </w:r>
      <w:r>
        <w:rPr>
          <w:rFonts w:cs="Arial" w:hAnsi="Arial" w:eastAsia="Arial" w:ascii="Arial"/>
          <w:color w:val="171717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ones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545454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45454"/>
          <w:spacing w:val="0"/>
          <w:w w:val="54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8"/>
          <w:w w:val="54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Ética</w:t>
      </w:r>
      <w:r>
        <w:rPr>
          <w:rFonts w:cs="Arial" w:hAnsi="Arial" w:eastAsia="Arial" w:ascii="Arial"/>
          <w:color w:val="3A3A3A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8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A3A3A"/>
          <w:spacing w:val="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A3A3A"/>
          <w:spacing w:val="19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Preve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4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nte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eses</w:t>
      </w:r>
      <w:r>
        <w:rPr>
          <w:rFonts w:cs="Arial" w:hAnsi="Arial" w:eastAsia="Arial" w:ascii="Arial"/>
          <w:color w:val="3A3A3A"/>
          <w:spacing w:val="2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gano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Supe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io</w:t>
      </w:r>
      <w:r>
        <w:rPr>
          <w:rFonts w:cs="Arial" w:hAnsi="Arial" w:eastAsia="Arial" w:ascii="Arial"/>
          <w:color w:val="545454"/>
          <w:spacing w:val="0"/>
          <w:w w:val="85"/>
          <w:sz w:val="18"/>
          <w:szCs w:val="18"/>
        </w:rPr>
        <w:t>r</w:t>
      </w:r>
      <w:r>
        <w:rPr>
          <w:rFonts w:cs="Arial" w:hAnsi="Arial" w:eastAsia="Arial" w:ascii="Arial"/>
          <w:color w:val="545454"/>
          <w:spacing w:val="25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Fiscal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zación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2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3"/>
          <w:sz w:val="18"/>
          <w:szCs w:val="18"/>
        </w:rPr>
        <w:t>de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  </w:t>
      </w:r>
      <w:r>
        <w:rPr>
          <w:rFonts w:cs="Arial" w:hAnsi="Arial" w:eastAsia="Arial" w:ascii="Arial"/>
          <w:color w:val="171717"/>
          <w:spacing w:val="5"/>
          <w:w w:val="54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7"/>
          <w:sz w:val="18"/>
          <w:szCs w:val="18"/>
        </w:rPr>
        <w:t>Méx</w:t>
      </w:r>
      <w:r>
        <w:rPr>
          <w:rFonts w:cs="Arial" w:hAnsi="Arial" w:eastAsia="Arial" w:ascii="Arial"/>
          <w:color w:val="545454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545454"/>
          <w:spacing w:val="0"/>
          <w:w w:val="80"/>
          <w:sz w:val="18"/>
          <w:szCs w:val="18"/>
        </w:rPr>
        <w:t>"</w:t>
      </w:r>
      <w:r>
        <w:rPr>
          <w:rFonts w:cs="Arial" w:hAnsi="Arial" w:eastAsia="Arial" w:ascii="Arial"/>
          <w:color w:val="545454"/>
          <w:spacing w:val="0"/>
          <w:w w:val="80"/>
          <w:sz w:val="18"/>
          <w:szCs w:val="18"/>
        </w:rPr>
        <w:t>  </w:t>
      </w:r>
      <w:r>
        <w:rPr>
          <w:rFonts w:cs="Arial" w:hAnsi="Arial" w:eastAsia="Arial" w:ascii="Arial"/>
          <w:color w:val="545454"/>
          <w:spacing w:val="1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momento,</w:t>
      </w:r>
      <w:r>
        <w:rPr>
          <w:rFonts w:cs="Arial" w:hAnsi="Arial" w:eastAsia="Arial" w:ascii="Arial"/>
          <w:color w:val="3A3A3A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genere</w:t>
      </w:r>
      <w:r>
        <w:rPr>
          <w:rFonts w:cs="Arial" w:hAnsi="Arial" w:eastAsia="Arial" w:ascii="Arial"/>
          <w:color w:val="3A3A3A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3A3A3A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sola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propuesta</w:t>
      </w:r>
      <w:r>
        <w:rPr>
          <w:rFonts w:cs="Arial" w:hAnsi="Arial" w:eastAsia="Arial" w:ascii="Arial"/>
          <w:color w:val="3A3A3A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A3A3A"/>
          <w:spacing w:val="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  <w:ind w:right="-47"/>
      </w:pPr>
      <w:r>
        <w:br w:type="column"/>
      </w:r>
      <w:r>
        <w:rPr>
          <w:rFonts w:cs="Arial" w:hAnsi="Arial" w:eastAsia="Arial" w:ascii="Arial"/>
          <w:color w:val="171717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5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Proceso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2.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Osvaldo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color w:val="3A3A3A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Fredy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353"/>
        <w:sectPr>
          <w:type w:val="continuous"/>
          <w:pgSz w:w="12240" w:h="15840"/>
          <w:pgMar w:top="680" w:bottom="0" w:left="920" w:right="260"/>
          <w:cols w:num="4" w:equalWidth="off">
            <w:col w:w="1991" w:space="243"/>
            <w:col w:w="4197" w:space="296"/>
            <w:col w:w="920" w:space="650"/>
            <w:col w:w="2763"/>
          </w:cols>
        </w:sectPr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Venegas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Sánche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7" w:lineRule="auto" w:line="283"/>
        <w:ind w:left="2234" w:right="4602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someta</w:t>
      </w:r>
      <w:r>
        <w:rPr>
          <w:rFonts w:cs="Arial" w:hAnsi="Arial" w:eastAsia="Arial" w:ascii="Arial"/>
          <w:color w:val="3A3A3A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4"/>
          <w:sz w:val="18"/>
          <w:szCs w:val="18"/>
        </w:rPr>
        <w:t>considerac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este</w:t>
      </w:r>
      <w:r>
        <w:rPr>
          <w:rFonts w:cs="Arial" w:hAnsi="Arial" w:eastAsia="Arial" w:ascii="Arial"/>
          <w:color w:val="3A3A3A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3A3A3A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robación.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1"/>
      </w:pPr>
      <w:r>
        <w:pict>
          <v:shape type="#_x0000_t202" style="position:absolute;margin-left:573.12pt;margin-top:-48.0248pt;width:20.016pt;height:72pt;mso-position-horizontal-relative:page;mso-position-vertical-relative:paragraph;z-index:-1125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414899"/>
                      <w:spacing w:val="0"/>
                      <w:w w:val="49"/>
                      <w:position w:val="-1"/>
                      <w:sz w:val="144"/>
                      <w:szCs w:val="144"/>
                    </w:rPr>
                    <w:t>1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3A3A3A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nti</w:t>
      </w:r>
      <w:r>
        <w:rPr>
          <w:rFonts w:cs="Arial" w:hAnsi="Arial" w:eastAsia="Arial" w:ascii="Arial"/>
          <w:color w:val="3A3A3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3A3A3A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do</w:t>
      </w:r>
      <w:r>
        <w:rPr>
          <w:rFonts w:cs="Arial" w:hAnsi="Arial" w:eastAsia="Arial" w:ascii="Arial"/>
          <w:color w:val="282828"/>
          <w:spacing w:val="0"/>
          <w:w w:val="86"/>
          <w:sz w:val="22"/>
          <w:szCs w:val="22"/>
        </w:rPr>
        <w:t>    </w:t>
      </w:r>
      <w:r>
        <w:rPr>
          <w:rFonts w:cs="Arial" w:hAnsi="Arial" w:eastAsia="Arial" w:ascii="Arial"/>
          <w:color w:val="282828"/>
          <w:spacing w:val="3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1"/>
          <w:sz w:val="22"/>
          <w:szCs w:val="22"/>
        </w:rPr>
        <w:t>part</w:t>
      </w:r>
      <w:r>
        <w:rPr>
          <w:rFonts w:cs="Arial" w:hAnsi="Arial" w:eastAsia="Arial" w:ascii="Arial"/>
          <w:color w:val="171717"/>
          <w:spacing w:val="0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282828"/>
          <w:spacing w:val="0"/>
          <w:w w:val="102"/>
          <w:sz w:val="22"/>
          <w:szCs w:val="22"/>
        </w:rPr>
        <w:t>ipac</w:t>
      </w:r>
      <w:r>
        <w:rPr>
          <w:rFonts w:cs="Arial" w:hAnsi="Arial" w:eastAsia="Arial" w:ascii="Arial"/>
          <w:color w:val="171717"/>
          <w:spacing w:val="0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93"/>
          <w:sz w:val="22"/>
          <w:szCs w:val="22"/>
        </w:rPr>
        <w:t>ó</w:t>
      </w:r>
      <w:r>
        <w:rPr>
          <w:rFonts w:cs="Arial" w:hAnsi="Arial" w:eastAsia="Arial" w:ascii="Arial"/>
          <w:color w:val="282828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54545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54545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54545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171717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onio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8"/>
          <w:sz w:val="22"/>
          <w:szCs w:val="22"/>
        </w:rPr>
        <w:t>Ort</w:t>
      </w:r>
      <w:r>
        <w:rPr>
          <w:rFonts w:cs="Arial" w:hAnsi="Arial" w:eastAsia="Arial" w:ascii="Arial"/>
          <w:color w:val="282828"/>
          <w:spacing w:val="0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Flores,</w:t>
      </w:r>
      <w:r>
        <w:rPr>
          <w:rFonts w:cs="Arial" w:hAnsi="Arial" w:eastAsia="Arial" w:ascii="Arial"/>
          <w:color w:val="171717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0"/>
          <w:sz w:val="22"/>
          <w:szCs w:val="22"/>
        </w:rPr>
        <w:t>D</w:t>
      </w:r>
      <w:r>
        <w:rPr>
          <w:rFonts w:cs="Arial" w:hAnsi="Arial" w:eastAsia="Arial" w:ascii="Arial"/>
          <w:color w:val="3A3A3A"/>
          <w:spacing w:val="0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3A3A3A"/>
          <w:spacing w:val="0"/>
          <w:w w:val="98"/>
          <w:sz w:val="22"/>
          <w:szCs w:val="22"/>
        </w:rPr>
        <w:t>ec</w:t>
      </w:r>
      <w:r>
        <w:rPr>
          <w:rFonts w:cs="Arial" w:hAnsi="Arial" w:eastAsia="Arial" w:ascii="Arial"/>
          <w:color w:val="282828"/>
          <w:spacing w:val="0"/>
          <w:w w:val="117"/>
          <w:sz w:val="22"/>
          <w:szCs w:val="22"/>
        </w:rPr>
        <w:t>t</w:t>
      </w:r>
      <w:r>
        <w:rPr>
          <w:rFonts w:cs="Arial" w:hAnsi="Arial" w:eastAsia="Arial" w:ascii="Arial"/>
          <w:color w:val="3A3A3A"/>
          <w:spacing w:val="0"/>
          <w:w w:val="93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0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282828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Jurí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22"/>
          <w:szCs w:val="22"/>
        </w:rPr>
        <w:t>Co</w:t>
      </w:r>
      <w:r>
        <w:rPr>
          <w:rFonts w:cs="Arial" w:hAnsi="Arial" w:eastAsia="Arial" w:ascii="Arial"/>
          <w:color w:val="282828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3A3A3A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82828"/>
          <w:spacing w:val="0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3A3A3A"/>
          <w:spacing w:val="0"/>
          <w:w w:val="84"/>
          <w:sz w:val="22"/>
          <w:szCs w:val="22"/>
        </w:rPr>
        <w:t>lt</w:t>
      </w:r>
      <w:r>
        <w:rPr>
          <w:rFonts w:cs="Arial" w:hAnsi="Arial" w:eastAsia="Arial" w:ascii="Arial"/>
          <w:color w:val="282828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99"/>
          <w:sz w:val="22"/>
          <w:szCs w:val="22"/>
        </w:rPr>
        <w:t>vo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A3A3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5"/>
        <w:ind w:left="131"/>
      </w:pPr>
      <w:r>
        <w:rPr>
          <w:rFonts w:cs="Arial" w:hAnsi="Arial" w:eastAsia="Arial" w:ascii="Arial"/>
          <w:color w:val="282828"/>
          <w:w w:val="87"/>
          <w:sz w:val="22"/>
          <w:szCs w:val="22"/>
        </w:rPr>
        <w:t>Se</w:t>
      </w:r>
      <w:r>
        <w:rPr>
          <w:rFonts w:cs="Arial" w:hAnsi="Arial" w:eastAsia="Arial" w:ascii="Arial"/>
          <w:color w:val="3A3A3A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282828"/>
          <w:w w:val="94"/>
          <w:sz w:val="22"/>
          <w:szCs w:val="22"/>
        </w:rPr>
        <w:t>re</w:t>
      </w:r>
      <w:r>
        <w:rPr>
          <w:rFonts w:cs="Arial" w:hAnsi="Arial" w:eastAsia="Arial" w:ascii="Arial"/>
          <w:color w:val="171717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282828"/>
          <w:w w:val="94"/>
          <w:sz w:val="22"/>
          <w:szCs w:val="22"/>
        </w:rPr>
        <w:t>ar</w:t>
      </w:r>
      <w:r>
        <w:rPr>
          <w:rFonts w:cs="Arial" w:hAnsi="Arial" w:eastAsia="Arial" w:ascii="Arial"/>
          <w:color w:val="3A3A3A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282828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828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A3A3A"/>
          <w:spacing w:val="0"/>
          <w:w w:val="101"/>
          <w:sz w:val="22"/>
          <w:szCs w:val="22"/>
        </w:rPr>
        <w:t>éc</w:t>
      </w:r>
      <w:r>
        <w:rPr>
          <w:rFonts w:cs="Arial" w:hAnsi="Arial" w:eastAsia="Arial" w:ascii="Arial"/>
          <w:color w:val="282828"/>
          <w:spacing w:val="0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57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282828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82828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82828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3A3A3A"/>
          <w:spacing w:val="0"/>
          <w:w w:val="100"/>
          <w:sz w:val="22"/>
          <w:szCs w:val="22"/>
        </w:rPr>
        <w:t>té,</w:t>
      </w:r>
      <w:r>
        <w:rPr>
          <w:rFonts w:cs="Arial" w:hAnsi="Arial" w:eastAsia="Arial" w:ascii="Arial"/>
          <w:color w:val="3A3A3A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A3A3A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282828"/>
          <w:spacing w:val="0"/>
          <w:w w:val="99"/>
          <w:sz w:val="22"/>
          <w:szCs w:val="22"/>
        </w:rPr>
        <w:t>nforma</w:t>
      </w:r>
      <w:r>
        <w:rPr>
          <w:rFonts w:cs="Arial" w:hAnsi="Arial" w:eastAsia="Arial" w:ascii="Arial"/>
          <w:color w:val="282828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57"/>
          <w:sz w:val="22"/>
          <w:szCs w:val="22"/>
        </w:rPr>
        <w:t>l</w:t>
      </w:r>
      <w:r>
        <w:rPr>
          <w:rFonts w:cs="Arial" w:hAnsi="Arial" w:eastAsia="Arial" w:ascii="Arial"/>
          <w:color w:val="3A3A3A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A3A3A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89"/>
          <w:sz w:val="22"/>
          <w:szCs w:val="22"/>
        </w:rPr>
        <w:t>si</w:t>
      </w:r>
      <w:r>
        <w:rPr>
          <w:rFonts w:cs="Arial" w:hAnsi="Arial" w:eastAsia="Arial" w:ascii="Arial"/>
          <w:color w:val="3A3A3A"/>
          <w:spacing w:val="0"/>
          <w:w w:val="99"/>
          <w:sz w:val="22"/>
          <w:szCs w:val="22"/>
        </w:rPr>
        <w:t>guie</w:t>
      </w:r>
      <w:r>
        <w:rPr>
          <w:rFonts w:cs="Arial" w:hAnsi="Arial" w:eastAsia="Arial" w:ascii="Arial"/>
          <w:color w:val="282828"/>
          <w:spacing w:val="0"/>
          <w:w w:val="95"/>
          <w:sz w:val="22"/>
          <w:szCs w:val="22"/>
        </w:rPr>
        <w:t>nte</w:t>
      </w:r>
      <w:r>
        <w:rPr>
          <w:rFonts w:cs="Arial" w:hAnsi="Arial" w:eastAsia="Arial" w:ascii="Arial"/>
          <w:color w:val="3A3A3A"/>
          <w:spacing w:val="0"/>
          <w:w w:val="46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73"/>
        <w:ind w:left="1557" w:right="887" w:hanging="346"/>
      </w:pP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GUARDAN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ACUERDOS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APROBADOS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8282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IONES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464"/>
      </w:pPr>
      <w:r>
        <w:rPr>
          <w:rFonts w:cs="Arial" w:hAnsi="Arial" w:eastAsia="Arial" w:ascii="Arial"/>
          <w:color w:val="EDEDED"/>
          <w:w w:val="99"/>
          <w:sz w:val="18"/>
          <w:szCs w:val="18"/>
        </w:rPr>
        <w:t>SEGUIMIENTO</w:t>
      </w:r>
      <w:r>
        <w:rPr>
          <w:rFonts w:cs="Arial" w:hAnsi="Arial" w:eastAsia="Arial" w:ascii="Arial"/>
          <w:color w:val="EDEDED"/>
          <w:spacing w:val="-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ACUERDOS</w:t>
      </w:r>
      <w:r>
        <w:rPr>
          <w:rFonts w:cs="Arial" w:hAnsi="Arial" w:eastAsia="Arial" w:ascii="Arial"/>
          <w:color w:val="EDEDED"/>
          <w:spacing w:val="-1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EDEDED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SESIONE</w:t>
      </w:r>
      <w:r>
        <w:rPr>
          <w:rFonts w:cs="Arial" w:hAnsi="Arial" w:eastAsia="Arial" w:ascii="Arial"/>
          <w:color w:val="EDEDED"/>
          <w:spacing w:val="3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ANTERIORES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2780" w:val="left"/>
        </w:tabs>
        <w:jc w:val="left"/>
        <w:spacing w:lineRule="exact" w:line="180"/>
        <w:ind w:left="621" w:right="1653" w:hanging="86"/>
        <w:sectPr>
          <w:type w:val="continuous"/>
          <w:pgSz w:w="12240" w:h="15840"/>
          <w:pgMar w:top="680" w:bottom="0" w:left="920" w:right="260"/>
        </w:sectPr>
      </w:pPr>
      <w:r>
        <w:rPr>
          <w:rFonts w:cs="Arial" w:hAnsi="Arial" w:eastAsia="Arial" w:ascii="Arial"/>
          <w:color w:val="EDEDED"/>
          <w:spacing w:val="0"/>
          <w:w w:val="99"/>
          <w:sz w:val="18"/>
          <w:szCs w:val="18"/>
        </w:rPr>
        <w:t>NÚMERO</w:t>
      </w:r>
      <w:r>
        <w:rPr>
          <w:rFonts w:cs="Arial" w:hAnsi="Arial" w:eastAsia="Arial" w:ascii="Arial"/>
          <w:color w:val="EDEDED"/>
          <w:spacing w:val="-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                                             </w:t>
      </w:r>
      <w:r>
        <w:rPr>
          <w:rFonts w:cs="Arial" w:hAnsi="Arial" w:eastAsia="Arial" w:ascii="Arial"/>
          <w:color w:val="EDEDED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ASUNTO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                                         </w:t>
      </w:r>
      <w:r>
        <w:rPr>
          <w:rFonts w:cs="Arial" w:hAnsi="Arial" w:eastAsia="Arial" w:ascii="Arial"/>
          <w:color w:val="EDEDED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ESTATUS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EDEDED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RESPOT\ISAB[E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EDEDED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AAACAC"/>
          <w:spacing w:val="0"/>
          <w:w w:val="58"/>
          <w:sz w:val="18"/>
          <w:szCs w:val="18"/>
        </w:rPr>
        <w:t>_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176"/>
      </w:pP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3A3A3A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tuvo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presenta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717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ance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auto" w:line="292"/>
        <w:ind w:left="2176" w:right="-31" w:hanging="2002"/>
      </w:pPr>
      <w:r>
        <w:rPr>
          <w:rFonts w:cs="Arial" w:hAnsi="Arial" w:eastAsia="Arial" w:ascii="Arial"/>
          <w:color w:val="282828"/>
          <w:w w:val="93"/>
          <w:sz w:val="18"/>
          <w:szCs w:val="18"/>
        </w:rPr>
        <w:t>CEP</w:t>
      </w:r>
      <w:r>
        <w:rPr>
          <w:rFonts w:cs="Arial" w:hAnsi="Arial" w:eastAsia="Arial" w:ascii="Arial"/>
          <w:color w:val="3A3A3A"/>
          <w:w w:val="106"/>
          <w:sz w:val="18"/>
          <w:szCs w:val="18"/>
        </w:rPr>
        <w:t>Cl/lll/OR</w:t>
      </w:r>
      <w:r>
        <w:rPr>
          <w:rFonts w:cs="Arial" w:hAnsi="Arial" w:eastAsia="Arial" w:ascii="Arial"/>
          <w:color w:val="282828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3A3A3A"/>
          <w:w w:val="103"/>
          <w:sz w:val="18"/>
          <w:szCs w:val="18"/>
        </w:rPr>
        <w:t>/3</w:t>
      </w:r>
      <w:r>
        <w:rPr>
          <w:rFonts w:cs="Arial" w:hAnsi="Arial" w:eastAsia="Arial" w:ascii="Arial"/>
          <w:color w:val="545454"/>
          <w:w w:val="133"/>
          <w:sz w:val="18"/>
          <w:szCs w:val="18"/>
        </w:rPr>
        <w:t>/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2021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A3A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1"/>
          <w:sz w:val="18"/>
          <w:szCs w:val="18"/>
        </w:rPr>
        <w:t>Cond</w:t>
      </w:r>
      <w:r>
        <w:rPr>
          <w:rFonts w:cs="Arial" w:hAnsi="Arial" w:eastAsia="Arial" w:ascii="Arial"/>
          <w:color w:val="282828"/>
          <w:spacing w:val="0"/>
          <w:w w:val="80"/>
          <w:sz w:val="18"/>
          <w:szCs w:val="18"/>
        </w:rPr>
        <w:t>u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cta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A3A3A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acuer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real</w:t>
      </w:r>
      <w:r>
        <w:rPr>
          <w:rFonts w:cs="Arial" w:hAnsi="Arial" w:eastAsia="Arial" w:ascii="Arial"/>
          <w:color w:val="171717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282828"/>
          <w:spacing w:val="0"/>
          <w:w w:val="98"/>
          <w:sz w:val="18"/>
          <w:szCs w:val="18"/>
        </w:rPr>
        <w:t>z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8282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171717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recciones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3A3A3A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3A3A3A"/>
          <w:spacing w:val="0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6"/>
          <w:sz w:val="18"/>
          <w:szCs w:val="18"/>
        </w:rPr>
        <w:t>pr</w:t>
      </w:r>
      <w:r>
        <w:rPr>
          <w:rFonts w:cs="Arial" w:hAnsi="Arial" w:eastAsia="Arial" w:ascii="Arial"/>
          <w:color w:val="545454"/>
          <w:spacing w:val="0"/>
          <w:w w:val="104"/>
          <w:sz w:val="18"/>
          <w:szCs w:val="18"/>
        </w:rPr>
        <w:t>ec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eso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ertinentes</w:t>
      </w:r>
      <w:r>
        <w:rPr>
          <w:rFonts w:cs="Arial" w:hAnsi="Arial" w:eastAsia="Arial" w:ascii="Arial"/>
          <w:color w:val="3A3A3A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A3A3A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óxima</w:t>
      </w:r>
      <w:r>
        <w:rPr>
          <w:rFonts w:cs="Arial" w:hAnsi="Arial" w:eastAsia="Arial" w:ascii="Arial"/>
          <w:color w:val="3A3A3A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aprobación.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-36" w:right="997"/>
      </w:pPr>
      <w:r>
        <w:rPr>
          <w:rFonts w:cs="Arial" w:hAnsi="Arial" w:eastAsia="Arial" w:ascii="Arial"/>
          <w:color w:val="171717"/>
          <w:spacing w:val="0"/>
          <w:w w:val="58"/>
          <w:sz w:val="18"/>
          <w:szCs w:val="18"/>
        </w:rPr>
        <w:t>1</w:t>
      </w:r>
      <w:r>
        <w:rPr>
          <w:rFonts w:cs="Arial" w:hAnsi="Arial" w:eastAsia="Arial" w:ascii="Arial"/>
          <w:color w:val="3A3A3A"/>
          <w:spacing w:val="0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3A3A3A"/>
          <w:spacing w:val="0"/>
          <w:w w:val="58"/>
          <w:sz w:val="18"/>
          <w:szCs w:val="18"/>
        </w:rPr>
        <w:t>       </w:t>
      </w:r>
      <w:r>
        <w:rPr>
          <w:rFonts w:cs="Arial" w:hAnsi="Arial" w:eastAsia="Arial" w:ascii="Arial"/>
          <w:color w:val="3A3A3A"/>
          <w:spacing w:val="26"/>
          <w:w w:val="58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282828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282828"/>
          <w:spacing w:val="0"/>
          <w:w w:val="92"/>
          <w:sz w:val="18"/>
          <w:szCs w:val="18"/>
        </w:rPr>
        <w:t>j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an</w:t>
      </w:r>
      <w:r>
        <w:rPr>
          <w:rFonts w:cs="Arial" w:hAnsi="Arial" w:eastAsia="Arial" w:ascii="Arial"/>
          <w:color w:val="545454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color w:val="3A3A3A"/>
          <w:spacing w:val="0"/>
          <w:w w:val="71"/>
          <w:sz w:val="18"/>
          <w:szCs w:val="18"/>
        </w:rPr>
        <w:t>rt&gt;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45454"/>
          <w:spacing w:val="0"/>
          <w:w w:val="61"/>
          <w:sz w:val="18"/>
          <w:szCs w:val="18"/>
        </w:rPr>
        <w:t>l.J</w:t>
      </w:r>
      <w:r>
        <w:rPr>
          <w:rFonts w:cs="Arial" w:hAnsi="Arial" w:eastAsia="Arial" w:ascii="Arial"/>
          <w:color w:val="3A3A3A"/>
          <w:spacing w:val="0"/>
          <w:w w:val="82"/>
          <w:sz w:val="18"/>
          <w:szCs w:val="18"/>
        </w:rPr>
        <w:t>li</w:t>
      </w:r>
      <w:r>
        <w:rPr>
          <w:rFonts w:cs="Arial" w:hAnsi="Arial" w:eastAsia="Arial" w:ascii="Arial"/>
          <w:color w:val="545454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504"/>
      </w:pPr>
      <w:r>
        <w:rPr>
          <w:rFonts w:cs="Arial" w:hAnsi="Arial" w:eastAsia="Arial" w:ascii="Arial"/>
          <w:color w:val="3A3A3A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545454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3A3A3A"/>
          <w:w w:val="99"/>
          <w:sz w:val="18"/>
          <w:szCs w:val="18"/>
        </w:rPr>
        <w:t>faro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A3A3A"/>
          <w:spacing w:val="0"/>
          <w:w w:val="100"/>
          <w:sz w:val="18"/>
          <w:szCs w:val="18"/>
        </w:rPr>
        <w:t>a;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5"/>
        <w:ind w:left="80" w:right="1136"/>
      </w:pPr>
      <w:r>
        <w:rPr>
          <w:rFonts w:cs="Arial" w:hAnsi="Arial" w:eastAsia="Arial" w:ascii="Arial"/>
          <w:color w:val="282828"/>
          <w:w w:val="103"/>
          <w:sz w:val="18"/>
          <w:szCs w:val="18"/>
        </w:rPr>
        <w:t>2</w:t>
      </w:r>
      <w:r>
        <w:rPr>
          <w:rFonts w:cs="Arial" w:hAnsi="Arial" w:eastAsia="Arial" w:ascii="Arial"/>
          <w:color w:val="3A3A3A"/>
          <w:w w:val="58"/>
          <w:sz w:val="18"/>
          <w:szCs w:val="18"/>
        </w:rPr>
        <w:t>.</w:t>
      </w:r>
      <w:r>
        <w:rPr>
          <w:rFonts w:cs="Arial" w:hAnsi="Arial" w:eastAsia="Arial" w:ascii="Arial"/>
          <w:color w:val="3A3A3A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A3A3A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Mart</w:t>
      </w:r>
      <w:r>
        <w:rPr>
          <w:rFonts w:cs="Arial" w:hAnsi="Arial" w:eastAsia="Arial" w:ascii="Arial"/>
          <w:color w:val="545454"/>
          <w:spacing w:val="0"/>
          <w:w w:val="94"/>
          <w:sz w:val="18"/>
          <w:szCs w:val="18"/>
        </w:rPr>
        <w:t>h</w:t>
      </w:r>
      <w:r>
        <w:rPr>
          <w:rFonts w:cs="Arial" w:hAnsi="Arial" w:eastAsia="Arial" w:ascii="Arial"/>
          <w:color w:val="3A3A3A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3A3A3A"/>
          <w:spacing w:val="18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6"/>
          <w:sz w:val="18"/>
          <w:szCs w:val="18"/>
        </w:rPr>
        <w:t>Al</w:t>
      </w:r>
      <w:r>
        <w:rPr>
          <w:rFonts w:cs="Arial" w:hAnsi="Arial" w:eastAsia="Arial" w:ascii="Arial"/>
          <w:color w:val="282828"/>
          <w:spacing w:val="0"/>
          <w:w w:val="73"/>
          <w:sz w:val="18"/>
          <w:szCs w:val="18"/>
        </w:rPr>
        <w:t>i</w:t>
      </w:r>
      <w:r>
        <w:rPr>
          <w:rFonts w:cs="Arial" w:hAnsi="Arial" w:eastAsia="Arial" w:ascii="Arial"/>
          <w:color w:val="545454"/>
          <w:spacing w:val="0"/>
          <w:w w:val="102"/>
          <w:sz w:val="18"/>
          <w:szCs w:val="18"/>
        </w:rPr>
        <w:t>ci</w:t>
      </w:r>
      <w:r>
        <w:rPr>
          <w:rFonts w:cs="Arial" w:hAnsi="Arial" w:eastAsia="Arial" w:ascii="Arial"/>
          <w:color w:val="3A3A3A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 w:lineRule="exact" w:line="200"/>
        <w:ind w:left="439"/>
        <w:sectPr>
          <w:type w:val="continuous"/>
          <w:pgSz w:w="12240" w:h="15840"/>
          <w:pgMar w:top="680" w:bottom="0" w:left="920" w:right="260"/>
          <w:cols w:num="2" w:equalWidth="off">
            <w:col w:w="7712" w:space="671"/>
            <w:col w:w="2677"/>
          </w:cols>
        </w:sectPr>
      </w:pP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Ortega</w:t>
      </w:r>
      <w:r>
        <w:rPr>
          <w:rFonts w:cs="Arial" w:hAnsi="Arial" w:eastAsia="Arial" w:ascii="Arial"/>
          <w:color w:val="3A3A3A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99"/>
          <w:position w:val="-1"/>
          <w:sz w:val="18"/>
          <w:szCs w:val="18"/>
        </w:rPr>
        <w:t>Villa</w:t>
      </w:r>
      <w:r>
        <w:rPr>
          <w:rFonts w:cs="Arial" w:hAnsi="Arial" w:eastAsia="Arial" w:ascii="Arial"/>
          <w:color w:val="545454"/>
          <w:spacing w:val="0"/>
          <w:w w:val="73"/>
          <w:position w:val="-1"/>
          <w:sz w:val="18"/>
          <w:szCs w:val="18"/>
        </w:rPr>
        <w:t>;</w:t>
      </w:r>
      <w:r>
        <w:rPr>
          <w:rFonts w:cs="Arial" w:hAnsi="Arial" w:eastAsia="Arial" w:ascii="Arial"/>
          <w:color w:val="545454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419"/>
      </w:pPr>
      <w:r>
        <w:rPr>
          <w:rFonts w:cs="Arial" w:hAnsi="Arial" w:eastAsia="Arial" w:ascii="Arial"/>
          <w:color w:val="545454"/>
          <w:spacing w:val="0"/>
          <w:w w:val="82"/>
          <w:sz w:val="16"/>
          <w:szCs w:val="16"/>
        </w:rPr>
        <w:t>Call</w:t>
      </w:r>
      <w:r>
        <w:rPr>
          <w:rFonts w:cs="Arial" w:hAnsi="Arial" w:eastAsia="Arial" w:ascii="Arial"/>
          <w:color w:val="3A3A3A"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color w:val="3A3A3A"/>
          <w:spacing w:val="2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6"/>
          <w:szCs w:val="16"/>
        </w:rPr>
        <w:t>Ma</w:t>
      </w:r>
      <w:r>
        <w:rPr>
          <w:rFonts w:cs="Arial" w:hAnsi="Arial" w:eastAsia="Arial" w:ascii="Arial"/>
          <w:color w:val="3A3A3A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an</w:t>
      </w:r>
      <w:r>
        <w:rPr>
          <w:rFonts w:cs="Arial" w:hAnsi="Arial" w:eastAsia="Arial" w:ascii="Arial"/>
          <w:color w:val="3A3A3A"/>
          <w:spacing w:val="0"/>
          <w:w w:val="78"/>
          <w:sz w:val="16"/>
          <w:szCs w:val="16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atamo</w:t>
      </w:r>
      <w:r>
        <w:rPr>
          <w:rFonts w:cs="Arial" w:hAnsi="Arial" w:eastAsia="Arial" w:ascii="Arial"/>
          <w:color w:val="6B6B6B"/>
          <w:spacing w:val="0"/>
          <w:w w:val="81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os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No.</w:t>
      </w:r>
      <w:r>
        <w:rPr>
          <w:rFonts w:cs="Arial" w:hAnsi="Arial" w:eastAsia="Arial" w:ascii="Arial"/>
          <w:color w:val="545454"/>
          <w:spacing w:val="19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3A3A3A"/>
          <w:spacing w:val="0"/>
          <w:w w:val="78"/>
          <w:sz w:val="16"/>
          <w:szCs w:val="16"/>
        </w:rPr>
        <w:t>0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6</w:t>
      </w:r>
      <w:r>
        <w:rPr>
          <w:rFonts w:cs="Arial" w:hAnsi="Arial" w:eastAsia="Arial" w:ascii="Arial"/>
          <w:color w:val="6B6B6B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B6B6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B6B6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Dele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g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ació</w:t>
      </w:r>
      <w:r>
        <w:rPr>
          <w:rFonts w:cs="Arial" w:hAnsi="Arial" w:eastAsia="Arial" w:ascii="Arial"/>
          <w:color w:val="6B6B6B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6B6B6B"/>
          <w:spacing w:val="31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C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en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3A3A3A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545454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3A3A3A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87"/>
          <w:sz w:val="16"/>
          <w:szCs w:val="16"/>
        </w:rPr>
        <w:t>órico</w:t>
      </w:r>
      <w:r>
        <w:rPr>
          <w:rFonts w:cs="Arial" w:hAnsi="Arial" w:eastAsia="Arial" w:ascii="Arial"/>
          <w:color w:val="3A3A3A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3A3A3A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9"/>
          <w:sz w:val="16"/>
          <w:szCs w:val="16"/>
        </w:rPr>
        <w:t>Co</w:t>
      </w:r>
      <w:r>
        <w:rPr>
          <w:rFonts w:cs="Arial" w:hAnsi="Arial" w:eastAsia="Arial" w:ascii="Arial"/>
          <w:color w:val="6B6B6B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on</w:t>
      </w:r>
      <w:r>
        <w:rPr>
          <w:rFonts w:cs="Arial" w:hAnsi="Arial" w:eastAsia="Arial" w:ascii="Arial"/>
          <w:color w:val="282828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0"/>
          <w:w w:val="78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2"/>
          <w:sz w:val="16"/>
          <w:szCs w:val="16"/>
        </w:rPr>
        <w:t>Cen</w:t>
      </w:r>
      <w:r>
        <w:rPr>
          <w:rFonts w:cs="Arial" w:hAnsi="Arial" w:eastAsia="Arial" w:ascii="Arial"/>
          <w:color w:val="3A3A3A"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82"/>
          <w:sz w:val="16"/>
          <w:szCs w:val="16"/>
        </w:rPr>
        <w:t>ro,</w:t>
      </w:r>
      <w:r>
        <w:rPr>
          <w:rFonts w:cs="Arial" w:hAnsi="Arial" w:eastAsia="Arial" w:ascii="Arial"/>
          <w:color w:val="545454"/>
          <w:spacing w:val="11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Ta</w:t>
      </w:r>
      <w:r>
        <w:rPr>
          <w:rFonts w:cs="Arial" w:hAnsi="Arial" w:eastAsia="Arial" w:ascii="Arial"/>
          <w:color w:val="6B6B6B"/>
          <w:spacing w:val="0"/>
          <w:w w:val="31"/>
          <w:sz w:val="16"/>
          <w:szCs w:val="16"/>
        </w:rPr>
        <w:t>t</w:t>
      </w:r>
      <w:r>
        <w:rPr>
          <w:rFonts w:cs="Arial" w:hAnsi="Arial" w:eastAsia="Arial" w:ascii="Arial"/>
          <w:color w:val="3A3A3A"/>
          <w:spacing w:val="0"/>
          <w:w w:val="7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84"/>
          <w:sz w:val="16"/>
          <w:szCs w:val="16"/>
        </w:rPr>
        <w:t>ca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4545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2"/>
          <w:sz w:val="16"/>
          <w:szCs w:val="16"/>
        </w:rPr>
        <w:t>Le</w:t>
      </w:r>
      <w:r>
        <w:rPr>
          <w:rFonts w:cs="Arial" w:hAnsi="Arial" w:eastAsia="Arial" w:ascii="Arial"/>
          <w:color w:val="3A3A3A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94"/>
          <w:sz w:val="16"/>
          <w:szCs w:val="16"/>
        </w:rPr>
        <w:t>do</w:t>
      </w:r>
      <w:r>
        <w:rPr>
          <w:rFonts w:cs="Arial" w:hAnsi="Arial" w:eastAsia="Arial" w:ascii="Arial"/>
          <w:color w:val="3A3A3A"/>
          <w:spacing w:val="0"/>
          <w:w w:val="63"/>
          <w:sz w:val="16"/>
          <w:szCs w:val="16"/>
        </w:rPr>
        <w:t>.</w:t>
      </w:r>
      <w:r>
        <w:rPr>
          <w:rFonts w:cs="Arial" w:hAnsi="Arial" w:eastAsia="Arial" w:ascii="Arial"/>
          <w:color w:val="3A3A3A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Es</w:t>
      </w:r>
      <w:r>
        <w:rPr>
          <w:rFonts w:cs="Arial" w:hAnsi="Arial" w:eastAsia="Arial" w:ascii="Arial"/>
          <w:color w:val="3A3A3A"/>
          <w:spacing w:val="0"/>
          <w:w w:val="81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ado</w:t>
      </w:r>
      <w:r>
        <w:rPr>
          <w:rFonts w:cs="Arial" w:hAnsi="Arial" w:eastAsia="Arial" w:ascii="Arial"/>
          <w:color w:val="545454"/>
          <w:spacing w:val="3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1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2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6"/>
          <w:szCs w:val="16"/>
        </w:rPr>
        <w:t>Méx</w:t>
      </w:r>
      <w:r>
        <w:rPr>
          <w:rFonts w:cs="Arial" w:hAnsi="Arial" w:eastAsia="Arial" w:ascii="Arial"/>
          <w:color w:val="6B6B6B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3A3A3A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A3A3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74"/>
          <w:sz w:val="16"/>
          <w:szCs w:val="16"/>
        </w:rPr>
        <w:t>C.</w:t>
      </w:r>
      <w:r>
        <w:rPr>
          <w:rFonts w:cs="Arial" w:hAnsi="Arial" w:eastAsia="Arial" w:ascii="Arial"/>
          <w:color w:val="545454"/>
          <w:spacing w:val="28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74"/>
          <w:sz w:val="16"/>
          <w:szCs w:val="16"/>
        </w:rPr>
        <w:t>P.</w:t>
      </w:r>
      <w:r>
        <w:rPr>
          <w:rFonts w:cs="Arial" w:hAnsi="Arial" w:eastAsia="Arial" w:ascii="Arial"/>
          <w:color w:val="545454"/>
          <w:spacing w:val="5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72" w:right="2492" w:hanging="4255"/>
      </w:pP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Este</w:t>
      </w:r>
      <w:r>
        <w:rPr>
          <w:rFonts w:cs="Arial" w:hAnsi="Arial" w:eastAsia="Arial" w:ascii="Arial"/>
          <w:color w:val="545454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doc</w:t>
      </w:r>
      <w:r>
        <w:rPr>
          <w:rFonts w:cs="Arial" w:hAnsi="Arial" w:eastAsia="Arial" w:ascii="Arial"/>
          <w:color w:val="3A3A3A"/>
          <w:spacing w:val="0"/>
          <w:w w:val="89"/>
          <w:sz w:val="14"/>
          <w:szCs w:val="14"/>
        </w:rPr>
        <w:t>u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mento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B6B6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2"/>
          <w:sz w:val="14"/>
          <w:szCs w:val="14"/>
        </w:rPr>
        <w:t>anexo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6B6B6B"/>
          <w:spacing w:val="0"/>
          <w:w w:val="85"/>
          <w:sz w:val="14"/>
          <w:szCs w:val="14"/>
        </w:rPr>
        <w:t>n</w:t>
      </w:r>
      <w:r>
        <w:rPr>
          <w:rFonts w:cs="Arial" w:hAnsi="Arial" w:eastAsia="Arial" w:ascii="Arial"/>
          <w:color w:val="6B6B6B"/>
          <w:spacing w:val="2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54545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caso,</w:t>
      </w:r>
      <w:r>
        <w:rPr>
          <w:rFonts w:cs="Arial" w:hAnsi="Arial" w:eastAsia="Arial" w:ascii="Arial"/>
          <w:color w:val="545454"/>
          <w:spacing w:val="2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se</w:t>
      </w:r>
      <w:r>
        <w:rPr>
          <w:rFonts w:cs="Arial" w:hAnsi="Arial" w:eastAsia="Arial" w:ascii="Arial"/>
          <w:color w:val="808080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án</w:t>
      </w:r>
      <w:r>
        <w:rPr>
          <w:rFonts w:cs="Arial" w:hAnsi="Arial" w:eastAsia="Arial" w:ascii="Arial"/>
          <w:color w:val="545454"/>
          <w:spacing w:val="1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6B6B6B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atados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15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80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3A3A3A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forme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828"/>
          <w:spacing w:val="0"/>
          <w:w w:val="21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pre</w:t>
      </w:r>
      <w:r>
        <w:rPr>
          <w:rFonts w:cs="Arial" w:hAnsi="Arial" w:eastAsia="Arial" w:ascii="Arial"/>
          <w:color w:val="6B6B6B"/>
          <w:spacing w:val="0"/>
          <w:w w:val="89"/>
          <w:sz w:val="14"/>
          <w:szCs w:val="14"/>
        </w:rPr>
        <w:t>v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ist</w:t>
      </w:r>
      <w:r>
        <w:rPr>
          <w:rFonts w:cs="Arial" w:hAnsi="Arial" w:eastAsia="Arial" w:ascii="Arial"/>
          <w:color w:val="3A3A3A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3A3A3A"/>
          <w:spacing w:val="29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4545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0909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54545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ey</w:t>
      </w:r>
      <w:r>
        <w:rPr>
          <w:rFonts w:cs="Arial" w:hAnsi="Arial" w:eastAsia="Arial" w:ascii="Arial"/>
          <w:color w:val="545454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A3A3A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Pro</w:t>
      </w:r>
      <w:r>
        <w:rPr>
          <w:rFonts w:cs="Arial" w:hAnsi="Arial" w:eastAsia="Arial" w:ascii="Arial"/>
          <w:color w:val="3A3A3A"/>
          <w:spacing w:val="0"/>
          <w:w w:val="89"/>
          <w:sz w:val="14"/>
          <w:szCs w:val="14"/>
        </w:rPr>
        <w:t>te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3A3A3A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545454"/>
          <w:spacing w:val="0"/>
          <w:w w:val="89"/>
          <w:sz w:val="14"/>
          <w:szCs w:val="14"/>
        </w:rPr>
        <w:t>ión</w:t>
      </w:r>
      <w:r>
        <w:rPr>
          <w:rFonts w:cs="Arial" w:hAnsi="Arial" w:eastAsia="Arial" w:ascii="Arial"/>
          <w:color w:val="545454"/>
          <w:spacing w:val="3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Datos</w:t>
      </w:r>
      <w:r>
        <w:rPr>
          <w:rFonts w:cs="Arial" w:hAnsi="Arial" w:eastAsia="Arial" w:ascii="Arial"/>
          <w:color w:val="545454"/>
          <w:spacing w:val="17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1"/>
          <w:sz w:val="14"/>
          <w:szCs w:val="14"/>
        </w:rPr>
        <w:t>Pe</w:t>
      </w:r>
      <w:r>
        <w:rPr>
          <w:rFonts w:cs="Arial" w:hAnsi="Arial" w:eastAsia="Arial" w:ascii="Arial"/>
          <w:color w:val="6B6B6B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94"/>
          <w:sz w:val="14"/>
          <w:szCs w:val="14"/>
        </w:rPr>
        <w:t>sona</w:t>
      </w:r>
      <w:r>
        <w:rPr>
          <w:rFonts w:cs="Arial" w:hAnsi="Arial" w:eastAsia="Arial" w:ascii="Arial"/>
          <w:color w:val="3A3A3A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3A3A3A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0"/>
          <w:sz w:val="14"/>
          <w:szCs w:val="14"/>
        </w:rPr>
        <w:t>e</w:t>
      </w:r>
      <w:r>
        <w:rPr>
          <w:rFonts w:cs="Arial" w:hAnsi="Arial" w:eastAsia="Arial" w:ascii="Arial"/>
          <w:color w:val="6B6B6B"/>
          <w:spacing w:val="0"/>
          <w:w w:val="80"/>
          <w:sz w:val="14"/>
          <w:szCs w:val="14"/>
        </w:rPr>
        <w:t>n</w:t>
      </w:r>
      <w:r>
        <w:rPr>
          <w:rFonts w:cs="Arial" w:hAnsi="Arial" w:eastAsia="Arial" w:ascii="Arial"/>
          <w:color w:val="6B6B6B"/>
          <w:spacing w:val="30"/>
          <w:w w:val="8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Poses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3A3A3A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1"/>
          <w:sz w:val="14"/>
          <w:szCs w:val="14"/>
        </w:rPr>
        <w:t>Su</w:t>
      </w:r>
      <w:r>
        <w:rPr>
          <w:rFonts w:cs="Arial" w:hAnsi="Arial" w:eastAsia="Arial" w:ascii="Arial"/>
          <w:color w:val="6B6B6B"/>
          <w:spacing w:val="0"/>
          <w:w w:val="90"/>
          <w:sz w:val="14"/>
          <w:szCs w:val="14"/>
        </w:rPr>
        <w:t>j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Mé</w:t>
      </w:r>
      <w:r>
        <w:rPr>
          <w:rFonts w:cs="Arial" w:hAnsi="Arial" w:eastAsia="Arial" w:ascii="Arial"/>
          <w:color w:val="6B6B6B"/>
          <w:spacing w:val="0"/>
          <w:w w:val="91"/>
          <w:sz w:val="14"/>
          <w:szCs w:val="14"/>
        </w:rPr>
        <w:t>x</w:t>
      </w:r>
      <w:r>
        <w:rPr>
          <w:rFonts w:cs="Arial" w:hAnsi="Arial" w:eastAsia="Arial" w:ascii="Arial"/>
          <w:color w:val="808080"/>
          <w:spacing w:val="0"/>
          <w:w w:val="91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1"/>
          <w:sz w:val="14"/>
          <w:szCs w:val="14"/>
        </w:rPr>
        <w:t>co</w:t>
      </w:r>
      <w:r>
        <w:rPr>
          <w:rFonts w:cs="Arial" w:hAnsi="Arial" w:eastAsia="Arial" w:ascii="Arial"/>
          <w:color w:val="3A3A3A"/>
          <w:spacing w:val="11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54545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6"/>
          <w:sz w:val="14"/>
          <w:szCs w:val="14"/>
        </w:rPr>
        <w:t>Mu</w:t>
      </w:r>
      <w:r>
        <w:rPr>
          <w:rFonts w:cs="Arial" w:hAnsi="Arial" w:eastAsia="Arial" w:ascii="Arial"/>
          <w:color w:val="6B6B6B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ici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6B6B6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5"/>
          <w:sz w:val="14"/>
          <w:szCs w:val="14"/>
        </w:rPr>
        <w:t>os</w:t>
      </w:r>
      <w:r>
        <w:rPr>
          <w:rFonts w:cs="Arial" w:hAnsi="Arial" w:eastAsia="Arial" w:ascii="Arial"/>
          <w:color w:val="6B6B6B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23" w:right="3014"/>
      </w:pP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color w:val="545454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mayo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B6B6B"/>
          <w:spacing w:val="0"/>
          <w:w w:val="83"/>
          <w:sz w:val="14"/>
          <w:szCs w:val="14"/>
        </w:rPr>
        <w:t>in</w:t>
      </w:r>
      <w:r>
        <w:rPr>
          <w:rFonts w:cs="Arial" w:hAnsi="Arial" w:eastAsia="Arial" w:ascii="Arial"/>
          <w:color w:val="545454"/>
          <w:spacing w:val="0"/>
          <w:w w:val="98"/>
          <w:sz w:val="14"/>
          <w:szCs w:val="14"/>
        </w:rPr>
        <w:t>formac</w:t>
      </w:r>
      <w:r>
        <w:rPr>
          <w:rFonts w:cs="Arial" w:hAnsi="Arial" w:eastAsia="Arial" w:ascii="Arial"/>
          <w:color w:val="3A3A3A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ón</w:t>
      </w:r>
      <w:r>
        <w:rPr>
          <w:rFonts w:cs="Arial" w:hAnsi="Arial" w:eastAsia="Arial" w:ascii="Arial"/>
          <w:color w:val="6B6B6B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B6B6B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6B6B6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6B6B6B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av</w:t>
      </w:r>
      <w:r>
        <w:rPr>
          <w:rFonts w:cs="Arial" w:hAnsi="Arial" w:eastAsia="Arial" w:ascii="Arial"/>
          <w:color w:val="3A3A3A"/>
          <w:spacing w:val="0"/>
          <w:w w:val="88"/>
          <w:sz w:val="14"/>
          <w:szCs w:val="14"/>
        </w:rPr>
        <w:t>is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A3A3A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3A3A3A"/>
          <w:spacing w:val="0"/>
          <w:w w:val="99"/>
          <w:sz w:val="14"/>
          <w:szCs w:val="14"/>
        </w:rPr>
        <w:t>ac</w:t>
      </w:r>
      <w:r>
        <w:rPr>
          <w:rFonts w:cs="Arial" w:hAnsi="Arial" w:eastAsia="Arial" w:ascii="Arial"/>
          <w:color w:val="6B6B6B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dad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545454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828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3A3A3A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s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si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ios:</w:t>
      </w:r>
      <w:r>
        <w:rPr>
          <w:rFonts w:cs="Arial" w:hAnsi="Arial" w:eastAsia="Arial" w:ascii="Arial"/>
          <w:color w:val="545454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6B6B6B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72"/>
          <w:sz w:val="14"/>
          <w:szCs w:val="14"/>
        </w:rPr>
        <w:t>t</w:t>
      </w:r>
      <w:r>
        <w:rPr>
          <w:rFonts w:cs="Arial" w:hAnsi="Arial" w:eastAsia="Arial" w:ascii="Arial"/>
          <w:color w:val="6B6B6B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545454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3A3A3A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45454"/>
          <w:spacing w:val="0"/>
          <w:w w:val="91"/>
          <w:sz w:val="14"/>
          <w:szCs w:val="14"/>
        </w:rPr>
        <w:t>et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4545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4"/>
          <w:szCs w:val="14"/>
        </w:rPr>
        <w:t> </w:t>
      </w:r>
      <w:hyperlink r:id="rId27">
        <w:r>
          <w:rPr>
            <w:rFonts w:cs="Arial" w:hAnsi="Arial" w:eastAsia="Arial" w:ascii="Arial"/>
            <w:color w:val="6B6B6B"/>
            <w:spacing w:val="0"/>
            <w:w w:val="99"/>
            <w:sz w:val="14"/>
            <w:szCs w:val="14"/>
          </w:rPr>
          <w:t>www</w:t>
        </w:r>
        <w:r>
          <w:rPr>
            <w:rFonts w:cs="Arial" w:hAnsi="Arial" w:eastAsia="Arial" w:ascii="Arial"/>
            <w:color w:val="545454"/>
            <w:spacing w:val="0"/>
            <w:w w:val="93"/>
            <w:sz w:val="14"/>
            <w:szCs w:val="14"/>
          </w:rPr>
          <w:t>.osfem.</w:t>
        </w:r>
        <w:r>
          <w:rPr>
            <w:rFonts w:cs="Arial" w:hAnsi="Arial" w:eastAsia="Arial" w:ascii="Arial"/>
            <w:color w:val="3A3A3A"/>
            <w:spacing w:val="0"/>
            <w:w w:val="81"/>
            <w:sz w:val="14"/>
            <w:szCs w:val="14"/>
          </w:rPr>
          <w:t>g</w:t>
        </w:r>
        <w:r>
          <w:rPr>
            <w:rFonts w:cs="Arial" w:hAnsi="Arial" w:eastAsia="Arial" w:ascii="Arial"/>
            <w:color w:val="545454"/>
            <w:spacing w:val="0"/>
            <w:w w:val="99"/>
            <w:sz w:val="14"/>
            <w:szCs w:val="14"/>
          </w:rPr>
          <w:t>o</w:t>
        </w:r>
        <w:r>
          <w:rPr>
            <w:rFonts w:cs="Arial" w:hAnsi="Arial" w:eastAsia="Arial" w:ascii="Arial"/>
            <w:color w:val="3A3A3A"/>
            <w:spacing w:val="0"/>
            <w:w w:val="90"/>
            <w:sz w:val="14"/>
            <w:szCs w:val="14"/>
          </w:rPr>
          <w:t>b</w:t>
        </w:r>
        <w:r>
          <w:rPr>
            <w:rFonts w:cs="Arial" w:hAnsi="Arial" w:eastAsia="Arial" w:ascii="Arial"/>
            <w:color w:val="545454"/>
            <w:spacing w:val="0"/>
            <w:w w:val="90"/>
            <w:sz w:val="14"/>
            <w:szCs w:val="14"/>
          </w:rPr>
          <w:t>.m</w:t>
        </w:r>
        <w:r>
          <w:rPr>
            <w:rFonts w:cs="Arial" w:hAnsi="Arial" w:eastAsia="Arial" w:ascii="Arial"/>
            <w:color w:val="6B6B6B"/>
            <w:spacing w:val="0"/>
            <w:w w:val="80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4"/>
        <w:ind w:left="4491" w:right="5342"/>
        <w:sectPr>
          <w:type w:val="continuous"/>
          <w:pgSz w:w="12240" w:h="15840"/>
          <w:pgMar w:top="680" w:bottom="0" w:left="920" w:right="260"/>
        </w:sectPr>
      </w:pPr>
      <w:r>
        <w:rPr>
          <w:rFonts w:cs="Arial" w:hAnsi="Arial" w:eastAsia="Arial" w:ascii="Arial"/>
          <w:color w:val="3A3A3A"/>
          <w:w w:val="93"/>
          <w:sz w:val="16"/>
          <w:szCs w:val="16"/>
        </w:rPr>
        <w:t>Pág</w:t>
      </w:r>
      <w:r>
        <w:rPr>
          <w:rFonts w:cs="Arial" w:hAnsi="Arial" w:eastAsia="Arial" w:ascii="Arial"/>
          <w:color w:val="282828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545454"/>
          <w:w w:val="84"/>
          <w:sz w:val="16"/>
          <w:szCs w:val="16"/>
        </w:rPr>
        <w:t>na</w:t>
      </w:r>
      <w:r>
        <w:rPr>
          <w:rFonts w:cs="Arial" w:hAnsi="Arial" w:eastAsia="Arial" w:ascii="Arial"/>
          <w:color w:val="545454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45454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78"/>
          <w:sz w:val="16"/>
          <w:szCs w:val="16"/>
        </w:rPr>
        <w:t>11</w:t>
      </w:r>
      <w:r>
        <w:rPr>
          <w:rFonts w:cs="Arial" w:hAnsi="Arial" w:eastAsia="Arial" w:ascii="Arial"/>
          <w:color w:val="545454"/>
          <w:spacing w:val="0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13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A3A3A"/>
          <w:spacing w:val="0"/>
          <w:w w:val="86"/>
          <w:sz w:val="16"/>
          <w:szCs w:val="16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448" w:right="-36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6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2"/>
          <w:sz w:val="18"/>
          <w:szCs w:val="18"/>
        </w:rPr>
        <w:t>É</w:t>
      </w:r>
      <w:r>
        <w:rPr>
          <w:rFonts w:cs="Arial" w:hAnsi="Arial" w:eastAsia="Arial" w:ascii="Arial"/>
          <w:color w:val="343436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49494B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34343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343436"/>
          <w:spacing w:val="-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In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49494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9494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49494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up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ri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2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9"/>
        <w:ind w:left="3235" w:right="1765"/>
      </w:pPr>
      <w:r>
        <w:rPr>
          <w:rFonts w:cs="Arial" w:hAnsi="Arial" w:eastAsia="Arial" w:ascii="Arial"/>
          <w:color w:val="343436"/>
          <w:w w:val="83"/>
          <w:sz w:val="18"/>
          <w:szCs w:val="18"/>
        </w:rPr>
        <w:t>F</w:t>
      </w:r>
      <w:r>
        <w:rPr>
          <w:rFonts w:cs="Arial" w:hAnsi="Arial" w:eastAsia="Arial" w:ascii="Arial"/>
          <w:color w:val="111414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343436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9494B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343436"/>
          <w:w w:val="99"/>
          <w:sz w:val="18"/>
          <w:szCs w:val="18"/>
        </w:rPr>
        <w:t>alización</w:t>
      </w:r>
      <w:r>
        <w:rPr>
          <w:rFonts w:cs="Arial" w:hAnsi="Arial" w:eastAsia="Arial" w:ascii="Arial"/>
          <w:color w:val="3434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43436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43436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4343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é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xico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1409" w:right="-30"/>
      </w:pPr>
      <w:r>
        <w:rPr>
          <w:rFonts w:cs="Arial" w:hAnsi="Arial" w:eastAsia="Arial" w:ascii="Arial"/>
          <w:color w:val="5E6060"/>
          <w:w w:val="94"/>
          <w:position w:val="-1"/>
          <w:sz w:val="12"/>
          <w:szCs w:val="12"/>
        </w:rPr>
        <w:t>"</w:t>
      </w:r>
      <w:r>
        <w:rPr>
          <w:rFonts w:cs="Arial" w:hAnsi="Arial" w:eastAsia="Arial" w:ascii="Arial"/>
          <w:color w:val="49494B"/>
          <w:w w:val="110"/>
          <w:position w:val="-1"/>
          <w:sz w:val="12"/>
          <w:szCs w:val="12"/>
        </w:rPr>
        <w:t>2</w:t>
      </w:r>
      <w:r>
        <w:rPr>
          <w:rFonts w:cs="Arial" w:hAnsi="Arial" w:eastAsia="Arial" w:ascii="Arial"/>
          <w:color w:val="5E6060"/>
          <w:w w:val="105"/>
          <w:position w:val="-1"/>
          <w:sz w:val="12"/>
          <w:szCs w:val="12"/>
        </w:rPr>
        <w:t>02</w:t>
      </w:r>
      <w:r>
        <w:rPr>
          <w:rFonts w:cs="Arial" w:hAnsi="Arial" w:eastAsia="Arial" w:ascii="Arial"/>
          <w:color w:val="49494B"/>
          <w:w w:val="100"/>
          <w:position w:val="-1"/>
          <w:sz w:val="12"/>
          <w:szCs w:val="12"/>
        </w:rPr>
        <w:t>3</w:t>
      </w:r>
      <w:r>
        <w:rPr>
          <w:rFonts w:cs="Arial" w:hAnsi="Arial" w:eastAsia="Arial" w:ascii="Arial"/>
          <w:color w:val="5E6060"/>
          <w:w w:val="59"/>
          <w:position w:val="-1"/>
          <w:sz w:val="12"/>
          <w:szCs w:val="12"/>
        </w:rPr>
        <w:t>.</w:t>
      </w:r>
      <w:r>
        <w:rPr>
          <w:rFonts w:cs="Arial" w:hAnsi="Arial" w:eastAsia="Arial" w:ascii="Arial"/>
          <w:color w:val="5E6060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color w:val="5E6060"/>
          <w:spacing w:val="-6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position w:val="-1"/>
          <w:sz w:val="12"/>
          <w:szCs w:val="12"/>
        </w:rPr>
        <w:t>Ano</w:t>
      </w:r>
      <w:r>
        <w:rPr>
          <w:rFonts w:cs="Arial" w:hAnsi="Arial" w:eastAsia="Arial" w:ascii="Arial"/>
          <w:color w:val="5E6060"/>
          <w:spacing w:val="0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color w:val="5E6060"/>
          <w:spacing w:val="6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color w:val="49494B"/>
          <w:spacing w:val="0"/>
          <w:w w:val="88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5E6060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E6060"/>
          <w:spacing w:val="1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0"/>
          <w:w w:val="89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eptuagésimo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11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Anive</w:t>
      </w:r>
      <w:r>
        <w:rPr>
          <w:rFonts w:cs="Arial" w:hAnsi="Arial" w:eastAsia="Arial" w:ascii="Arial"/>
          <w:color w:val="49494B"/>
          <w:spacing w:val="0"/>
          <w:w w:val="89"/>
          <w:position w:val="-1"/>
          <w:sz w:val="14"/>
          <w:szCs w:val="14"/>
        </w:rPr>
        <w:t>rsar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io</w:t>
      </w:r>
      <w:r>
        <w:rPr>
          <w:rFonts w:cs="Arial" w:hAnsi="Arial" w:eastAsia="Arial" w:ascii="Arial"/>
          <w:color w:val="5E6060"/>
          <w:spacing w:val="33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-1"/>
          <w:sz w:val="14"/>
          <w:szCs w:val="14"/>
        </w:rPr>
        <w:t>del</w:t>
      </w:r>
      <w:r>
        <w:rPr>
          <w:rFonts w:cs="Arial" w:hAnsi="Arial" w:eastAsia="Arial" w:ascii="Arial"/>
          <w:color w:val="49494B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8"/>
          <w:position w:val="-1"/>
          <w:sz w:val="14"/>
          <w:szCs w:val="14"/>
        </w:rPr>
        <w:t>Rec</w:t>
      </w:r>
      <w:r>
        <w:rPr>
          <w:rFonts w:cs="Arial" w:hAnsi="Arial" w:eastAsia="Arial" w:ascii="Arial"/>
          <w:color w:val="49494B"/>
          <w:spacing w:val="0"/>
          <w:w w:val="84"/>
          <w:position w:val="-1"/>
          <w:sz w:val="14"/>
          <w:szCs w:val="14"/>
        </w:rPr>
        <w:t>on</w:t>
      </w:r>
      <w:r>
        <w:rPr>
          <w:rFonts w:cs="Arial" w:hAnsi="Arial" w:eastAsia="Arial" w:ascii="Arial"/>
          <w:color w:val="5E6060"/>
          <w:spacing w:val="0"/>
          <w:w w:val="98"/>
          <w:position w:val="-1"/>
          <w:sz w:val="14"/>
          <w:szCs w:val="14"/>
        </w:rPr>
        <w:t>oc</w:t>
      </w:r>
      <w:r>
        <w:rPr>
          <w:rFonts w:cs="Arial" w:hAnsi="Arial" w:eastAsia="Arial" w:ascii="Arial"/>
          <w:color w:val="777777"/>
          <w:spacing w:val="0"/>
          <w:w w:val="6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49494B"/>
          <w:spacing w:val="0"/>
          <w:w w:val="88"/>
          <w:position w:val="-1"/>
          <w:sz w:val="14"/>
          <w:szCs w:val="14"/>
        </w:rPr>
        <w:t>ie</w:t>
      </w:r>
      <w:r>
        <w:rPr>
          <w:rFonts w:cs="Arial" w:hAnsi="Arial" w:eastAsia="Arial" w:ascii="Arial"/>
          <w:color w:val="5E6060"/>
          <w:spacing w:val="0"/>
          <w:w w:val="88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49494B"/>
          <w:spacing w:val="0"/>
          <w:w w:val="89"/>
          <w:position w:val="-1"/>
          <w:sz w:val="14"/>
          <w:szCs w:val="14"/>
        </w:rPr>
        <w:t>to</w:t>
      </w:r>
      <w:r>
        <w:rPr>
          <w:rFonts w:cs="Arial" w:hAnsi="Arial" w:eastAsia="Arial" w:ascii="Arial"/>
          <w:color w:val="49494B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0"/>
          <w:w w:val="93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777777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777777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49494B"/>
          <w:spacing w:val="0"/>
          <w:w w:val="86"/>
          <w:position w:val="-1"/>
          <w:sz w:val="14"/>
          <w:szCs w:val="14"/>
        </w:rPr>
        <w:t>ere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cho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13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0"/>
          <w:w w:val="86"/>
          <w:position w:val="-1"/>
          <w:sz w:val="14"/>
          <w:szCs w:val="14"/>
        </w:rPr>
        <w:t>al</w:t>
      </w:r>
      <w:r>
        <w:rPr>
          <w:rFonts w:cs="Arial" w:hAnsi="Arial" w:eastAsia="Arial" w:ascii="Arial"/>
          <w:color w:val="49494B"/>
          <w:spacing w:val="1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0"/>
          <w:w w:val="86"/>
          <w:position w:val="-1"/>
          <w:sz w:val="14"/>
          <w:szCs w:val="14"/>
        </w:rPr>
        <w:t>V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49494B"/>
          <w:spacing w:val="0"/>
          <w:w w:val="86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E6060"/>
          <w:spacing w:val="18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5E6060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B3B3B3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E6060"/>
          <w:spacing w:val="0"/>
          <w:w w:val="97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49494B"/>
          <w:spacing w:val="0"/>
          <w:w w:val="89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49494B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Mu</w:t>
      </w:r>
      <w:r>
        <w:rPr>
          <w:rFonts w:cs="Arial" w:hAnsi="Arial" w:eastAsia="Arial" w:ascii="Arial"/>
          <w:color w:val="777777"/>
          <w:spacing w:val="0"/>
          <w:w w:val="89"/>
          <w:position w:val="-1"/>
          <w:sz w:val="14"/>
          <w:szCs w:val="14"/>
        </w:rPr>
        <w:t>j</w:t>
      </w:r>
      <w:r>
        <w:rPr>
          <w:rFonts w:cs="Arial" w:hAnsi="Arial" w:eastAsia="Arial" w:ascii="Arial"/>
          <w:color w:val="49494B"/>
          <w:spacing w:val="0"/>
          <w:w w:val="89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res</w:t>
      </w:r>
      <w:r>
        <w:rPr>
          <w:rFonts w:cs="Arial" w:hAnsi="Arial" w:eastAsia="Arial" w:ascii="Arial"/>
          <w:color w:val="5E6060"/>
          <w:spacing w:val="28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9"/>
          <w:position w:val="-1"/>
          <w:sz w:val="14"/>
          <w:szCs w:val="14"/>
        </w:rPr>
        <w:t>en</w:t>
      </w:r>
      <w:r>
        <w:rPr>
          <w:rFonts w:cs="Arial" w:hAnsi="Arial" w:eastAsia="Arial" w:ascii="Arial"/>
          <w:color w:val="5E6060"/>
          <w:spacing w:val="12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6"/>
          <w:position w:val="-1"/>
          <w:sz w:val="14"/>
          <w:szCs w:val="14"/>
        </w:rPr>
        <w:t>Méx</w:t>
      </w:r>
      <w:r>
        <w:rPr>
          <w:rFonts w:cs="Arial" w:hAnsi="Arial" w:eastAsia="Arial" w:ascii="Arial"/>
          <w:color w:val="49494B"/>
          <w:spacing w:val="0"/>
          <w:w w:val="44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5E6060"/>
          <w:spacing w:val="0"/>
          <w:w w:val="90"/>
          <w:position w:val="-1"/>
          <w:sz w:val="14"/>
          <w:szCs w:val="14"/>
        </w:rPr>
        <w:t>co".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46"/>
          <w:szCs w:val="46"/>
        </w:rPr>
        <w:jc w:val="center"/>
        <w:spacing w:before="35" w:lineRule="exact" w:line="480"/>
        <w:ind w:left="-55" w:right="680"/>
      </w:pPr>
      <w:r>
        <w:br w:type="column"/>
      </w:r>
      <w:r>
        <w:rPr>
          <w:rFonts w:cs="Arial" w:hAnsi="Arial" w:eastAsia="Arial" w:ascii="Arial"/>
          <w:color w:val="5E6060"/>
          <w:spacing w:val="0"/>
          <w:w w:val="100"/>
          <w:position w:val="-4"/>
          <w:sz w:val="46"/>
          <w:szCs w:val="46"/>
        </w:rPr>
        <w:t>~</w:t>
      </w:r>
      <w:r>
        <w:rPr>
          <w:rFonts w:cs="Arial" w:hAnsi="Arial" w:eastAsia="Arial" w:ascii="Arial"/>
          <w:color w:val="5E6060"/>
          <w:spacing w:val="0"/>
          <w:w w:val="100"/>
          <w:position w:val="-4"/>
          <w:sz w:val="46"/>
          <w:szCs w:val="46"/>
        </w:rPr>
        <w:t>     </w:t>
      </w:r>
      <w:r>
        <w:rPr>
          <w:rFonts w:cs="Arial" w:hAnsi="Arial" w:eastAsia="Arial" w:ascii="Arial"/>
          <w:color w:val="5E6060"/>
          <w:spacing w:val="124"/>
          <w:w w:val="100"/>
          <w:position w:val="-4"/>
          <w:sz w:val="46"/>
          <w:szCs w:val="46"/>
        </w:rPr>
        <w:t> </w:t>
      </w:r>
      <w:r>
        <w:rPr>
          <w:rFonts w:cs="Arial" w:hAnsi="Arial" w:eastAsia="Arial" w:ascii="Arial"/>
          <w:color w:val="343436"/>
          <w:spacing w:val="0"/>
          <w:w w:val="75"/>
          <w:position w:val="-4"/>
          <w:sz w:val="46"/>
          <w:szCs w:val="46"/>
        </w:rPr>
        <w:t>~</w:t>
      </w:r>
      <w:r>
        <w:rPr>
          <w:rFonts w:cs="Arial" w:hAnsi="Arial" w:eastAsia="Arial" w:ascii="Arial"/>
          <w:color w:val="777777"/>
          <w:spacing w:val="0"/>
          <w:w w:val="26"/>
          <w:position w:val="-4"/>
          <w:sz w:val="46"/>
          <w:szCs w:val="46"/>
        </w:rPr>
        <w:t>.</w:t>
      </w:r>
      <w:r>
        <w:rPr>
          <w:rFonts w:cs="Arial" w:hAnsi="Arial" w:eastAsia="Arial" w:ascii="Arial"/>
          <w:color w:val="343436"/>
          <w:spacing w:val="0"/>
          <w:w w:val="86"/>
          <w:position w:val="-4"/>
          <w:sz w:val="46"/>
          <w:szCs w:val="46"/>
        </w:rPr>
        <w:t>~!</w:t>
      </w:r>
      <w:r>
        <w:rPr>
          <w:rFonts w:cs="Arial" w:hAnsi="Arial" w:eastAsia="Arial" w:ascii="Arial"/>
          <w:color w:val="49494B"/>
          <w:spacing w:val="0"/>
          <w:w w:val="26"/>
          <w:position w:val="-4"/>
          <w:sz w:val="46"/>
          <w:szCs w:val="46"/>
        </w:rPr>
        <w:t>.</w:t>
      </w:r>
      <w:r>
        <w:rPr>
          <w:rFonts w:cs="Arial" w:hAnsi="Arial" w:eastAsia="Arial" w:ascii="Arial"/>
          <w:color w:val="343436"/>
          <w:spacing w:val="0"/>
          <w:w w:val="59"/>
          <w:position w:val="-4"/>
          <w:sz w:val="46"/>
          <w:szCs w:val="46"/>
        </w:rPr>
        <w:t>~</w:t>
      </w:r>
      <w:r>
        <w:rPr>
          <w:rFonts w:cs="Arial" w:hAnsi="Arial" w:eastAsia="Arial" w:ascii="Arial"/>
          <w:color w:val="49494B"/>
          <w:spacing w:val="0"/>
          <w:w w:val="59"/>
          <w:position w:val="-4"/>
          <w:sz w:val="46"/>
          <w:szCs w:val="46"/>
        </w:rPr>
        <w:t>.~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6"/>
          <w:szCs w:val="4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center"/>
        <w:spacing w:lineRule="exact" w:line="60"/>
        <w:ind w:left="8" w:right="737"/>
      </w:pPr>
      <w:r>
        <w:rPr>
          <w:rFonts w:cs="Arial MT" w:hAnsi="Arial MT" w:eastAsia="Arial MT" w:ascii="Arial MT"/>
          <w:b/>
          <w:color w:val="777777"/>
          <w:spacing w:val="0"/>
          <w:w w:val="100"/>
          <w:position w:val="1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777777"/>
          <w:spacing w:val="0"/>
          <w:w w:val="100"/>
          <w:position w:val="1"/>
          <w:sz w:val="10"/>
          <w:szCs w:val="10"/>
        </w:rPr>
        <w:t>           </w:t>
      </w:r>
      <w:r>
        <w:rPr>
          <w:rFonts w:cs="Arial MT" w:hAnsi="Arial MT" w:eastAsia="Arial MT" w:ascii="Arial MT"/>
          <w:b/>
          <w:color w:val="777777"/>
          <w:spacing w:val="18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FD1D1"/>
          <w:spacing w:val="0"/>
          <w:w w:val="100"/>
          <w:position w:val="1"/>
          <w:sz w:val="10"/>
          <w:szCs w:val="10"/>
        </w:rPr>
        <w:t>-</w:t>
      </w:r>
      <w:r>
        <w:rPr>
          <w:rFonts w:cs="Arial MT" w:hAnsi="Arial MT" w:eastAsia="Arial MT" w:ascii="Arial MT"/>
          <w:b/>
          <w:color w:val="CFD1D1"/>
          <w:spacing w:val="0"/>
          <w:w w:val="100"/>
          <w:position w:val="1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CFD1D1"/>
          <w:spacing w:val="20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CFD1D1"/>
          <w:spacing w:val="0"/>
          <w:w w:val="100"/>
          <w:position w:val="1"/>
          <w:sz w:val="10"/>
          <w:szCs w:val="10"/>
        </w:rPr>
        <w:t>/</w:t>
      </w:r>
      <w:r>
        <w:rPr>
          <w:rFonts w:cs="Arial MT" w:hAnsi="Arial MT" w:eastAsia="Arial MT" w:ascii="Arial MT"/>
          <w:b/>
          <w:color w:val="CFD1D1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Arial MT" w:hAnsi="Arial MT" w:eastAsia="Arial MT" w:ascii="Arial MT"/>
          <w:b/>
          <w:color w:val="CFD1D1"/>
          <w:spacing w:val="6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9494B"/>
          <w:spacing w:val="0"/>
          <w:w w:val="110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9494B"/>
          <w:spacing w:val="-6"/>
          <w:w w:val="110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343436"/>
          <w:spacing w:val="0"/>
          <w:w w:val="77"/>
          <w:position w:val="1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343436"/>
          <w:spacing w:val="11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43436"/>
          <w:spacing w:val="0"/>
          <w:w w:val="82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9494B"/>
          <w:spacing w:val="-5"/>
          <w:w w:val="92"/>
          <w:position w:val="1"/>
          <w:sz w:val="10"/>
          <w:szCs w:val="10"/>
        </w:rPr>
        <w:t>s</w:t>
      </w:r>
      <w:r>
        <w:rPr>
          <w:rFonts w:cs="Arial MT" w:hAnsi="Arial MT" w:eastAsia="Arial MT" w:ascii="Arial MT"/>
          <w:b/>
          <w:color w:val="5E6060"/>
          <w:spacing w:val="-7"/>
          <w:w w:val="148"/>
          <w:position w:val="1"/>
          <w:sz w:val="10"/>
          <w:szCs w:val="10"/>
        </w:rPr>
        <w:t>t</w:t>
      </w:r>
      <w:r>
        <w:rPr>
          <w:rFonts w:cs="Arial MT" w:hAnsi="Arial MT" w:eastAsia="Arial MT" w:ascii="Arial MT"/>
          <w:b/>
          <w:color w:val="49494B"/>
          <w:spacing w:val="0"/>
          <w:w w:val="86"/>
          <w:position w:val="1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343436"/>
          <w:spacing w:val="-5"/>
          <w:w w:val="108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9494B"/>
          <w:spacing w:val="0"/>
          <w:w w:val="99"/>
          <w:position w:val="1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49494B"/>
          <w:spacing w:val="0"/>
          <w:w w:val="100"/>
          <w:position w:val="1"/>
          <w:sz w:val="10"/>
          <w:szCs w:val="10"/>
        </w:rPr>
        <w:t>  </w:t>
      </w:r>
      <w:r>
        <w:rPr>
          <w:rFonts w:cs="Arial MT" w:hAnsi="Arial MT" w:eastAsia="Arial MT" w:ascii="Arial MT"/>
          <w:b/>
          <w:color w:val="5E6060"/>
          <w:spacing w:val="0"/>
          <w:w w:val="100"/>
          <w:position w:val="1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5E6060"/>
          <w:spacing w:val="4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9494B"/>
          <w:spacing w:val="0"/>
          <w:w w:val="97"/>
          <w:position w:val="1"/>
          <w:sz w:val="10"/>
          <w:szCs w:val="10"/>
        </w:rPr>
        <w:t>México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 MT" w:hAnsi="Arial MT" w:eastAsia="Arial MT" w:ascii="Arial MT"/>
          <w:sz w:val="8"/>
          <w:szCs w:val="8"/>
        </w:rPr>
        <w:jc w:val="left"/>
        <w:spacing w:before="11"/>
        <w:ind w:left="1159"/>
      </w:pPr>
      <w:r>
        <w:rPr>
          <w:rFonts w:cs="Arial MT" w:hAnsi="Arial MT" w:eastAsia="Arial MT" w:ascii="Arial MT"/>
          <w:b/>
          <w:color w:val="49494B"/>
          <w:spacing w:val="0"/>
          <w:w w:val="100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49494B"/>
          <w:spacing w:val="0"/>
          <w:w w:val="100"/>
          <w:sz w:val="8"/>
          <w:szCs w:val="8"/>
        </w:rPr>
        <w:t>    </w:t>
      </w:r>
      <w:r>
        <w:rPr>
          <w:rFonts w:cs="Arial MT" w:hAnsi="Arial MT" w:eastAsia="Arial MT" w:ascii="Arial MT"/>
          <w:b/>
          <w:color w:val="49494B"/>
          <w:spacing w:val="5"/>
          <w:w w:val="100"/>
          <w:sz w:val="8"/>
          <w:szCs w:val="8"/>
        </w:rPr>
        <w:t> </w:t>
      </w:r>
      <w:r>
        <w:rPr>
          <w:rFonts w:cs="Arial MT" w:hAnsi="Arial MT" w:eastAsia="Arial MT" w:ascii="Arial MT"/>
          <w:b/>
          <w:color w:val="5E6060"/>
          <w:spacing w:val="0"/>
          <w:w w:val="53"/>
          <w:sz w:val="8"/>
          <w:szCs w:val="8"/>
        </w:rPr>
        <w:t>S:</w:t>
      </w:r>
      <w:r>
        <w:rPr>
          <w:rFonts w:cs="Arial MT" w:hAnsi="Arial MT" w:eastAsia="Arial MT" w:ascii="Arial MT"/>
          <w:b/>
          <w:color w:val="5E6060"/>
          <w:spacing w:val="-2"/>
          <w:w w:val="53"/>
          <w:sz w:val="8"/>
          <w:szCs w:val="8"/>
        </w:rPr>
        <w:t>-</w:t>
      </w:r>
      <w:r>
        <w:rPr>
          <w:rFonts w:cs="Arial MT" w:hAnsi="Arial MT" w:eastAsia="Arial MT" w:ascii="Arial MT"/>
          <w:b/>
          <w:color w:val="777777"/>
          <w:spacing w:val="0"/>
          <w:w w:val="130"/>
          <w:sz w:val="8"/>
          <w:szCs w:val="8"/>
        </w:rPr>
        <w:t>OOf'</w:t>
      </w:r>
      <w:r>
        <w:rPr>
          <w:rFonts w:cs="Arial MT" w:hAnsi="Arial MT" w:eastAsia="Arial MT" w:ascii="Arial MT"/>
          <w:b/>
          <w:color w:val="777777"/>
          <w:spacing w:val="-15"/>
          <w:w w:val="130"/>
          <w:sz w:val="8"/>
          <w:szCs w:val="8"/>
        </w:rPr>
        <w:t>i</w:t>
      </w:r>
      <w:r>
        <w:rPr>
          <w:rFonts w:cs="Arial MT" w:hAnsi="Arial MT" w:eastAsia="Arial MT" w:ascii="Arial MT"/>
          <w:b/>
          <w:color w:val="878787"/>
          <w:spacing w:val="0"/>
          <w:w w:val="92"/>
          <w:sz w:val="8"/>
          <w:szCs w:val="8"/>
        </w:rPr>
        <w:t>LE</w:t>
      </w:r>
      <w:r>
        <w:rPr>
          <w:rFonts w:cs="Arial MT" w:hAnsi="Arial MT" w:eastAsia="Arial MT" w:ascii="Arial MT"/>
          <w:b/>
          <w:color w:val="878787"/>
          <w:spacing w:val="-4"/>
          <w:w w:val="92"/>
          <w:sz w:val="8"/>
          <w:szCs w:val="8"/>
        </w:rPr>
        <w:t>G</w:t>
      </w:r>
      <w:r>
        <w:rPr>
          <w:rFonts w:cs="Arial MT" w:hAnsi="Arial MT" w:eastAsia="Arial MT" w:ascii="Arial MT"/>
          <w:b/>
          <w:color w:val="777777"/>
          <w:spacing w:val="0"/>
          <w:w w:val="340"/>
          <w:sz w:val="8"/>
          <w:szCs w:val="8"/>
        </w:rPr>
        <w:t>~</w:t>
      </w:r>
      <w:r>
        <w:rPr>
          <w:rFonts w:cs="Arial MT" w:hAnsi="Arial MT" w:eastAsia="Arial MT" w:ascii="Arial MT"/>
          <w:b/>
          <w:color w:val="878787"/>
          <w:spacing w:val="-8"/>
          <w:w w:val="198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777777"/>
          <w:spacing w:val="0"/>
          <w:w w:val="128"/>
          <w:sz w:val="8"/>
          <w:szCs w:val="8"/>
        </w:rPr>
        <w:t>r</w:t>
      </w:r>
      <w:r>
        <w:rPr>
          <w:rFonts w:cs="Arial MT" w:hAnsi="Arial MT" w:eastAsia="Arial MT" w:ascii="Arial MT"/>
          <w:b/>
          <w:color w:val="777777"/>
          <w:spacing w:val="-10"/>
          <w:w w:val="128"/>
          <w:sz w:val="8"/>
          <w:szCs w:val="8"/>
        </w:rPr>
        <w:t>v</w:t>
      </w:r>
      <w:r>
        <w:rPr>
          <w:rFonts w:cs="Arial MT" w:hAnsi="Arial MT" w:eastAsia="Arial MT" w:ascii="Arial MT"/>
          <w:b/>
          <w:color w:val="878787"/>
          <w:spacing w:val="-6"/>
          <w:w w:val="149"/>
          <w:sz w:val="8"/>
          <w:szCs w:val="8"/>
        </w:rPr>
        <w:t>o</w:t>
      </w:r>
      <w:r>
        <w:rPr>
          <w:rFonts w:cs="Arial MT" w:hAnsi="Arial MT" w:eastAsia="Arial MT" w:ascii="Arial MT"/>
          <w:b/>
          <w:color w:val="5E6060"/>
          <w:spacing w:val="0"/>
          <w:w w:val="109"/>
          <w:sz w:val="8"/>
          <w:szCs w:val="8"/>
        </w:rPr>
        <w:t>-</w:t>
      </w:r>
      <w:r>
        <w:rPr>
          <w:rFonts w:cs="Arial MT" w:hAnsi="Arial MT" w:eastAsia="Arial MT" w:ascii="Arial MT"/>
          <w:color w:val="000000"/>
          <w:spacing w:val="0"/>
          <w:w w:val="100"/>
          <w:sz w:val="8"/>
          <w:szCs w:val="8"/>
        </w:rPr>
      </w:r>
    </w:p>
    <w:p>
      <w:pPr>
        <w:rPr>
          <w:rFonts w:cs="Arial MT" w:hAnsi="Arial MT" w:eastAsia="Arial MT" w:ascii="Arial MT"/>
          <w:sz w:val="12"/>
          <w:szCs w:val="12"/>
        </w:rPr>
        <w:jc w:val="center"/>
        <w:spacing w:before="72"/>
        <w:ind w:left="108" w:right="756"/>
        <w:sectPr>
          <w:pgMar w:header="0" w:footer="0" w:top="560" w:bottom="0" w:left="1080" w:right="180"/>
          <w:headerReference w:type="default" r:id="rId28"/>
          <w:footerReference w:type="default" r:id="rId29"/>
          <w:pgSz w:w="12240" w:h="15840"/>
          <w:cols w:num="2" w:equalWidth="off">
            <w:col w:w="7876" w:space="195"/>
            <w:col w:w="2909"/>
          </w:cols>
        </w:sectPr>
      </w:pPr>
      <w:r>
        <w:rPr>
          <w:rFonts w:cs="Arial MT" w:hAnsi="Arial MT" w:eastAsia="Arial MT" w:ascii="Arial MT"/>
          <w:b/>
          <w:color w:val="5E6060"/>
          <w:spacing w:val="0"/>
          <w:w w:val="100"/>
          <w:sz w:val="12"/>
          <w:szCs w:val="12"/>
        </w:rPr>
        <w:t>Cu</w:t>
      </w:r>
      <w:r>
        <w:rPr>
          <w:rFonts w:cs="Arial MT" w:hAnsi="Arial MT" w:eastAsia="Arial MT" w:ascii="Arial MT"/>
          <w:b/>
          <w:color w:val="5E6060"/>
          <w:spacing w:val="-7"/>
          <w:w w:val="100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9494B"/>
          <w:spacing w:val="-6"/>
          <w:w w:val="100"/>
          <w:sz w:val="12"/>
          <w:szCs w:val="12"/>
        </w:rPr>
        <w:t>n</w:t>
      </w:r>
      <w:r>
        <w:rPr>
          <w:rFonts w:cs="Arial MT" w:hAnsi="Arial MT" w:eastAsia="Arial MT" w:ascii="Arial MT"/>
          <w:b/>
          <w:color w:val="5E6060"/>
          <w:spacing w:val="0"/>
          <w:w w:val="100"/>
          <w:sz w:val="12"/>
          <w:szCs w:val="12"/>
        </w:rPr>
        <w:t>tas</w:t>
      </w:r>
      <w:r>
        <w:rPr>
          <w:rFonts w:cs="Arial MT" w:hAnsi="Arial MT" w:eastAsia="Arial MT" w:ascii="Arial MT"/>
          <w:b/>
          <w:color w:val="5E6060"/>
          <w:spacing w:val="2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E6060"/>
          <w:spacing w:val="0"/>
          <w:w w:val="96"/>
          <w:sz w:val="12"/>
          <w:szCs w:val="12"/>
        </w:rPr>
        <w:t>Cl</w:t>
      </w:r>
      <w:r>
        <w:rPr>
          <w:rFonts w:cs="Arial" w:hAnsi="Arial" w:eastAsia="Arial" w:ascii="Arial"/>
          <w:color w:val="49494B"/>
          <w:spacing w:val="0"/>
          <w:w w:val="96"/>
          <w:sz w:val="12"/>
          <w:szCs w:val="12"/>
        </w:rPr>
        <w:t>a</w:t>
      </w:r>
      <w:r>
        <w:rPr>
          <w:rFonts w:cs="Arial" w:hAnsi="Arial" w:eastAsia="Arial" w:ascii="Arial"/>
          <w:color w:val="5E6060"/>
          <w:spacing w:val="0"/>
          <w:w w:val="96"/>
          <w:sz w:val="12"/>
          <w:szCs w:val="12"/>
        </w:rPr>
        <w:t>r</w:t>
      </w:r>
      <w:r>
        <w:rPr>
          <w:rFonts w:cs="Arial" w:hAnsi="Arial" w:eastAsia="Arial" w:ascii="Arial"/>
          <w:color w:val="49494B"/>
          <w:spacing w:val="0"/>
          <w:w w:val="96"/>
          <w:sz w:val="12"/>
          <w:szCs w:val="12"/>
        </w:rPr>
        <w:t>a</w:t>
      </w:r>
      <w:r>
        <w:rPr>
          <w:rFonts w:cs="Arial" w:hAnsi="Arial" w:eastAsia="Arial" w:ascii="Arial"/>
          <w:color w:val="5E6060"/>
          <w:spacing w:val="0"/>
          <w:w w:val="96"/>
          <w:sz w:val="12"/>
          <w:szCs w:val="12"/>
        </w:rPr>
        <w:t>s.</w:t>
      </w:r>
      <w:r>
        <w:rPr>
          <w:rFonts w:cs="Arial" w:hAnsi="Arial" w:eastAsia="Arial" w:ascii="Arial"/>
          <w:color w:val="5E6060"/>
          <w:spacing w:val="2"/>
          <w:w w:val="96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5E6060"/>
          <w:spacing w:val="0"/>
          <w:w w:val="93"/>
          <w:sz w:val="12"/>
          <w:szCs w:val="12"/>
        </w:rPr>
        <w:t>M</w:t>
      </w:r>
      <w:r>
        <w:rPr>
          <w:rFonts w:cs="Arial MT" w:hAnsi="Arial MT" w:eastAsia="Arial MT" w:ascii="Arial MT"/>
          <w:b/>
          <w:color w:val="49494B"/>
          <w:spacing w:val="0"/>
          <w:w w:val="107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49494B"/>
          <w:spacing w:val="-7"/>
          <w:w w:val="107"/>
          <w:sz w:val="12"/>
          <w:szCs w:val="12"/>
        </w:rPr>
        <w:t>j</w:t>
      </w:r>
      <w:r>
        <w:rPr>
          <w:rFonts w:cs="Arial MT" w:hAnsi="Arial MT" w:eastAsia="Arial MT" w:ascii="Arial MT"/>
          <w:b/>
          <w:color w:val="5E6060"/>
          <w:spacing w:val="0"/>
          <w:w w:val="131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5E6060"/>
          <w:spacing w:val="-15"/>
          <w:w w:val="131"/>
          <w:sz w:val="12"/>
          <w:szCs w:val="12"/>
        </w:rPr>
        <w:t>r</w:t>
      </w:r>
      <w:r>
        <w:rPr>
          <w:rFonts w:cs="Arial MT" w:hAnsi="Arial MT" w:eastAsia="Arial MT" w:ascii="Arial MT"/>
          <w:b/>
          <w:color w:val="777777"/>
          <w:spacing w:val="0"/>
          <w:w w:val="104"/>
          <w:sz w:val="12"/>
          <w:szCs w:val="12"/>
        </w:rPr>
        <w:t>e</w:t>
      </w:r>
      <w:r>
        <w:rPr>
          <w:rFonts w:cs="Arial MT" w:hAnsi="Arial MT" w:eastAsia="Arial MT" w:ascii="Arial MT"/>
          <w:b/>
          <w:color w:val="5E6060"/>
          <w:spacing w:val="0"/>
          <w:w w:val="111"/>
          <w:sz w:val="12"/>
          <w:szCs w:val="12"/>
        </w:rPr>
        <w:t>s</w:t>
      </w:r>
      <w:r>
        <w:rPr>
          <w:rFonts w:cs="Arial MT" w:hAnsi="Arial MT" w:eastAsia="Arial MT" w:ascii="Arial MT"/>
          <w:b/>
          <w:color w:val="5E6060"/>
          <w:spacing w:val="-21"/>
          <w:w w:val="100"/>
          <w:sz w:val="12"/>
          <w:szCs w:val="12"/>
        </w:rPr>
        <w:t> </w:t>
      </w:r>
      <w:r>
        <w:rPr>
          <w:rFonts w:cs="Arial MT" w:hAnsi="Arial MT" w:eastAsia="Arial MT" w:ascii="Arial MT"/>
          <w:b/>
          <w:color w:val="49494B"/>
          <w:spacing w:val="0"/>
          <w:w w:val="100"/>
          <w:sz w:val="12"/>
          <w:szCs w:val="12"/>
        </w:rPr>
        <w:t>G</w:t>
      </w:r>
      <w:r>
        <w:rPr>
          <w:rFonts w:cs="Arial MT" w:hAnsi="Arial MT" w:eastAsia="Arial MT" w:ascii="Arial MT"/>
          <w:b/>
          <w:color w:val="5E6060"/>
          <w:spacing w:val="0"/>
          <w:w w:val="128"/>
          <w:sz w:val="12"/>
          <w:szCs w:val="12"/>
        </w:rPr>
        <w:t>o</w:t>
      </w:r>
      <w:r>
        <w:rPr>
          <w:rFonts w:cs="Arial MT" w:hAnsi="Arial MT" w:eastAsia="Arial MT" w:ascii="Arial MT"/>
          <w:b/>
          <w:color w:val="5E6060"/>
          <w:spacing w:val="-15"/>
          <w:w w:val="128"/>
          <w:sz w:val="12"/>
          <w:szCs w:val="12"/>
        </w:rPr>
        <w:t>b</w:t>
      </w:r>
      <w:r>
        <w:rPr>
          <w:rFonts w:cs="Arial MT" w:hAnsi="Arial MT" w:eastAsia="Arial MT" w:ascii="Arial MT"/>
          <w:b/>
          <w:color w:val="B3B3B3"/>
          <w:spacing w:val="-6"/>
          <w:w w:val="109"/>
          <w:sz w:val="12"/>
          <w:szCs w:val="12"/>
        </w:rPr>
        <w:t>i</w:t>
      </w:r>
      <w:r>
        <w:rPr>
          <w:rFonts w:cs="Arial MT" w:hAnsi="Arial MT" w:eastAsia="Arial MT" w:ascii="Arial MT"/>
          <w:b/>
          <w:color w:val="5E6060"/>
          <w:spacing w:val="0"/>
          <w:w w:val="119"/>
          <w:sz w:val="12"/>
          <w:szCs w:val="12"/>
        </w:rPr>
        <w:t>ernos</w:t>
      </w:r>
      <w:r>
        <w:rPr>
          <w:rFonts w:cs="Arial MT" w:hAnsi="Arial MT" w:eastAsia="Arial MT" w:ascii="Arial MT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2434"/>
      </w:pPr>
      <w:r>
        <w:rPr>
          <w:rFonts w:cs="Arial" w:hAnsi="Arial" w:eastAsia="Arial" w:ascii="Arial"/>
          <w:color w:val="DFE2E1"/>
          <w:w w:val="99"/>
          <w:sz w:val="18"/>
          <w:szCs w:val="18"/>
        </w:rPr>
        <w:t>SEGUIMIENTO</w:t>
      </w:r>
      <w:r>
        <w:rPr>
          <w:rFonts w:cs="Arial" w:hAnsi="Arial" w:eastAsia="Arial" w:ascii="Arial"/>
          <w:color w:val="DFE2E1"/>
          <w:spacing w:val="-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90"/>
          <w:sz w:val="18"/>
          <w:szCs w:val="18"/>
        </w:rPr>
        <w:t>DE</w:t>
      </w:r>
      <w:r>
        <w:rPr>
          <w:rFonts w:cs="Arial" w:hAnsi="Arial" w:eastAsia="Arial" w:ascii="Arial"/>
          <w:color w:val="DFE2E1"/>
          <w:spacing w:val="1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DFE2E1"/>
          <w:spacing w:val="0"/>
          <w:w w:val="90"/>
          <w:sz w:val="18"/>
          <w:szCs w:val="18"/>
        </w:rPr>
        <w:t>CUERDO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CFD1D1"/>
          <w:spacing w:val="3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DFE2E1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DFE2E1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89"/>
          <w:sz w:val="18"/>
          <w:szCs w:val="18"/>
        </w:rPr>
        <w:t>SE</w:t>
      </w:r>
      <w:r>
        <w:rPr>
          <w:rFonts w:cs="Arial" w:hAnsi="Arial" w:eastAsia="Arial" w:ascii="Arial"/>
          <w:color w:val="CFD1D1"/>
          <w:spacing w:val="0"/>
          <w:w w:val="89"/>
          <w:sz w:val="18"/>
          <w:szCs w:val="18"/>
        </w:rPr>
        <w:t>S</w:t>
      </w:r>
      <w:r>
        <w:rPr>
          <w:rFonts w:cs="Arial" w:hAnsi="Arial" w:eastAsia="Arial" w:ascii="Arial"/>
          <w:color w:val="DFE2E1"/>
          <w:spacing w:val="0"/>
          <w:w w:val="89"/>
          <w:sz w:val="18"/>
          <w:szCs w:val="18"/>
        </w:rPr>
        <w:t>ION</w:t>
      </w:r>
      <w:r>
        <w:rPr>
          <w:rFonts w:cs="Arial" w:hAnsi="Arial" w:eastAsia="Arial" w:ascii="Arial"/>
          <w:color w:val="CFD1D1"/>
          <w:spacing w:val="0"/>
          <w:w w:val="89"/>
          <w:sz w:val="18"/>
          <w:szCs w:val="18"/>
        </w:rPr>
        <w:t>ES</w:t>
      </w:r>
      <w:r>
        <w:rPr>
          <w:rFonts w:cs="Arial" w:hAnsi="Arial" w:eastAsia="Arial" w:ascii="Arial"/>
          <w:color w:val="CFD1D1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CFD1D1"/>
          <w:spacing w:val="6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CFD1D1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DFE2E1"/>
          <w:spacing w:val="0"/>
          <w:w w:val="90"/>
          <w:sz w:val="18"/>
          <w:szCs w:val="18"/>
        </w:rPr>
        <w:t>NTE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RIO</w:t>
      </w:r>
      <w:r>
        <w:rPr>
          <w:rFonts w:cs="Arial" w:hAnsi="Arial" w:eastAsia="Arial" w:ascii="Arial"/>
          <w:color w:val="DFE2E1"/>
          <w:spacing w:val="0"/>
          <w:w w:val="84"/>
          <w:sz w:val="18"/>
          <w:szCs w:val="18"/>
        </w:rPr>
        <w:t>RE</w:t>
      </w:r>
      <w:r>
        <w:rPr>
          <w:rFonts w:cs="Arial" w:hAnsi="Arial" w:eastAsia="Arial" w:ascii="Arial"/>
          <w:color w:val="CFD1D1"/>
          <w:spacing w:val="0"/>
          <w:w w:val="82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5" w:lineRule="atLeast" w:line="220"/>
        <w:ind w:left="605" w:right="1746" w:hanging="86"/>
        <w:sectPr>
          <w:type w:val="continuous"/>
          <w:pgSz w:w="12240" w:h="15840"/>
          <w:pgMar w:top="680" w:bottom="0" w:left="1080" w:right="180"/>
        </w:sectPr>
      </w:pPr>
      <w:r>
        <w:rPr>
          <w:rFonts w:cs="Arial" w:hAnsi="Arial" w:eastAsia="Arial" w:ascii="Arial"/>
          <w:color w:val="DFE2E1"/>
          <w:w w:val="99"/>
          <w:sz w:val="18"/>
          <w:szCs w:val="18"/>
        </w:rPr>
        <w:t>NÚMERO</w:t>
      </w:r>
      <w:r>
        <w:rPr>
          <w:rFonts w:cs="Arial" w:hAnsi="Arial" w:eastAsia="Arial" w:ascii="Arial"/>
          <w:color w:val="DFE2E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                                             </w:t>
      </w:r>
      <w:r>
        <w:rPr>
          <w:rFonts w:cs="Arial" w:hAnsi="Arial" w:eastAsia="Arial" w:ascii="Arial"/>
          <w:color w:val="DFE2E1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ASUNTO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                                         </w:t>
      </w:r>
      <w:r>
        <w:rPr>
          <w:rFonts w:cs="Arial" w:hAnsi="Arial" w:eastAsia="Arial" w:ascii="Arial"/>
          <w:color w:val="DFE2E1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DFE2E1"/>
          <w:spacing w:val="0"/>
          <w:w w:val="90"/>
          <w:sz w:val="18"/>
          <w:szCs w:val="18"/>
        </w:rPr>
        <w:t>ST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DFE2E1"/>
          <w:spacing w:val="0"/>
          <w:w w:val="90"/>
          <w:sz w:val="18"/>
          <w:szCs w:val="18"/>
        </w:rPr>
        <w:t>TU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CFD1D1"/>
          <w:spacing w:val="0"/>
          <w:w w:val="90"/>
          <w:sz w:val="18"/>
          <w:szCs w:val="18"/>
        </w:rPr>
        <w:t>       </w:t>
      </w:r>
      <w:r>
        <w:rPr>
          <w:rFonts w:cs="Arial" w:hAnsi="Arial" w:eastAsia="Arial" w:ascii="Arial"/>
          <w:color w:val="CFD1D1"/>
          <w:spacing w:val="32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87"/>
          <w:sz w:val="18"/>
          <w:szCs w:val="18"/>
        </w:rPr>
        <w:t>RES</w:t>
      </w:r>
      <w:r>
        <w:rPr>
          <w:rFonts w:cs="Arial" w:hAnsi="Arial" w:eastAsia="Arial" w:ascii="Arial"/>
          <w:color w:val="CFD1D1"/>
          <w:spacing w:val="0"/>
          <w:w w:val="82"/>
          <w:sz w:val="18"/>
          <w:szCs w:val="18"/>
        </w:rPr>
        <w:t>P</w:t>
      </w:r>
      <w:r>
        <w:rPr>
          <w:rFonts w:cs="Arial" w:hAnsi="Arial" w:eastAsia="Arial" w:ascii="Arial"/>
          <w:color w:val="DFE2E1"/>
          <w:spacing w:val="0"/>
          <w:w w:val="91"/>
          <w:sz w:val="18"/>
          <w:szCs w:val="18"/>
        </w:rPr>
        <w:t>ON</w:t>
      </w:r>
      <w:r>
        <w:rPr>
          <w:rFonts w:cs="Arial" w:hAnsi="Arial" w:eastAsia="Arial" w:ascii="Arial"/>
          <w:color w:val="CFD1D1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DFE2E1"/>
          <w:spacing w:val="0"/>
          <w:w w:val="99"/>
          <w:sz w:val="18"/>
          <w:szCs w:val="18"/>
        </w:rPr>
        <w:t>ABLE</w:t>
      </w:r>
      <w:r>
        <w:rPr>
          <w:rFonts w:cs="Arial" w:hAnsi="Arial" w:eastAsia="Arial" w:ascii="Arial"/>
          <w:color w:val="DFE2E1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100"/>
          <w:sz w:val="18"/>
          <w:szCs w:val="18"/>
        </w:rPr>
        <w:t>ACUERDO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8" w:right="-43"/>
      </w:pPr>
      <w:r>
        <w:rPr>
          <w:rFonts w:cs="Arial" w:hAnsi="Arial" w:eastAsia="Arial" w:ascii="Arial"/>
          <w:color w:val="49494B"/>
          <w:w w:val="92"/>
          <w:sz w:val="18"/>
          <w:szCs w:val="18"/>
        </w:rPr>
        <w:t>CEPCl</w:t>
      </w:r>
      <w:r>
        <w:rPr>
          <w:rFonts w:cs="Arial" w:hAnsi="Arial" w:eastAsia="Arial" w:ascii="Arial"/>
          <w:color w:val="5E6060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343436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ORD</w:t>
      </w:r>
      <w:r>
        <w:rPr>
          <w:rFonts w:cs="Arial" w:hAnsi="Arial" w:eastAsia="Arial" w:ascii="Arial"/>
          <w:color w:val="5E6060"/>
          <w:spacing w:val="0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4/2021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1" w:right="-47"/>
      </w:pP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PCl</w:t>
      </w:r>
      <w:r>
        <w:rPr>
          <w:rFonts w:cs="Arial" w:hAnsi="Arial" w:eastAsia="Arial" w:ascii="Arial"/>
          <w:color w:val="5E6060"/>
          <w:spacing w:val="0"/>
          <w:w w:val="88"/>
          <w:sz w:val="18"/>
          <w:szCs w:val="18"/>
        </w:rPr>
        <w:t>/l</w:t>
      </w:r>
      <w:r>
        <w:rPr>
          <w:rFonts w:cs="Arial" w:hAnsi="Arial" w:eastAsia="Arial" w:ascii="Arial"/>
          <w:color w:val="5E6060"/>
          <w:spacing w:val="36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2"/>
          <w:sz w:val="18"/>
          <w:szCs w:val="18"/>
        </w:rPr>
        <w:t>l/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ORD</w:t>
      </w:r>
      <w:r>
        <w:rPr>
          <w:rFonts w:cs="Arial" w:hAnsi="Arial" w:eastAsia="Arial" w:ascii="Arial"/>
          <w:color w:val="5E6060"/>
          <w:spacing w:val="0"/>
          <w:w w:val="127"/>
          <w:sz w:val="18"/>
          <w:szCs w:val="18"/>
        </w:rPr>
        <w:t>/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4</w:t>
      </w:r>
      <w:r>
        <w:rPr>
          <w:rFonts w:cs="Arial" w:hAnsi="Arial" w:eastAsia="Arial" w:ascii="Arial"/>
          <w:color w:val="5E6060"/>
          <w:spacing w:val="0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20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3"/>
        <w:ind w:right="2"/>
      </w:pP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aprueba</w:t>
      </w:r>
      <w:r>
        <w:rPr>
          <w:rFonts w:cs="Arial" w:hAnsi="Arial" w:eastAsia="Arial" w:ascii="Arial"/>
          <w:color w:val="49494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96"/>
          <w:sz w:val="18"/>
          <w:szCs w:val="18"/>
        </w:rPr>
        <w:t>ale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dar</w:t>
      </w:r>
      <w:r>
        <w:rPr>
          <w:rFonts w:cs="Arial" w:hAnsi="Arial" w:eastAsia="Arial" w:ascii="Arial"/>
          <w:color w:val="343436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zac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87"/>
          <w:sz w:val="18"/>
          <w:szCs w:val="18"/>
        </w:rPr>
        <w:t>ón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5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ur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so</w:t>
      </w:r>
      <w:r>
        <w:rPr>
          <w:rFonts w:cs="Arial" w:hAnsi="Arial" w:eastAsia="Arial" w:ascii="Arial"/>
          <w:color w:val="49494B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7"/>
          <w:sz w:val="18"/>
          <w:szCs w:val="18"/>
        </w:rPr>
        <w:t>nduc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ió</w:t>
      </w:r>
      <w:r>
        <w:rPr>
          <w:rFonts w:cs="Arial" w:hAnsi="Arial" w:eastAsia="Arial" w:ascii="Arial"/>
          <w:color w:val="5E6060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5E6060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ersonas</w:t>
      </w:r>
      <w:r>
        <w:rPr>
          <w:rFonts w:cs="Arial" w:hAnsi="Arial" w:eastAsia="Arial" w:ascii="Arial"/>
          <w:color w:val="49494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5"/>
          <w:sz w:val="18"/>
          <w:szCs w:val="18"/>
        </w:rPr>
        <w:t>serv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doras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ú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blica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OSFE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27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27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9494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eses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mándo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27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8"/>
          <w:sz w:val="18"/>
          <w:szCs w:val="18"/>
        </w:rPr>
        <w:t>á</w:t>
      </w:r>
      <w:r>
        <w:rPr>
          <w:rFonts w:cs="Arial" w:hAnsi="Arial" w:eastAsia="Arial" w:ascii="Arial"/>
          <w:color w:val="49494B"/>
          <w:spacing w:val="0"/>
          <w:w w:val="83"/>
          <w:sz w:val="18"/>
          <w:szCs w:val="18"/>
        </w:rPr>
        <w:t>re</w:t>
      </w:r>
      <w:r>
        <w:rPr>
          <w:rFonts w:cs="Arial" w:hAnsi="Arial" w:eastAsia="Arial" w:ascii="Arial"/>
          <w:color w:val="5E6060"/>
          <w:spacing w:val="0"/>
          <w:w w:val="99"/>
          <w:sz w:val="18"/>
          <w:szCs w:val="18"/>
        </w:rPr>
        <w:t>as</w:t>
      </w:r>
      <w:r>
        <w:rPr>
          <w:rFonts w:cs="Arial" w:hAnsi="Arial" w:eastAsia="Arial" w:ascii="Arial"/>
          <w:color w:val="5E6060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administrat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vas.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5" w:lineRule="auto" w:line="288"/>
        <w:ind w:right="-31"/>
      </w:pP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rob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ron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diversos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métodos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ara</w:t>
      </w:r>
      <w:r>
        <w:rPr>
          <w:rFonts w:cs="Arial" w:hAnsi="Arial" w:eastAsia="Arial" w:ascii="Arial"/>
          <w:color w:val="49494B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comba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las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1"/>
          <w:sz w:val="18"/>
          <w:szCs w:val="18"/>
        </w:rPr>
        <w:t>prob</w:t>
      </w:r>
      <w:r>
        <w:rPr>
          <w:rFonts w:cs="Arial" w:hAnsi="Arial" w:eastAsia="Arial" w:ascii="Arial"/>
          <w:color w:val="5E6060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át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43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detec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adas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esu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lt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ados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obteni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1"/>
          <w:sz w:val="18"/>
          <w:szCs w:val="18"/>
        </w:rPr>
        <w:t>aplicac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7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9494B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cuest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io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1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va</w:t>
      </w:r>
      <w:r>
        <w:rPr>
          <w:rFonts w:cs="Arial" w:hAnsi="Arial" w:eastAsia="Arial" w:ascii="Arial"/>
          <w:color w:val="5E6060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uació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2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gnóstica</w:t>
      </w:r>
      <w:r>
        <w:rPr>
          <w:rFonts w:cs="Arial" w:hAnsi="Arial" w:eastAsia="Arial" w:ascii="Arial"/>
          <w:color w:val="49494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1"/>
          <w:sz w:val="18"/>
          <w:szCs w:val="18"/>
        </w:rPr>
        <w:t>percepció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343436"/>
          <w:spacing w:val="34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person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5E6060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7"/>
          <w:sz w:val="18"/>
          <w:szCs w:val="18"/>
        </w:rPr>
        <w:t>serv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doras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públ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cas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SFE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M,</w:t>
      </w:r>
      <w:r>
        <w:rPr>
          <w:rFonts w:cs="Arial" w:hAnsi="Arial" w:eastAsia="Arial" w:ascii="Arial"/>
          <w:color w:val="5E6060"/>
          <w:spacing w:val="33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pec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to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16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cumplim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ento</w:t>
      </w:r>
      <w:r>
        <w:rPr>
          <w:rFonts w:cs="Arial" w:hAnsi="Arial" w:eastAsia="Arial" w:ascii="Arial"/>
          <w:color w:val="49494B"/>
          <w:spacing w:val="4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tica</w:t>
      </w:r>
      <w:r>
        <w:rPr>
          <w:rFonts w:cs="Arial" w:hAnsi="Arial" w:eastAsia="Arial" w:ascii="Arial"/>
          <w:color w:val="49494B"/>
          <w:spacing w:val="29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Código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onducta</w:t>
      </w:r>
      <w:r>
        <w:rPr>
          <w:rFonts w:cs="Arial" w:hAnsi="Arial" w:eastAsia="Arial" w:ascii="Arial"/>
          <w:color w:val="49494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Órg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Su</w:t>
      </w:r>
      <w:r>
        <w:rPr>
          <w:rFonts w:cs="Arial" w:hAnsi="Arial" w:eastAsia="Arial" w:ascii="Arial"/>
          <w:color w:val="343436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96"/>
          <w:sz w:val="18"/>
          <w:szCs w:val="18"/>
        </w:rPr>
        <w:t>er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or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9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Fiscalización</w:t>
      </w:r>
      <w:r>
        <w:rPr>
          <w:rFonts w:cs="Arial" w:hAnsi="Arial" w:eastAsia="Arial" w:ascii="Arial"/>
          <w:color w:val="49494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5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95"/>
          <w:sz w:val="18"/>
          <w:szCs w:val="18"/>
        </w:rPr>
        <w:t>stado</w:t>
      </w:r>
      <w:r>
        <w:rPr>
          <w:rFonts w:cs="Arial" w:hAnsi="Arial" w:eastAsia="Arial" w:ascii="Arial"/>
          <w:color w:val="49494B"/>
          <w:spacing w:val="2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92"/>
          <w:sz w:val="18"/>
          <w:szCs w:val="18"/>
        </w:rPr>
        <w:t>éx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89"/>
          <w:sz w:val="18"/>
          <w:szCs w:val="18"/>
        </w:rPr>
        <w:t>o,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E6060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7"/>
          <w:sz w:val="18"/>
          <w:szCs w:val="18"/>
        </w:rPr>
        <w:t>encuentran</w:t>
      </w:r>
      <w:r>
        <w:rPr>
          <w:rFonts w:cs="Arial" w:hAnsi="Arial" w:eastAsia="Arial" w:ascii="Arial"/>
          <w:color w:val="5E6060"/>
          <w:spacing w:val="0"/>
          <w:w w:val="56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700" w:val="left"/>
        </w:tabs>
        <w:jc w:val="both"/>
        <w:spacing w:lineRule="auto" w:line="286"/>
        <w:ind w:left="720" w:right="-17" w:hanging="454"/>
      </w:pPr>
      <w:r>
        <w:rPr>
          <w:rFonts w:cs="Arial" w:hAnsi="Arial" w:eastAsia="Arial" w:ascii="Arial"/>
          <w:color w:val="49494B"/>
          <w:spacing w:val="0"/>
          <w:w w:val="78"/>
          <w:position w:val="1"/>
          <w:sz w:val="18"/>
          <w:szCs w:val="18"/>
        </w:rPr>
        <w:t>i.</w:t>
      </w:r>
      <w:r>
        <w:rPr>
          <w:rFonts w:cs="Arial" w:hAnsi="Arial" w:eastAsia="Arial" w:ascii="Arial"/>
          <w:color w:val="49494B"/>
          <w:spacing w:val="0"/>
          <w:w w:val="100"/>
          <w:position w:val="1"/>
          <w:sz w:val="18"/>
          <w:szCs w:val="18"/>
        </w:rPr>
        <w:tab/>
      </w:r>
      <w:r>
        <w:rPr>
          <w:rFonts w:cs="Arial" w:hAnsi="Arial" w:eastAsia="Arial" w:ascii="Arial"/>
          <w:color w:val="49494B"/>
          <w:spacing w:val="0"/>
          <w:w w:val="93"/>
          <w:position w:val="0"/>
          <w:sz w:val="18"/>
          <w:szCs w:val="18"/>
        </w:rPr>
        <w:t>Rea</w:t>
      </w:r>
      <w:r>
        <w:rPr>
          <w:rFonts w:cs="Arial" w:hAnsi="Arial" w:eastAsia="Arial" w:ascii="Arial"/>
          <w:color w:val="5E6060"/>
          <w:spacing w:val="0"/>
          <w:w w:val="52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7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101"/>
          <w:position w:val="0"/>
          <w:sz w:val="18"/>
          <w:szCs w:val="18"/>
        </w:rPr>
        <w:t>z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ar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position w:val="0"/>
          <w:sz w:val="18"/>
          <w:szCs w:val="18"/>
        </w:rPr>
        <w:t>una</w:t>
      </w:r>
      <w:r>
        <w:rPr>
          <w:rFonts w:cs="Arial" w:hAnsi="Arial" w:eastAsia="Arial" w:ascii="Arial"/>
          <w:color w:val="343436"/>
          <w:spacing w:val="-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7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fo</w:t>
      </w:r>
      <w:r>
        <w:rPr>
          <w:rFonts w:cs="Arial" w:hAnsi="Arial" w:eastAsia="Arial" w:ascii="Arial"/>
          <w:color w:val="343436"/>
          <w:spacing w:val="0"/>
          <w:w w:val="91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49494B"/>
          <w:spacing w:val="0"/>
          <w:w w:val="94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91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fía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1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343436"/>
          <w:spacing w:val="0"/>
          <w:w w:val="81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81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81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1"/>
          <w:w w:val="81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Cód</w:t>
      </w:r>
      <w:r>
        <w:rPr>
          <w:rFonts w:cs="Arial" w:hAnsi="Arial" w:eastAsia="Arial" w:ascii="Arial"/>
          <w:color w:val="5E6060"/>
          <w:spacing w:val="0"/>
          <w:w w:val="7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go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2"/>
          <w:position w:val="0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0"/>
          <w:w w:val="113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5E6060"/>
          <w:spacing w:val="0"/>
          <w:w w:val="7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ca</w:t>
      </w:r>
      <w:r>
        <w:rPr>
          <w:rFonts w:cs="Arial" w:hAnsi="Arial" w:eastAsia="Arial" w:ascii="Arial"/>
          <w:color w:val="49494B"/>
          <w:spacing w:val="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6"/>
          <w:position w:val="0"/>
          <w:sz w:val="18"/>
          <w:szCs w:val="18"/>
        </w:rPr>
        <w:t>Cód</w:t>
      </w:r>
      <w:r>
        <w:rPr>
          <w:rFonts w:cs="Arial" w:hAnsi="Arial" w:eastAsia="Arial" w:ascii="Arial"/>
          <w:color w:val="5E6060"/>
          <w:spacing w:val="0"/>
          <w:w w:val="7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go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1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-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Cond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cta</w:t>
      </w:r>
      <w:r>
        <w:rPr>
          <w:rFonts w:cs="Arial" w:hAnsi="Arial" w:eastAsia="Arial" w:ascii="Arial"/>
          <w:color w:val="49494B"/>
          <w:spacing w:val="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1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0"/>
          <w:position w:val="0"/>
          <w:sz w:val="18"/>
          <w:szCs w:val="18"/>
        </w:rPr>
        <w:t>Ó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rga</w:t>
      </w:r>
      <w:r>
        <w:rPr>
          <w:rFonts w:cs="Arial" w:hAnsi="Arial" w:eastAsia="Arial" w:ascii="Arial"/>
          <w:color w:val="5E6060"/>
          <w:spacing w:val="0"/>
          <w:w w:val="77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1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Super</w:t>
      </w:r>
      <w:r>
        <w:rPr>
          <w:rFonts w:cs="Arial" w:hAnsi="Arial" w:eastAsia="Arial" w:ascii="Arial"/>
          <w:color w:val="5E6060"/>
          <w:spacing w:val="0"/>
          <w:w w:val="52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or</w:t>
      </w:r>
      <w:r>
        <w:rPr>
          <w:rFonts w:cs="Arial" w:hAnsi="Arial" w:eastAsia="Arial" w:ascii="Arial"/>
          <w:color w:val="49494B"/>
          <w:spacing w:val="1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Fiscalización</w:t>
      </w:r>
      <w:r>
        <w:rPr>
          <w:rFonts w:cs="Arial" w:hAnsi="Arial" w:eastAsia="Arial" w:ascii="Arial"/>
          <w:color w:val="49494B"/>
          <w:spacing w:val="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3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5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95"/>
          <w:position w:val="0"/>
          <w:sz w:val="18"/>
          <w:szCs w:val="18"/>
        </w:rPr>
        <w:t>stado</w:t>
      </w:r>
      <w:r>
        <w:rPr>
          <w:rFonts w:cs="Arial" w:hAnsi="Arial" w:eastAsia="Arial" w:ascii="Arial"/>
          <w:color w:val="49494B"/>
          <w:spacing w:val="28"/>
          <w:w w:val="95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7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7"/>
          <w:position w:val="0"/>
          <w:sz w:val="18"/>
          <w:szCs w:val="18"/>
        </w:rPr>
        <w:t>México</w:t>
      </w:r>
      <w:r>
        <w:rPr>
          <w:rFonts w:cs="Arial" w:hAnsi="Arial" w:eastAsia="Arial" w:ascii="Arial"/>
          <w:color w:val="5E6060"/>
          <w:spacing w:val="0"/>
          <w:w w:val="41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0"/>
      </w:pPr>
      <w:r>
        <w:rPr>
          <w:rFonts w:cs="Arial" w:hAnsi="Arial" w:eastAsia="Arial" w:ascii="Arial"/>
          <w:color w:val="5E6060"/>
          <w:spacing w:val="0"/>
          <w:w w:val="5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59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777777"/>
          <w:spacing w:val="0"/>
          <w:w w:val="59"/>
          <w:position w:val="1"/>
          <w:sz w:val="18"/>
          <w:szCs w:val="18"/>
        </w:rPr>
        <w:t>.</w:t>
      </w:r>
      <w:r>
        <w:rPr>
          <w:rFonts w:cs="Arial" w:hAnsi="Arial" w:eastAsia="Arial" w:ascii="Arial"/>
          <w:color w:val="777777"/>
          <w:spacing w:val="0"/>
          <w:w w:val="59"/>
          <w:position w:val="1"/>
          <w:sz w:val="18"/>
          <w:szCs w:val="18"/>
        </w:rPr>
        <w:t>             </w:t>
      </w:r>
      <w:r>
        <w:rPr>
          <w:rFonts w:cs="Arial" w:hAnsi="Arial" w:eastAsia="Arial" w:ascii="Arial"/>
          <w:color w:val="777777"/>
          <w:spacing w:val="0"/>
          <w:w w:val="59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3"/>
          <w:position w:val="0"/>
          <w:sz w:val="18"/>
          <w:szCs w:val="18"/>
        </w:rPr>
        <w:t>Rea</w:t>
      </w:r>
      <w:r>
        <w:rPr>
          <w:rFonts w:cs="Arial" w:hAnsi="Arial" w:eastAsia="Arial" w:ascii="Arial"/>
          <w:color w:val="5E6060"/>
          <w:spacing w:val="0"/>
          <w:w w:val="93"/>
          <w:position w:val="0"/>
          <w:sz w:val="18"/>
          <w:szCs w:val="18"/>
        </w:rPr>
        <w:t>li</w:t>
      </w:r>
      <w:r>
        <w:rPr>
          <w:rFonts w:cs="Arial" w:hAnsi="Arial" w:eastAsia="Arial" w:ascii="Arial"/>
          <w:color w:val="343436"/>
          <w:spacing w:val="0"/>
          <w:w w:val="93"/>
          <w:position w:val="0"/>
          <w:sz w:val="18"/>
          <w:szCs w:val="18"/>
        </w:rPr>
        <w:t>z</w:t>
      </w:r>
      <w:r>
        <w:rPr>
          <w:rFonts w:cs="Arial" w:hAnsi="Arial" w:eastAsia="Arial" w:ascii="Arial"/>
          <w:color w:val="49494B"/>
          <w:spacing w:val="0"/>
          <w:w w:val="93"/>
          <w:position w:val="0"/>
          <w:sz w:val="18"/>
          <w:szCs w:val="18"/>
        </w:rPr>
        <w:t>ar</w:t>
      </w:r>
      <w:r>
        <w:rPr>
          <w:rFonts w:cs="Arial" w:hAnsi="Arial" w:eastAsia="Arial" w:ascii="Arial"/>
          <w:color w:val="49494B"/>
          <w:spacing w:val="0"/>
          <w:w w:val="93"/>
          <w:position w:val="0"/>
          <w:sz w:val="18"/>
          <w:szCs w:val="18"/>
        </w:rPr>
        <w:t>     </w:t>
      </w:r>
      <w:r>
        <w:rPr>
          <w:rFonts w:cs="Arial" w:hAnsi="Arial" w:eastAsia="Arial" w:ascii="Arial"/>
          <w:color w:val="49494B"/>
          <w:spacing w:val="38"/>
          <w:w w:val="93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3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ca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pa</w:t>
      </w:r>
      <w:r>
        <w:rPr>
          <w:rFonts w:cs="Arial" w:hAnsi="Arial" w:eastAsia="Arial" w:ascii="Arial"/>
          <w:color w:val="5E6060"/>
          <w:spacing w:val="0"/>
          <w:w w:val="100"/>
          <w:position w:val="0"/>
          <w:sz w:val="18"/>
          <w:szCs w:val="18"/>
        </w:rPr>
        <w:t>ñ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    </w:t>
      </w:r>
      <w:r>
        <w:rPr>
          <w:rFonts w:cs="Arial" w:hAnsi="Arial" w:eastAsia="Arial" w:ascii="Arial"/>
          <w:color w:val="49494B"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4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1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52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94"/>
          <w:position w:val="0"/>
          <w:sz w:val="18"/>
          <w:szCs w:val="18"/>
        </w:rPr>
        <w:t>ti</w:t>
      </w:r>
      <w:r>
        <w:rPr>
          <w:rFonts w:cs="Arial" w:hAnsi="Arial" w:eastAsia="Arial" w:ascii="Arial"/>
          <w:color w:val="49494B"/>
          <w:spacing w:val="0"/>
          <w:w w:val="99"/>
          <w:position w:val="0"/>
          <w:sz w:val="18"/>
          <w:szCs w:val="18"/>
        </w:rPr>
        <w:t>va</w:t>
      </w:r>
      <w:r>
        <w:rPr>
          <w:rFonts w:cs="Arial" w:hAnsi="Arial" w:eastAsia="Arial" w:ascii="Arial"/>
          <w:color w:val="49494B"/>
          <w:spacing w:val="0"/>
          <w:w w:val="100"/>
          <w:position w:val="0"/>
          <w:sz w:val="18"/>
          <w:szCs w:val="18"/>
        </w:rPr>
        <w:t>     </w:t>
      </w:r>
      <w:r>
        <w:rPr>
          <w:rFonts w:cs="Arial" w:hAnsi="Arial" w:eastAsia="Arial" w:ascii="Arial"/>
          <w:color w:val="49494B"/>
          <w:spacing w:val="2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34"/>
          <w:position w:val="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720"/>
      </w:pP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Hostigami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color w:val="49494B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abora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4"/>
        <w:ind w:left="1714"/>
      </w:pPr>
      <w:r>
        <w:br w:type="column"/>
      </w:r>
      <w:r>
        <w:rPr>
          <w:rFonts w:cs="Arial" w:hAnsi="Arial" w:eastAsia="Arial" w:ascii="Arial"/>
          <w:color w:val="343436"/>
          <w:w w:val="98"/>
          <w:sz w:val="18"/>
          <w:szCs w:val="18"/>
        </w:rPr>
        <w:t>3</w:t>
      </w:r>
      <w:r>
        <w:rPr>
          <w:rFonts w:cs="Arial" w:hAnsi="Arial" w:eastAsia="Arial" w:ascii="Arial"/>
          <w:color w:val="111414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111414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111414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0"/>
          <w:w w:val="89"/>
          <w:sz w:val="18"/>
          <w:szCs w:val="18"/>
        </w:rPr>
        <w:t>imó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4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8"/>
        <w:ind w:left="2304"/>
      </w:pPr>
      <w:r>
        <w:rPr>
          <w:rFonts w:cs="Arial" w:hAnsi="Arial" w:eastAsia="Arial" w:ascii="Arial"/>
          <w:color w:val="49494B"/>
          <w:w w:val="93"/>
          <w:sz w:val="18"/>
          <w:szCs w:val="18"/>
        </w:rPr>
        <w:t>Ramos</w:t>
      </w:r>
      <w:r>
        <w:rPr>
          <w:rFonts w:cs="Arial" w:hAnsi="Arial" w:eastAsia="Arial" w:ascii="Arial"/>
          <w:color w:val="5E606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1779" w:right="1543"/>
      </w:pPr>
      <w:r>
        <w:rPr>
          <w:rFonts w:cs="Arial" w:hAnsi="Arial" w:eastAsia="Arial" w:ascii="Arial"/>
          <w:color w:val="5E6060"/>
          <w:w w:val="86"/>
          <w:position w:val="-3"/>
          <w:sz w:val="18"/>
          <w:szCs w:val="18"/>
        </w:rPr>
        <w:t>U</w:t>
      </w:r>
      <w:r>
        <w:rPr>
          <w:rFonts w:cs="Arial" w:hAnsi="Arial" w:eastAsia="Arial" w:ascii="Arial"/>
          <w:color w:val="49494B"/>
          <w:w w:val="84"/>
          <w:position w:val="-3"/>
          <w:sz w:val="18"/>
          <w:szCs w:val="18"/>
        </w:rPr>
        <w:t>n</w:t>
      </w:r>
      <w:r>
        <w:rPr>
          <w:rFonts w:cs="Arial" w:hAnsi="Arial" w:eastAsia="Arial" w:ascii="Arial"/>
          <w:color w:val="5E6060"/>
          <w:w w:val="70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1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91"/>
          <w:position w:val="-3"/>
          <w:sz w:val="18"/>
          <w:szCs w:val="18"/>
        </w:rPr>
        <w:t>a</w:t>
      </w:r>
      <w:r>
        <w:rPr>
          <w:rFonts w:cs="Arial" w:hAnsi="Arial" w:eastAsia="Arial" w:ascii="Arial"/>
          <w:color w:val="49494B"/>
          <w:w w:val="84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49494B"/>
          <w:w w:val="100"/>
          <w:position w:val="-3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3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left="7"/>
      </w:pPr>
      <w:r>
        <w:rPr>
          <w:rFonts w:cs="Arial" w:hAnsi="Arial" w:eastAsia="Arial" w:ascii="Arial"/>
          <w:color w:val="49494B"/>
          <w:spacing w:val="0"/>
          <w:w w:val="100"/>
          <w:position w:val="-1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-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7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99"/>
          <w:position w:val="-1"/>
          <w:sz w:val="18"/>
          <w:szCs w:val="18"/>
        </w:rPr>
        <w:t>roceso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40"/>
        <w:ind w:left="1601" w:right="1481"/>
      </w:pPr>
      <w:r>
        <w:rPr>
          <w:rFonts w:cs="Arial" w:hAnsi="Arial" w:eastAsia="Arial" w:ascii="Arial"/>
          <w:color w:val="5E6060"/>
          <w:w w:val="9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49494B"/>
          <w:w w:val="98"/>
          <w:position w:val="1"/>
          <w:sz w:val="18"/>
          <w:szCs w:val="18"/>
        </w:rPr>
        <w:t>dm</w:t>
      </w:r>
      <w:r>
        <w:rPr>
          <w:rFonts w:cs="Arial" w:hAnsi="Arial" w:eastAsia="Arial" w:ascii="Arial"/>
          <w:color w:val="5E6060"/>
          <w:w w:val="52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84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5E6060"/>
          <w:w w:val="7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86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5E6060"/>
          <w:w w:val="98"/>
          <w:position w:val="1"/>
          <w:sz w:val="18"/>
          <w:szCs w:val="18"/>
        </w:rPr>
        <w:t>t</w:t>
      </w:r>
      <w:r>
        <w:rPr>
          <w:rFonts w:cs="Arial" w:hAnsi="Arial" w:eastAsia="Arial" w:ascii="Arial"/>
          <w:color w:val="49494B"/>
          <w:w w:val="92"/>
          <w:position w:val="1"/>
          <w:sz w:val="18"/>
          <w:szCs w:val="18"/>
        </w:rPr>
        <w:t>ra</w:t>
      </w:r>
      <w:r>
        <w:rPr>
          <w:rFonts w:cs="Arial" w:hAnsi="Arial" w:eastAsia="Arial" w:ascii="Arial"/>
          <w:color w:val="5E6060"/>
          <w:w w:val="93"/>
          <w:position w:val="1"/>
          <w:sz w:val="18"/>
          <w:szCs w:val="18"/>
        </w:rPr>
        <w:t>c</w:t>
      </w:r>
      <w:r>
        <w:rPr>
          <w:rFonts w:cs="Arial" w:hAnsi="Arial" w:eastAsia="Arial" w:ascii="Arial"/>
          <w:color w:val="49494B"/>
          <w:w w:val="7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5E6060"/>
          <w:w w:val="99"/>
          <w:position w:val="1"/>
          <w:sz w:val="18"/>
          <w:szCs w:val="18"/>
        </w:rPr>
        <w:t>ón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60"/>
        <w:ind w:left="1779" w:right="1550"/>
      </w:pPr>
      <w:r>
        <w:rPr>
          <w:rFonts w:cs="Arial" w:hAnsi="Arial" w:eastAsia="Arial" w:ascii="Arial"/>
          <w:color w:val="5E6060"/>
          <w:w w:val="86"/>
          <w:position w:val="-3"/>
          <w:sz w:val="18"/>
          <w:szCs w:val="18"/>
        </w:rPr>
        <w:t>U</w:t>
      </w:r>
      <w:r>
        <w:rPr>
          <w:rFonts w:cs="Arial" w:hAnsi="Arial" w:eastAsia="Arial" w:ascii="Arial"/>
          <w:color w:val="49494B"/>
          <w:w w:val="84"/>
          <w:position w:val="-3"/>
          <w:sz w:val="18"/>
          <w:szCs w:val="18"/>
        </w:rPr>
        <w:t>n</w:t>
      </w:r>
      <w:r>
        <w:rPr>
          <w:rFonts w:cs="Arial" w:hAnsi="Arial" w:eastAsia="Arial" w:ascii="Arial"/>
          <w:color w:val="5E6060"/>
          <w:w w:val="70"/>
          <w:position w:val="-3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84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98"/>
          <w:position w:val="-3"/>
          <w:sz w:val="18"/>
          <w:szCs w:val="18"/>
        </w:rPr>
        <w:t>a</w:t>
      </w:r>
      <w:r>
        <w:rPr>
          <w:rFonts w:cs="Arial" w:hAnsi="Arial" w:eastAsia="Arial" w:ascii="Arial"/>
          <w:color w:val="49494B"/>
          <w:w w:val="99"/>
          <w:position w:val="-3"/>
          <w:sz w:val="18"/>
          <w:szCs w:val="18"/>
        </w:rPr>
        <w:t>d</w:t>
      </w:r>
      <w:r>
        <w:rPr>
          <w:rFonts w:cs="Arial" w:hAnsi="Arial" w:eastAsia="Arial" w:ascii="Arial"/>
          <w:color w:val="49494B"/>
          <w:w w:val="100"/>
          <w:position w:val="-3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-20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position w:val="-3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</w:pPr>
      <w:r>
        <w:rPr>
          <w:rFonts w:cs="Arial" w:hAnsi="Arial" w:eastAsia="Arial" w:ascii="Arial"/>
          <w:color w:val="49494B"/>
          <w:spacing w:val="0"/>
          <w:w w:val="100"/>
          <w:position w:val="-2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-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76"/>
          <w:position w:val="-2"/>
          <w:sz w:val="18"/>
          <w:szCs w:val="18"/>
        </w:rPr>
        <w:t>P</w:t>
      </w:r>
      <w:r>
        <w:rPr>
          <w:rFonts w:cs="Arial" w:hAnsi="Arial" w:eastAsia="Arial" w:ascii="Arial"/>
          <w:color w:val="343436"/>
          <w:spacing w:val="0"/>
          <w:w w:val="94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6"/>
          <w:position w:val="-2"/>
          <w:sz w:val="18"/>
          <w:szCs w:val="18"/>
        </w:rPr>
        <w:t>oc</w:t>
      </w:r>
      <w:r>
        <w:rPr>
          <w:rFonts w:cs="Arial" w:hAnsi="Arial" w:eastAsia="Arial" w:ascii="Arial"/>
          <w:color w:val="343436"/>
          <w:spacing w:val="0"/>
          <w:w w:val="84"/>
          <w:position w:val="-2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99"/>
          <w:position w:val="-2"/>
          <w:sz w:val="18"/>
          <w:szCs w:val="18"/>
        </w:rPr>
        <w:t>so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40"/>
        <w:ind w:left="1594" w:right="1459"/>
      </w:pPr>
      <w:r>
        <w:rPr>
          <w:rFonts w:cs="Arial" w:hAnsi="Arial" w:eastAsia="Arial" w:ascii="Arial"/>
          <w:color w:val="5E6060"/>
          <w:w w:val="99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343436"/>
          <w:w w:val="91"/>
          <w:position w:val="1"/>
          <w:sz w:val="18"/>
          <w:szCs w:val="18"/>
        </w:rPr>
        <w:t>d</w:t>
      </w:r>
      <w:r>
        <w:rPr>
          <w:rFonts w:cs="Arial" w:hAnsi="Arial" w:eastAsia="Arial" w:ascii="Arial"/>
          <w:color w:val="49494B"/>
          <w:w w:val="89"/>
          <w:position w:val="1"/>
          <w:sz w:val="18"/>
          <w:szCs w:val="18"/>
        </w:rPr>
        <w:t>m</w:t>
      </w:r>
      <w:r>
        <w:rPr>
          <w:rFonts w:cs="Arial" w:hAnsi="Arial" w:eastAsia="Arial" w:ascii="Arial"/>
          <w:color w:val="5E6060"/>
          <w:w w:val="7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8"/>
          <w:position w:val="1"/>
          <w:sz w:val="18"/>
          <w:szCs w:val="18"/>
        </w:rPr>
        <w:t>nist</w:t>
      </w:r>
      <w:r>
        <w:rPr>
          <w:rFonts w:cs="Arial" w:hAnsi="Arial" w:eastAsia="Arial" w:ascii="Arial"/>
          <w:color w:val="5E6060"/>
          <w:w w:val="82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49494B"/>
          <w:w w:val="103"/>
          <w:position w:val="1"/>
          <w:sz w:val="18"/>
          <w:szCs w:val="18"/>
        </w:rPr>
        <w:t>ac</w:t>
      </w:r>
      <w:r>
        <w:rPr>
          <w:rFonts w:cs="Arial" w:hAnsi="Arial" w:eastAsia="Arial" w:ascii="Arial"/>
          <w:color w:val="5E6060"/>
          <w:w w:val="52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9"/>
          <w:position w:val="1"/>
          <w:sz w:val="18"/>
          <w:szCs w:val="18"/>
        </w:rPr>
        <w:t>ón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779" w:right="1550"/>
      </w:pPr>
      <w:r>
        <w:rPr>
          <w:rFonts w:cs="Arial" w:hAnsi="Arial" w:eastAsia="Arial" w:ascii="Arial"/>
          <w:color w:val="5E6060"/>
          <w:w w:val="91"/>
          <w:sz w:val="18"/>
          <w:szCs w:val="18"/>
        </w:rPr>
        <w:t>Un</w:t>
      </w:r>
      <w:r>
        <w:rPr>
          <w:rFonts w:cs="Arial" w:hAnsi="Arial" w:eastAsia="Arial" w:ascii="Arial"/>
          <w:color w:val="49494B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E606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49494B"/>
          <w:w w:val="99"/>
          <w:sz w:val="18"/>
          <w:szCs w:val="18"/>
        </w:rPr>
        <w:t>ad</w:t>
      </w:r>
      <w:r>
        <w:rPr>
          <w:rFonts w:cs="Arial" w:hAnsi="Arial" w:eastAsia="Arial" w:ascii="Arial"/>
          <w:color w:val="49494B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 w:lineRule="exact" w:line="200"/>
        <w:ind w:left="1594" w:right="1488"/>
        <w:sectPr>
          <w:type w:val="continuous"/>
          <w:pgSz w:w="12240" w:h="15840"/>
          <w:pgMar w:top="680" w:bottom="0" w:left="1080" w:right="180"/>
          <w:cols w:num="3" w:equalWidth="off">
            <w:col w:w="1907" w:space="238"/>
            <w:col w:w="4317" w:space="277"/>
            <w:col w:w="4241"/>
          </w:cols>
        </w:sectPr>
      </w:pPr>
      <w:r>
        <w:pict>
          <v:shape type="#_x0000_t202" style="position:absolute;margin-left:576pt;margin-top:-62.4008pt;width:21.9384pt;height:72pt;mso-position-horizontal-relative:page;mso-position-vertical-relative:paragraph;z-index:-1124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7979AE"/>
                      <w:spacing w:val="0"/>
                      <w:w w:val="109"/>
                      <w:position w:val="-1"/>
                      <w:sz w:val="144"/>
                      <w:szCs w:val="14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E6060"/>
          <w:w w:val="9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343436"/>
          <w:w w:val="91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84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49494B"/>
          <w:w w:val="90"/>
          <w:position w:val="-1"/>
          <w:sz w:val="18"/>
          <w:szCs w:val="18"/>
        </w:rPr>
        <w:t>in</w:t>
      </w:r>
      <w:r>
        <w:rPr>
          <w:rFonts w:cs="Arial" w:hAnsi="Arial" w:eastAsia="Arial" w:ascii="Arial"/>
          <w:color w:val="343436"/>
          <w:w w:val="7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86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E6060"/>
          <w:w w:val="113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49494B"/>
          <w:w w:val="95"/>
          <w:position w:val="-1"/>
          <w:sz w:val="18"/>
          <w:szCs w:val="18"/>
        </w:rPr>
        <w:t>rac</w:t>
      </w:r>
      <w:r>
        <w:rPr>
          <w:rFonts w:cs="Arial" w:hAnsi="Arial" w:eastAsia="Arial" w:ascii="Arial"/>
          <w:color w:val="5E6060"/>
          <w:w w:val="5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9"/>
          <w:position w:val="-1"/>
          <w:sz w:val="18"/>
          <w:szCs w:val="18"/>
        </w:rPr>
        <w:t>ón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12240" w:h="15840"/>
          <w:pgMar w:top="680" w:bottom="0" w:left="1080" w:right="18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8"/>
      </w:pPr>
      <w:r>
        <w:rPr>
          <w:rFonts w:cs="Arial" w:hAnsi="Arial" w:eastAsia="Arial" w:ascii="Arial"/>
          <w:color w:val="49494B"/>
          <w:w w:val="90"/>
          <w:sz w:val="18"/>
          <w:szCs w:val="18"/>
        </w:rPr>
        <w:t>CE</w:t>
      </w:r>
      <w:r>
        <w:rPr>
          <w:rFonts w:cs="Arial" w:hAnsi="Arial" w:eastAsia="Arial" w:ascii="Arial"/>
          <w:color w:val="343436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49494B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343436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w w:val="113"/>
          <w:sz w:val="18"/>
          <w:szCs w:val="18"/>
        </w:rPr>
        <w:t>/</w:t>
      </w:r>
      <w:r>
        <w:rPr>
          <w:rFonts w:cs="Arial" w:hAnsi="Arial" w:eastAsia="Arial" w:ascii="Arial"/>
          <w:color w:val="343436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w w:val="96"/>
          <w:sz w:val="18"/>
          <w:szCs w:val="18"/>
        </w:rPr>
        <w:t>/O</w:t>
      </w:r>
      <w:r>
        <w:rPr>
          <w:rFonts w:cs="Arial" w:hAnsi="Arial" w:eastAsia="Arial" w:ascii="Arial"/>
          <w:color w:val="343436"/>
          <w:w w:val="75"/>
          <w:sz w:val="18"/>
          <w:szCs w:val="18"/>
        </w:rPr>
        <w:t>R</w:t>
      </w:r>
      <w:r>
        <w:rPr>
          <w:rFonts w:cs="Arial" w:hAnsi="Arial" w:eastAsia="Arial" w:ascii="Arial"/>
          <w:color w:val="49494B"/>
          <w:w w:val="99"/>
          <w:sz w:val="18"/>
          <w:szCs w:val="18"/>
        </w:rPr>
        <w:t>D/5/2023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58" w:right="-47"/>
      </w:pPr>
      <w:r>
        <w:rPr>
          <w:rFonts w:cs="Arial" w:hAnsi="Arial" w:eastAsia="Arial" w:ascii="Arial"/>
          <w:color w:val="49494B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343436"/>
          <w:w w:val="82"/>
          <w:sz w:val="18"/>
          <w:szCs w:val="18"/>
        </w:rPr>
        <w:t>E</w:t>
      </w:r>
      <w:r>
        <w:rPr>
          <w:rFonts w:cs="Arial" w:hAnsi="Arial" w:eastAsia="Arial" w:ascii="Arial"/>
          <w:color w:val="49494B"/>
          <w:w w:val="97"/>
          <w:sz w:val="18"/>
          <w:szCs w:val="18"/>
        </w:rPr>
        <w:t>PCl/l/ORD/6/</w:t>
      </w:r>
      <w:r>
        <w:rPr>
          <w:rFonts w:cs="Arial" w:hAnsi="Arial" w:eastAsia="Arial" w:ascii="Arial"/>
          <w:color w:val="343436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49494B"/>
          <w:w w:val="99"/>
          <w:sz w:val="18"/>
          <w:szCs w:val="18"/>
        </w:rPr>
        <w:t>023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51"/>
      </w:pPr>
      <w:r>
        <w:rPr>
          <w:rFonts w:cs="Times New Roman" w:hAnsi="Times New Roman" w:eastAsia="Times New Roman" w:ascii="Times New Roman"/>
          <w:color w:val="DFE2E1"/>
          <w:spacing w:val="0"/>
          <w:w w:val="109"/>
          <w:position w:val="-1"/>
          <w:sz w:val="24"/>
          <w:szCs w:val="24"/>
        </w:rPr>
        <w:t>----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700" w:val="left"/>
        </w:tabs>
        <w:jc w:val="both"/>
        <w:spacing w:before="37" w:lineRule="auto" w:line="289"/>
        <w:ind w:left="720" w:right="2" w:hanging="533"/>
      </w:pPr>
      <w:r>
        <w:br w:type="column"/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iii.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Rea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li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z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   </w:t>
      </w:r>
      <w:r>
        <w:rPr>
          <w:rFonts w:cs="Arial" w:hAnsi="Arial" w:eastAsia="Arial" w:ascii="Arial"/>
          <w:color w:val="5E6060"/>
          <w:spacing w:val="15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E6060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an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áli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4"/>
          <w:sz w:val="18"/>
          <w:szCs w:val="18"/>
        </w:rPr>
        <w:t>po</w:t>
      </w:r>
      <w:r>
        <w:rPr>
          <w:rFonts w:cs="Arial" w:hAnsi="Arial" w:eastAsia="Arial" w:ascii="Arial"/>
          <w:color w:val="5E6060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5E6060"/>
          <w:spacing w:val="0"/>
          <w:w w:val="94"/>
          <w:sz w:val="18"/>
          <w:szCs w:val="18"/>
        </w:rPr>
        <w:t>   </w:t>
      </w:r>
      <w:r>
        <w:rPr>
          <w:rFonts w:cs="Arial" w:hAnsi="Arial" w:eastAsia="Arial" w:ascii="Arial"/>
          <w:color w:val="5E6060"/>
          <w:spacing w:val="5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inte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gr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antes</w:t>
      </w:r>
      <w:r>
        <w:rPr>
          <w:rFonts w:cs="Arial" w:hAnsi="Arial" w:eastAsia="Arial" w:ascii="Arial"/>
          <w:color w:val="49494B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5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7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mi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com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ntarios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tenidos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39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94"/>
          <w:sz w:val="18"/>
          <w:szCs w:val="18"/>
        </w:rPr>
        <w:t>uestion</w:t>
      </w:r>
      <w:r>
        <w:rPr>
          <w:rFonts w:cs="Arial" w:hAnsi="Arial" w:eastAsia="Arial" w:ascii="Arial"/>
          <w:color w:val="343436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proponer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ione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jo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sig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ui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5E6060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5"/>
          <w:sz w:val="18"/>
          <w:szCs w:val="18"/>
        </w:rPr>
        <w:t>ses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ón</w:t>
      </w:r>
      <w:r>
        <w:rPr>
          <w:rFonts w:cs="Arial" w:hAnsi="Arial" w:eastAsia="Arial" w:ascii="Arial"/>
          <w:color w:val="5E6060"/>
          <w:spacing w:val="0"/>
          <w:w w:val="4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0" w:lineRule="auto" w:line="287"/>
        <w:ind w:right="-31"/>
      </w:pP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apru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ba</w:t>
      </w:r>
      <w:r>
        <w:rPr>
          <w:rFonts w:cs="Arial" w:hAnsi="Arial" w:eastAsia="Arial" w:ascii="Arial"/>
          <w:color w:val="49494B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om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E6060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color w:val="49494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límite</w:t>
      </w:r>
      <w:r>
        <w:rPr>
          <w:rFonts w:cs="Arial" w:hAnsi="Arial" w:eastAsia="Arial" w:ascii="Arial"/>
          <w:color w:val="49494B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9494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1"/>
          <w:sz w:val="18"/>
          <w:szCs w:val="18"/>
        </w:rPr>
        <w:t>v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ernes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30</w:t>
      </w:r>
      <w:r>
        <w:rPr>
          <w:rFonts w:cs="Arial" w:hAnsi="Arial" w:eastAsia="Arial" w:ascii="Arial"/>
          <w:color w:val="49494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juni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6"/>
          <w:sz w:val="18"/>
          <w:szCs w:val="18"/>
        </w:rPr>
        <w:t>2023</w:t>
      </w:r>
      <w:r>
        <w:rPr>
          <w:rFonts w:cs="Arial" w:hAnsi="Arial" w:eastAsia="Arial" w:ascii="Arial"/>
          <w:color w:val="5E6060"/>
          <w:spacing w:val="0"/>
          <w:w w:val="41"/>
          <w:sz w:val="18"/>
          <w:szCs w:val="18"/>
        </w:rPr>
        <w:t>,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real</w:t>
      </w:r>
      <w:r>
        <w:rPr>
          <w:rFonts w:cs="Arial" w:hAnsi="Arial" w:eastAsia="Arial" w:ascii="Arial"/>
          <w:color w:val="343436"/>
          <w:spacing w:val="0"/>
          <w:w w:val="97"/>
          <w:sz w:val="18"/>
          <w:szCs w:val="18"/>
        </w:rPr>
        <w:t>iz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70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una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vi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49494B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49494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49494B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cad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5E6060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eg</w:t>
      </w:r>
      <w:r>
        <w:rPr>
          <w:rFonts w:cs="Arial" w:hAnsi="Arial" w:eastAsia="Arial" w:ascii="Arial"/>
          <w:color w:val="5E6060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an</w:t>
      </w:r>
      <w:r>
        <w:rPr>
          <w:rFonts w:cs="Arial" w:hAnsi="Arial" w:eastAsia="Arial" w:ascii="Arial"/>
          <w:color w:val="5E6060"/>
          <w:spacing w:val="0"/>
          <w:w w:val="99"/>
          <w:sz w:val="18"/>
          <w:szCs w:val="18"/>
        </w:rPr>
        <w:t>te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5E6060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5E6060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omité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lo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no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mina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"Carta</w:t>
      </w:r>
      <w:r>
        <w:rPr>
          <w:rFonts w:cs="Arial" w:hAnsi="Arial" w:eastAsia="Arial" w:ascii="Arial"/>
          <w:color w:val="49494B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4"/>
          <w:sz w:val="18"/>
          <w:szCs w:val="18"/>
        </w:rPr>
        <w:t>Co</w:t>
      </w:r>
      <w:r>
        <w:rPr>
          <w:rFonts w:cs="Arial" w:hAnsi="Arial" w:eastAsia="Arial" w:ascii="Arial"/>
          <w:color w:val="5E6060"/>
          <w:spacing w:val="0"/>
          <w:w w:val="89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96"/>
          <w:sz w:val="18"/>
          <w:szCs w:val="18"/>
        </w:rPr>
        <w:t>prom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so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Ética"</w:t>
      </w:r>
      <w:r>
        <w:rPr>
          <w:rFonts w:cs="Arial" w:hAnsi="Arial" w:eastAsia="Arial" w:ascii="Arial"/>
          <w:color w:val="49494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"Guía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343436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áctica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Éti</w:t>
      </w:r>
      <w:r>
        <w:rPr>
          <w:rFonts w:cs="Arial" w:hAnsi="Arial" w:eastAsia="Arial" w:ascii="Arial"/>
          <w:color w:val="343436"/>
          <w:spacing w:val="0"/>
          <w:w w:val="89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89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3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uperio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    </w:t>
      </w:r>
      <w:r>
        <w:rPr>
          <w:rFonts w:cs="Arial" w:hAnsi="Arial" w:eastAsia="Arial" w:ascii="Arial"/>
          <w:color w:val="343436"/>
          <w:spacing w:val="22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3"/>
          <w:sz w:val="18"/>
          <w:szCs w:val="18"/>
        </w:rPr>
        <w:t>F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5E6060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2"/>
          <w:sz w:val="18"/>
          <w:szCs w:val="18"/>
        </w:rPr>
        <w:t>iz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97"/>
          <w:sz w:val="18"/>
          <w:szCs w:val="18"/>
        </w:rPr>
        <w:t>ci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ó</w:t>
      </w:r>
      <w:r>
        <w:rPr>
          <w:rFonts w:cs="Arial" w:hAnsi="Arial" w:eastAsia="Arial" w:ascii="Arial"/>
          <w:color w:val="49494B"/>
          <w:spacing w:val="0"/>
          <w:w w:val="77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49494B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xic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o".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5" w:lineRule="auto" w:line="287"/>
        <w:ind w:left="7" w:right="-12" w:hanging="7"/>
      </w:pP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3"/>
          <w:sz w:val="18"/>
          <w:szCs w:val="18"/>
        </w:rPr>
        <w:t>apr</w:t>
      </w:r>
      <w:r>
        <w:rPr>
          <w:rFonts w:cs="Arial" w:hAnsi="Arial" w:eastAsia="Arial" w:ascii="Arial"/>
          <w:color w:val="5E6060"/>
          <w:spacing w:val="0"/>
          <w:w w:val="77"/>
          <w:sz w:val="18"/>
          <w:szCs w:val="18"/>
        </w:rPr>
        <w:t>u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eba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como</w:t>
      </w:r>
      <w:r>
        <w:rPr>
          <w:rFonts w:cs="Arial" w:hAnsi="Arial" w:eastAsia="Arial" w:ascii="Arial"/>
          <w:color w:val="49494B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fecha</w:t>
      </w:r>
      <w:r>
        <w:rPr>
          <w:rFonts w:cs="Arial" w:hAnsi="Arial" w:eastAsia="Arial" w:ascii="Arial"/>
          <w:color w:val="49494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lí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mite</w:t>
      </w:r>
      <w:r>
        <w:rPr>
          <w:rFonts w:cs="Arial" w:hAnsi="Arial" w:eastAsia="Arial" w:ascii="Arial"/>
          <w:color w:val="49494B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49494B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ierne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34343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30</w:t>
      </w:r>
      <w:r>
        <w:rPr>
          <w:rFonts w:cs="Arial" w:hAnsi="Arial" w:eastAsia="Arial" w:ascii="Arial"/>
          <w:color w:val="49494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j</w:t>
      </w:r>
      <w:r>
        <w:rPr>
          <w:rFonts w:cs="Arial" w:hAnsi="Arial" w:eastAsia="Arial" w:ascii="Arial"/>
          <w:color w:val="343436"/>
          <w:spacing w:val="0"/>
          <w:w w:val="77"/>
          <w:sz w:val="18"/>
          <w:szCs w:val="18"/>
        </w:rPr>
        <w:t>u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02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3,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par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70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97"/>
          <w:sz w:val="18"/>
          <w:szCs w:val="18"/>
        </w:rPr>
        <w:t>ntegr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92"/>
          <w:sz w:val="18"/>
          <w:szCs w:val="18"/>
        </w:rPr>
        <w:t>ci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343436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pri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me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8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roy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cto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3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colo</w:t>
      </w:r>
      <w:r>
        <w:rPr>
          <w:rFonts w:cs="Arial" w:hAnsi="Arial" w:eastAsia="Arial" w:ascii="Arial"/>
          <w:color w:val="49494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aten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ión</w:t>
      </w:r>
      <w:r>
        <w:rPr>
          <w:rFonts w:cs="Arial" w:hAnsi="Arial" w:eastAsia="Arial" w:ascii="Arial"/>
          <w:color w:val="49494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Delac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o</w:t>
      </w:r>
      <w:r>
        <w:rPr>
          <w:rFonts w:cs="Arial" w:hAnsi="Arial" w:eastAsia="Arial" w:ascii="Arial"/>
          <w:color w:val="5E6060"/>
          <w:spacing w:val="0"/>
          <w:w w:val="95"/>
          <w:sz w:val="18"/>
          <w:szCs w:val="18"/>
        </w:rPr>
        <w:t>ne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4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mit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Ét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49494B"/>
          <w:spacing w:val="3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6"/>
          <w:sz w:val="18"/>
          <w:szCs w:val="18"/>
        </w:rPr>
        <w:t>Prevenc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49494B"/>
          <w:spacing w:val="36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Conflicto</w:t>
      </w:r>
      <w:r>
        <w:rPr>
          <w:rFonts w:cs="Arial" w:hAnsi="Arial" w:eastAsia="Arial" w:ascii="Arial"/>
          <w:color w:val="49494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Intereses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Ór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ano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Su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pe</w:t>
      </w:r>
      <w:r>
        <w:rPr>
          <w:rFonts w:cs="Arial" w:hAnsi="Arial" w:eastAsia="Arial" w:ascii="Arial"/>
          <w:color w:val="343436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ior</w:t>
      </w:r>
      <w:r>
        <w:rPr>
          <w:rFonts w:cs="Arial" w:hAnsi="Arial" w:eastAsia="Arial" w:ascii="Arial"/>
          <w:color w:val="49494B"/>
          <w:spacing w:val="0"/>
          <w:w w:val="9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1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sca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liz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ció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  </w:t>
      </w:r>
      <w:r>
        <w:rPr>
          <w:rFonts w:cs="Arial" w:hAnsi="Arial" w:eastAsia="Arial" w:ascii="Arial"/>
          <w:color w:val="5E6060"/>
          <w:spacing w:val="18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color w:val="343436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Méx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0"/>
          <w:w w:val="2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37"/>
      </w:pPr>
      <w:r>
        <w:rPr>
          <w:rFonts w:cs="Arial" w:hAnsi="Arial" w:eastAsia="Arial" w:ascii="Arial"/>
          <w:color w:val="5E6060"/>
          <w:w w:val="91"/>
          <w:sz w:val="18"/>
          <w:szCs w:val="18"/>
        </w:rPr>
        <w:t>Co</w:t>
      </w:r>
      <w:r>
        <w:rPr>
          <w:rFonts w:cs="Arial" w:hAnsi="Arial" w:eastAsia="Arial" w:ascii="Arial"/>
          <w:color w:val="49494B"/>
          <w:w w:val="93"/>
          <w:sz w:val="18"/>
          <w:szCs w:val="18"/>
        </w:rPr>
        <w:t>nclu</w:t>
      </w:r>
      <w:r>
        <w:rPr>
          <w:rFonts w:cs="Arial" w:hAnsi="Arial" w:eastAsia="Arial" w:ascii="Arial"/>
          <w:color w:val="5E606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7" w:right="-47"/>
      </w:pPr>
      <w:r>
        <w:rPr>
          <w:rFonts w:cs="Arial" w:hAnsi="Arial" w:eastAsia="Arial" w:ascii="Arial"/>
          <w:color w:val="5E6060"/>
          <w:w w:val="91"/>
          <w:sz w:val="18"/>
          <w:szCs w:val="18"/>
        </w:rPr>
        <w:t>Con</w:t>
      </w:r>
      <w:r>
        <w:rPr>
          <w:rFonts w:cs="Arial" w:hAnsi="Arial" w:eastAsia="Arial" w:ascii="Arial"/>
          <w:color w:val="49494B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5E6060"/>
          <w:w w:val="85"/>
          <w:sz w:val="18"/>
          <w:szCs w:val="18"/>
        </w:rPr>
        <w:t>lu</w:t>
      </w:r>
      <w:r>
        <w:rPr>
          <w:rFonts w:cs="Arial" w:hAnsi="Arial" w:eastAsia="Arial" w:ascii="Arial"/>
          <w:color w:val="49494B"/>
          <w:w w:val="99"/>
          <w:sz w:val="18"/>
          <w:szCs w:val="18"/>
        </w:rPr>
        <w:t>ido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83"/>
        <w:ind w:left="590" w:right="1064" w:hanging="590"/>
      </w:pPr>
      <w:r>
        <w:rPr>
          <w:rFonts w:cs="Arial" w:hAnsi="Arial" w:eastAsia="Arial" w:ascii="Arial"/>
          <w:color w:val="5E6060"/>
          <w:w w:val="56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5E6060"/>
          <w:w w:val="98"/>
          <w:sz w:val="18"/>
          <w:szCs w:val="18"/>
        </w:rPr>
        <w:t>te</w:t>
      </w:r>
      <w:r>
        <w:rPr>
          <w:rFonts w:cs="Arial" w:hAnsi="Arial" w:eastAsia="Arial" w:ascii="Arial"/>
          <w:color w:val="49494B"/>
          <w:w w:val="84"/>
          <w:sz w:val="18"/>
          <w:szCs w:val="18"/>
        </w:rPr>
        <w:t>g</w:t>
      </w:r>
      <w:r>
        <w:rPr>
          <w:rFonts w:cs="Arial" w:hAnsi="Arial" w:eastAsia="Arial" w:ascii="Arial"/>
          <w:color w:val="5E6060"/>
          <w:w w:val="82"/>
          <w:sz w:val="18"/>
          <w:szCs w:val="18"/>
        </w:rPr>
        <w:t>r</w:t>
      </w:r>
      <w:r>
        <w:rPr>
          <w:rFonts w:cs="Arial" w:hAnsi="Arial" w:eastAsia="Arial" w:ascii="Arial"/>
          <w:color w:val="49494B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5E6060"/>
          <w:w w:val="98"/>
          <w:sz w:val="18"/>
          <w:szCs w:val="18"/>
        </w:rPr>
        <w:t>nt</w:t>
      </w:r>
      <w:r>
        <w:rPr>
          <w:rFonts w:cs="Arial" w:hAnsi="Arial" w:eastAsia="Arial" w:ascii="Arial"/>
          <w:color w:val="49494B"/>
          <w:w w:val="88"/>
          <w:sz w:val="18"/>
          <w:szCs w:val="18"/>
        </w:rPr>
        <w:t>es</w:t>
      </w:r>
      <w:r>
        <w:rPr>
          <w:rFonts w:cs="Arial" w:hAnsi="Arial" w:eastAsia="Arial" w:ascii="Arial"/>
          <w:color w:val="49494B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omit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Ét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83"/>
        <w:ind w:left="590" w:right="1081" w:hanging="583"/>
      </w:pP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Inte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gra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49494B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ité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Ét</w:t>
      </w:r>
      <w:r>
        <w:rPr>
          <w:rFonts w:cs="Arial" w:hAnsi="Arial" w:eastAsia="Arial" w:ascii="Arial"/>
          <w:color w:val="777777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83"/>
        <w:ind w:left="590" w:right="1088" w:hanging="576"/>
        <w:sectPr>
          <w:type w:val="continuous"/>
          <w:pgSz w:w="12240" w:h="15840"/>
          <w:pgMar w:top="680" w:bottom="0" w:left="1080" w:right="180"/>
          <w:cols w:num="4" w:equalWidth="off">
            <w:col w:w="1780" w:space="366"/>
            <w:col w:w="4328" w:space="201"/>
            <w:col w:w="757" w:space="633"/>
            <w:col w:w="2915"/>
          </w:cols>
        </w:sectPr>
      </w:pPr>
      <w:r>
        <w:rPr>
          <w:rFonts w:cs="Arial" w:hAnsi="Arial" w:eastAsia="Arial" w:ascii="Arial"/>
          <w:color w:val="49494B"/>
          <w:w w:val="27"/>
          <w:sz w:val="18"/>
          <w:szCs w:val="18"/>
        </w:rPr>
        <w:t>I</w:t>
      </w:r>
      <w:r>
        <w:rPr>
          <w:rFonts w:cs="Arial" w:hAnsi="Arial" w:eastAsia="Arial" w:ascii="Arial"/>
          <w:color w:val="5E6060"/>
          <w:w w:val="92"/>
          <w:sz w:val="18"/>
          <w:szCs w:val="18"/>
        </w:rPr>
        <w:t>nte</w:t>
      </w:r>
      <w:r>
        <w:rPr>
          <w:rFonts w:cs="Arial" w:hAnsi="Arial" w:eastAsia="Arial" w:ascii="Arial"/>
          <w:color w:val="49494B"/>
          <w:w w:val="100"/>
          <w:sz w:val="18"/>
          <w:szCs w:val="18"/>
        </w:rPr>
        <w:t>gra</w:t>
      </w:r>
      <w:r>
        <w:rPr>
          <w:rFonts w:cs="Arial" w:hAnsi="Arial" w:eastAsia="Arial" w:ascii="Arial"/>
          <w:color w:val="5E606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49494B"/>
          <w:w w:val="99"/>
          <w:sz w:val="18"/>
          <w:szCs w:val="18"/>
        </w:rPr>
        <w:t>tes</w:t>
      </w:r>
      <w:r>
        <w:rPr>
          <w:rFonts w:cs="Arial" w:hAnsi="Arial" w:eastAsia="Arial" w:ascii="Arial"/>
          <w:color w:val="49494B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de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ité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É</w:t>
      </w:r>
      <w:r>
        <w:rPr>
          <w:rFonts w:cs="Arial" w:hAnsi="Arial" w:eastAsia="Arial" w:ascii="Arial"/>
          <w:color w:val="5E6060"/>
          <w:spacing w:val="0"/>
          <w:w w:val="127"/>
          <w:sz w:val="18"/>
          <w:szCs w:val="18"/>
        </w:rPr>
        <w:t>t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43" w:lineRule="exact" w:line="200"/>
        <w:ind w:left="4078" w:right="4921"/>
      </w:pPr>
      <w:r>
        <w:rPr>
          <w:rFonts w:cs="Arial" w:hAnsi="Arial" w:eastAsia="Arial" w:ascii="Arial"/>
          <w:color w:val="DFE2E1"/>
          <w:spacing w:val="0"/>
          <w:w w:val="97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CFD1D1"/>
          <w:spacing w:val="0"/>
          <w:w w:val="97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DFE2E1"/>
          <w:spacing w:val="0"/>
          <w:w w:val="97"/>
          <w:position w:val="-1"/>
          <w:sz w:val="18"/>
          <w:szCs w:val="18"/>
        </w:rPr>
        <w:t>UNTOS</w:t>
      </w:r>
      <w:r>
        <w:rPr>
          <w:rFonts w:cs="Arial" w:hAnsi="Arial" w:eastAsia="Arial" w:ascii="Arial"/>
          <w:color w:val="DFE2E1"/>
          <w:spacing w:val="0"/>
          <w:w w:val="97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DFE2E1"/>
          <w:spacing w:val="0"/>
          <w:w w:val="91"/>
          <w:position w:val="-1"/>
          <w:sz w:val="18"/>
          <w:szCs w:val="18"/>
        </w:rPr>
        <w:t>GENER</w:t>
      </w:r>
      <w:r>
        <w:rPr>
          <w:rFonts w:cs="Arial" w:hAnsi="Arial" w:eastAsia="Arial" w:ascii="Arial"/>
          <w:color w:val="CFD1D1"/>
          <w:spacing w:val="0"/>
          <w:w w:val="9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DFE2E1"/>
          <w:spacing w:val="0"/>
          <w:w w:val="89"/>
          <w:position w:val="-1"/>
          <w:sz w:val="18"/>
          <w:szCs w:val="18"/>
        </w:rPr>
        <w:t>LES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8" w:lineRule="exact" w:line="160"/>
        <w:sectPr>
          <w:type w:val="continuous"/>
          <w:pgSz w:w="12240" w:h="15840"/>
          <w:pgMar w:top="680" w:bottom="0" w:left="1080" w:right="180"/>
        </w:sectPr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73" w:right="-47"/>
      </w:pP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343436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93"/>
          <w:sz w:val="18"/>
          <w:szCs w:val="18"/>
        </w:rPr>
        <w:t>PCl/l</w:t>
      </w:r>
      <w:r>
        <w:rPr>
          <w:rFonts w:cs="Arial" w:hAnsi="Arial" w:eastAsia="Arial" w:ascii="Arial"/>
          <w:color w:val="49494B"/>
          <w:spacing w:val="-4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343436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/OR0/6/202</w:t>
      </w:r>
      <w:r>
        <w:rPr>
          <w:rFonts w:cs="Arial" w:hAnsi="Arial" w:eastAsia="Arial" w:ascii="Arial"/>
          <w:color w:val="343436"/>
          <w:spacing w:val="0"/>
          <w:w w:val="84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480" w:val="left"/>
        </w:tabs>
        <w:jc w:val="both"/>
        <w:spacing w:before="37" w:lineRule="auto" w:line="292"/>
        <w:ind w:left="446" w:right="-31" w:hanging="446"/>
      </w:pPr>
      <w:r>
        <w:br w:type="column"/>
      </w:r>
      <w:r>
        <w:rPr>
          <w:rFonts w:cs="Arial" w:hAnsi="Arial" w:eastAsia="Arial" w:ascii="Arial"/>
          <w:color w:val="49494B"/>
          <w:spacing w:val="0"/>
          <w:w w:val="36"/>
          <w:sz w:val="18"/>
          <w:szCs w:val="18"/>
        </w:rPr>
        <w:t>i</w:t>
      </w:r>
      <w:r>
        <w:rPr>
          <w:rFonts w:cs="Arial" w:hAnsi="Arial" w:eastAsia="Arial" w:ascii="Arial"/>
          <w:color w:val="343436"/>
          <w:spacing w:val="0"/>
          <w:w w:val="36"/>
          <w:sz w:val="18"/>
          <w:szCs w:val="18"/>
        </w:rPr>
        <w:t>.</w:t>
      </w:r>
      <w:r>
        <w:rPr>
          <w:rFonts w:cs="Arial" w:hAnsi="Arial" w:eastAsia="Arial" w:ascii="Arial"/>
          <w:color w:val="343436"/>
          <w:spacing w:val="0"/>
          <w:w w:val="36"/>
          <w:sz w:val="18"/>
          <w:szCs w:val="18"/>
        </w:rPr>
        <w:t>                   </w:t>
      </w:r>
      <w:r>
        <w:rPr>
          <w:rFonts w:cs="Arial" w:hAnsi="Arial" w:eastAsia="Arial" w:ascii="Arial"/>
          <w:color w:val="343436"/>
          <w:spacing w:val="2"/>
          <w:w w:val="36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rue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Carta</w:t>
      </w:r>
      <w:r>
        <w:rPr>
          <w:rFonts w:cs="Arial" w:hAnsi="Arial" w:eastAsia="Arial" w:ascii="Arial"/>
          <w:color w:val="49494B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iso</w:t>
      </w:r>
      <w:r>
        <w:rPr>
          <w:rFonts w:cs="Arial" w:hAnsi="Arial" w:eastAsia="Arial" w:ascii="Arial"/>
          <w:color w:val="49494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dar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cump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E6060"/>
          <w:spacing w:val="0"/>
          <w:w w:val="96"/>
          <w:sz w:val="18"/>
          <w:szCs w:val="18"/>
        </w:rPr>
        <w:t>mi</w:t>
      </w:r>
      <w:r>
        <w:rPr>
          <w:rFonts w:cs="Arial" w:hAnsi="Arial" w:eastAsia="Arial" w:ascii="Arial"/>
          <w:color w:val="49494B"/>
          <w:spacing w:val="0"/>
          <w:w w:val="95"/>
          <w:sz w:val="18"/>
          <w:szCs w:val="18"/>
        </w:rPr>
        <w:t>ent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5E6060"/>
          <w:spacing w:val="0"/>
          <w:w w:val="34"/>
          <w:sz w:val="18"/>
          <w:szCs w:val="18"/>
        </w:rPr>
        <w:t>l</w:t>
      </w:r>
      <w:r>
        <w:rPr>
          <w:rFonts w:cs="Arial" w:hAnsi="Arial" w:eastAsia="Arial" w:ascii="Arial"/>
          <w:color w:val="5E6060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94"/>
          <w:sz w:val="18"/>
          <w:szCs w:val="18"/>
        </w:rPr>
        <w:t>Có</w:t>
      </w:r>
      <w:r>
        <w:rPr>
          <w:rFonts w:cs="Arial" w:hAnsi="Arial" w:eastAsia="Arial" w:ascii="Arial"/>
          <w:color w:val="49494B"/>
          <w:spacing w:val="0"/>
          <w:w w:val="98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5E6060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E6060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Ét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E6060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5E6060"/>
          <w:spacing w:val="0"/>
          <w:w w:val="84"/>
          <w:sz w:val="18"/>
          <w:szCs w:val="18"/>
        </w:rPr>
        <w:t>ó</w:t>
      </w:r>
      <w:r>
        <w:rPr>
          <w:rFonts w:cs="Arial" w:hAnsi="Arial" w:eastAsia="Arial" w:ascii="Arial"/>
          <w:color w:val="49494B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E6060"/>
          <w:spacing w:val="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go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Conducta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Órgano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9494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Su</w:t>
      </w:r>
      <w:r>
        <w:rPr>
          <w:rFonts w:cs="Arial" w:hAnsi="Arial" w:eastAsia="Arial" w:ascii="Arial"/>
          <w:color w:val="343436"/>
          <w:spacing w:val="0"/>
          <w:w w:val="88"/>
          <w:sz w:val="18"/>
          <w:szCs w:val="18"/>
        </w:rPr>
        <w:t>p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eri</w:t>
      </w:r>
      <w:r>
        <w:rPr>
          <w:rFonts w:cs="Arial" w:hAnsi="Arial" w:eastAsia="Arial" w:ascii="Arial"/>
          <w:color w:val="343436"/>
          <w:spacing w:val="0"/>
          <w:w w:val="88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88"/>
          <w:sz w:val="18"/>
          <w:szCs w:val="18"/>
        </w:rPr>
        <w:t>      </w:t>
      </w:r>
      <w:r>
        <w:rPr>
          <w:rFonts w:cs="Arial" w:hAnsi="Arial" w:eastAsia="Arial" w:ascii="Arial"/>
          <w:color w:val="49494B"/>
          <w:spacing w:val="38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34343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446"/>
      </w:pPr>
      <w:r>
        <w:rPr>
          <w:rFonts w:cs="Arial" w:hAnsi="Arial" w:eastAsia="Arial" w:ascii="Arial"/>
          <w:color w:val="49494B"/>
          <w:w w:val="94"/>
          <w:position w:val="-1"/>
          <w:sz w:val="18"/>
          <w:szCs w:val="18"/>
        </w:rPr>
        <w:t>Fiscal</w:t>
      </w:r>
      <w:r>
        <w:rPr>
          <w:rFonts w:cs="Arial" w:hAnsi="Arial" w:eastAsia="Arial" w:ascii="Arial"/>
          <w:color w:val="343436"/>
          <w:w w:val="5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9"/>
          <w:position w:val="-1"/>
          <w:sz w:val="18"/>
          <w:szCs w:val="18"/>
        </w:rPr>
        <w:t>zación</w:t>
      </w:r>
      <w:r>
        <w:rPr>
          <w:rFonts w:cs="Arial" w:hAnsi="Arial" w:eastAsia="Arial" w:ascii="Arial"/>
          <w:color w:val="49494B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84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343436"/>
          <w:spacing w:val="0"/>
          <w:w w:val="9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49494B"/>
          <w:spacing w:val="0"/>
          <w:w w:val="34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343436"/>
          <w:spacing w:val="0"/>
          <w:w w:val="91"/>
          <w:position w:val="-1"/>
          <w:sz w:val="18"/>
          <w:szCs w:val="18"/>
        </w:rPr>
        <w:t>st</w:t>
      </w:r>
      <w:r>
        <w:rPr>
          <w:rFonts w:cs="Arial" w:hAnsi="Arial" w:eastAsia="Arial" w:ascii="Arial"/>
          <w:color w:val="49494B"/>
          <w:spacing w:val="0"/>
          <w:w w:val="91"/>
          <w:position w:val="-1"/>
          <w:sz w:val="18"/>
          <w:szCs w:val="18"/>
        </w:rPr>
        <w:t>ad</w:t>
      </w:r>
      <w:r>
        <w:rPr>
          <w:rFonts w:cs="Arial" w:hAnsi="Arial" w:eastAsia="Arial" w:ascii="Arial"/>
          <w:color w:val="343436"/>
          <w:spacing w:val="0"/>
          <w:w w:val="9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343436"/>
          <w:spacing w:val="44"/>
          <w:w w:val="91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49494B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7"/>
          <w:position w:val="-1"/>
          <w:sz w:val="18"/>
          <w:szCs w:val="18"/>
        </w:rPr>
        <w:t>México</w:t>
      </w:r>
      <w:r>
        <w:rPr>
          <w:rFonts w:cs="Arial" w:hAnsi="Arial" w:eastAsia="Arial" w:ascii="Arial"/>
          <w:color w:val="5E6060"/>
          <w:spacing w:val="0"/>
          <w:w w:val="4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color w:val="49494B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5E6060"/>
          <w:w w:val="84"/>
          <w:sz w:val="18"/>
          <w:szCs w:val="18"/>
        </w:rPr>
        <w:t>o</w:t>
      </w:r>
      <w:r>
        <w:rPr>
          <w:rFonts w:cs="Arial" w:hAnsi="Arial" w:eastAsia="Arial" w:ascii="Arial"/>
          <w:color w:val="49494B"/>
          <w:w w:val="98"/>
          <w:sz w:val="18"/>
          <w:szCs w:val="18"/>
        </w:rPr>
        <w:t>nclu</w:t>
      </w:r>
      <w:r>
        <w:rPr>
          <w:rFonts w:cs="Arial" w:hAnsi="Arial" w:eastAsia="Arial" w:ascii="Arial"/>
          <w:color w:val="5E6060"/>
          <w:w w:val="70"/>
          <w:sz w:val="18"/>
          <w:szCs w:val="18"/>
        </w:rPr>
        <w:t>i</w:t>
      </w:r>
      <w:r>
        <w:rPr>
          <w:rFonts w:cs="Arial" w:hAnsi="Arial" w:eastAsia="Arial" w:ascii="Arial"/>
          <w:color w:val="49494B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52" w:right="1536"/>
      </w:pPr>
      <w:r>
        <w:rPr>
          <w:rFonts w:cs="Arial" w:hAnsi="Arial" w:eastAsia="Arial" w:ascii="Arial"/>
          <w:color w:val="5E6060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idad</w:t>
      </w:r>
      <w:r>
        <w:rPr>
          <w:rFonts w:cs="Arial" w:hAnsi="Arial" w:eastAsia="Arial" w:ascii="Arial"/>
          <w:color w:val="49494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8"/>
        <w:ind w:left="-34" w:right="1483"/>
        <w:sectPr>
          <w:type w:val="continuous"/>
          <w:pgSz w:w="12240" w:h="15840"/>
          <w:pgMar w:top="680" w:bottom="0" w:left="1080" w:right="180"/>
          <w:cols w:num="4" w:equalWidth="off">
            <w:col w:w="1883" w:space="550"/>
            <w:col w:w="4031" w:space="217"/>
            <w:col w:w="746" w:space="953"/>
            <w:col w:w="2600"/>
          </w:cols>
        </w:sectPr>
      </w:pPr>
      <w:r>
        <w:rPr>
          <w:rFonts w:cs="Arial" w:hAnsi="Arial" w:eastAsia="Arial" w:ascii="Arial"/>
          <w:color w:val="5E6060"/>
          <w:w w:val="99"/>
          <w:sz w:val="18"/>
          <w:szCs w:val="18"/>
        </w:rPr>
        <w:t>A</w:t>
      </w:r>
      <w:r>
        <w:rPr>
          <w:rFonts w:cs="Arial" w:hAnsi="Arial" w:eastAsia="Arial" w:ascii="Arial"/>
          <w:color w:val="49494B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5E6060"/>
          <w:w w:val="84"/>
          <w:sz w:val="18"/>
          <w:szCs w:val="18"/>
        </w:rPr>
        <w:t>m</w:t>
      </w:r>
      <w:r>
        <w:rPr>
          <w:rFonts w:cs="Arial" w:hAnsi="Arial" w:eastAsia="Arial" w:ascii="Arial"/>
          <w:color w:val="49494B"/>
          <w:w w:val="96"/>
          <w:sz w:val="18"/>
          <w:szCs w:val="18"/>
        </w:rPr>
        <w:t>inist</w:t>
      </w:r>
      <w:r>
        <w:rPr>
          <w:rFonts w:cs="Arial" w:hAnsi="Arial" w:eastAsia="Arial" w:ascii="Arial"/>
          <w:color w:val="5E6060"/>
          <w:w w:val="70"/>
          <w:sz w:val="18"/>
          <w:szCs w:val="18"/>
        </w:rPr>
        <w:t>r</w:t>
      </w:r>
      <w:r>
        <w:rPr>
          <w:rFonts w:cs="Arial" w:hAnsi="Arial" w:eastAsia="Arial" w:ascii="Arial"/>
          <w:color w:val="49494B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343436"/>
          <w:w w:val="52"/>
          <w:sz w:val="18"/>
          <w:szCs w:val="18"/>
        </w:rPr>
        <w:t>i</w:t>
      </w:r>
      <w:r>
        <w:rPr>
          <w:rFonts w:cs="Arial" w:hAnsi="Arial" w:eastAsia="Arial" w:ascii="Arial"/>
          <w:color w:val="5E6060"/>
          <w:w w:val="91"/>
          <w:sz w:val="18"/>
          <w:szCs w:val="18"/>
        </w:rPr>
        <w:t>ó</w:t>
      </w:r>
      <w:r>
        <w:rPr>
          <w:rFonts w:cs="Arial" w:hAnsi="Arial" w:eastAsia="Arial" w:ascii="Arial"/>
          <w:color w:val="49494B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386" w:right="2944"/>
      </w:pPr>
      <w:r>
        <w:rPr>
          <w:rFonts w:cs="Arial" w:hAnsi="Arial" w:eastAsia="Arial" w:ascii="Arial"/>
          <w:color w:val="5E6060"/>
          <w:w w:val="89"/>
          <w:sz w:val="16"/>
          <w:szCs w:val="16"/>
        </w:rPr>
        <w:t>Ca</w:t>
      </w:r>
      <w:r>
        <w:rPr>
          <w:rFonts w:cs="Arial" w:hAnsi="Arial" w:eastAsia="Arial" w:ascii="Arial"/>
          <w:color w:val="777777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49494B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E6060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5E606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Maria</w:t>
      </w:r>
      <w:r>
        <w:rPr>
          <w:rFonts w:cs="Arial" w:hAnsi="Arial" w:eastAsia="Arial" w:ascii="Arial"/>
          <w:color w:val="49494B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5E6060"/>
          <w:spacing w:val="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85"/>
          <w:sz w:val="16"/>
          <w:szCs w:val="16"/>
        </w:rPr>
        <w:t>Mat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amo</w:t>
      </w:r>
      <w:r>
        <w:rPr>
          <w:rFonts w:cs="Arial" w:hAnsi="Arial" w:eastAsia="Arial" w:ascii="Arial"/>
          <w:color w:val="49494B"/>
          <w:spacing w:val="0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os</w:t>
      </w:r>
      <w:r>
        <w:rPr>
          <w:rFonts w:cs="Arial" w:hAnsi="Arial" w:eastAsia="Arial" w:ascii="Arial"/>
          <w:color w:val="5E6060"/>
          <w:spacing w:val="1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49494B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5E6060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5E6060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4"/>
          <w:sz w:val="16"/>
          <w:szCs w:val="16"/>
        </w:rPr>
        <w:t>106</w:t>
      </w:r>
      <w:r>
        <w:rPr>
          <w:rFonts w:cs="Arial" w:hAnsi="Arial" w:eastAsia="Arial" w:ascii="Arial"/>
          <w:color w:val="9C9A9C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9C9A9C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5E6060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777777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E6060"/>
          <w:spacing w:val="0"/>
          <w:w w:val="91"/>
          <w:sz w:val="16"/>
          <w:szCs w:val="16"/>
        </w:rPr>
        <w:t>egac</w:t>
      </w:r>
      <w:r>
        <w:rPr>
          <w:rFonts w:cs="Arial" w:hAnsi="Arial" w:eastAsia="Arial" w:ascii="Arial"/>
          <w:color w:val="49494B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5E6060"/>
          <w:spacing w:val="0"/>
          <w:w w:val="78"/>
          <w:sz w:val="16"/>
          <w:szCs w:val="16"/>
        </w:rPr>
        <w:t>ó</w:t>
      </w:r>
      <w:r>
        <w:rPr>
          <w:rFonts w:cs="Arial" w:hAnsi="Arial" w:eastAsia="Arial" w:ascii="Arial"/>
          <w:color w:val="49494B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4949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4"/>
          <w:sz w:val="16"/>
          <w:szCs w:val="16"/>
        </w:rPr>
        <w:t>Ce</w:t>
      </w:r>
      <w:r>
        <w:rPr>
          <w:rFonts w:cs="Arial" w:hAnsi="Arial" w:eastAsia="Arial" w:ascii="Arial"/>
          <w:color w:val="49494B"/>
          <w:spacing w:val="0"/>
          <w:w w:val="84"/>
          <w:sz w:val="16"/>
          <w:szCs w:val="16"/>
        </w:rPr>
        <w:t>n</w:t>
      </w:r>
      <w:r>
        <w:rPr>
          <w:rFonts w:cs="Arial" w:hAnsi="Arial" w:eastAsia="Arial" w:ascii="Arial"/>
          <w:color w:val="5E6060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49494B"/>
          <w:spacing w:val="0"/>
          <w:w w:val="84"/>
          <w:sz w:val="16"/>
          <w:szCs w:val="16"/>
        </w:rPr>
        <w:t>r</w:t>
      </w:r>
      <w:r>
        <w:rPr>
          <w:rFonts w:cs="Arial" w:hAnsi="Arial" w:eastAsia="Arial" w:ascii="Arial"/>
          <w:color w:val="5E6060"/>
          <w:spacing w:val="0"/>
          <w:w w:val="84"/>
          <w:sz w:val="16"/>
          <w:szCs w:val="16"/>
        </w:rPr>
        <w:t>o</w:t>
      </w:r>
      <w:r>
        <w:rPr>
          <w:rFonts w:cs="Arial" w:hAnsi="Arial" w:eastAsia="Arial" w:ascii="Arial"/>
          <w:color w:val="5E6060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5E6060"/>
          <w:spacing w:val="0"/>
          <w:w w:val="79"/>
          <w:sz w:val="16"/>
          <w:szCs w:val="16"/>
        </w:rPr>
        <w:t>s</w:t>
      </w:r>
      <w:r>
        <w:rPr>
          <w:rFonts w:cs="Arial" w:hAnsi="Arial" w:eastAsia="Arial" w:ascii="Arial"/>
          <w:color w:val="49494B"/>
          <w:spacing w:val="0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5E6060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777777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5E6060"/>
          <w:spacing w:val="0"/>
          <w:w w:val="95"/>
          <w:sz w:val="16"/>
          <w:szCs w:val="16"/>
        </w:rPr>
        <w:t>co</w:t>
      </w:r>
      <w:r>
        <w:rPr>
          <w:rFonts w:cs="Arial" w:hAnsi="Arial" w:eastAsia="Arial" w:ascii="Arial"/>
          <w:color w:val="49494B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lonia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8"/>
          <w:sz w:val="16"/>
          <w:szCs w:val="16"/>
        </w:rPr>
        <w:t>Cen</w:t>
      </w:r>
      <w:r>
        <w:rPr>
          <w:rFonts w:cs="Arial" w:hAnsi="Arial" w:eastAsia="Arial" w:ascii="Arial"/>
          <w:color w:val="777777"/>
          <w:spacing w:val="0"/>
          <w:w w:val="79"/>
          <w:sz w:val="16"/>
          <w:szCs w:val="16"/>
        </w:rPr>
        <w:t>t</w:t>
      </w:r>
      <w:r>
        <w:rPr>
          <w:rFonts w:cs="Arial" w:hAnsi="Arial" w:eastAsia="Arial" w:ascii="Arial"/>
          <w:color w:val="5E6060"/>
          <w:spacing w:val="0"/>
          <w:w w:val="78"/>
          <w:sz w:val="16"/>
          <w:szCs w:val="16"/>
        </w:rPr>
        <w:t>ro</w:t>
      </w:r>
      <w:r>
        <w:rPr>
          <w:rFonts w:cs="Arial" w:hAnsi="Arial" w:eastAsia="Arial" w:ascii="Arial"/>
          <w:color w:val="777777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777777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6"/>
          <w:sz w:val="16"/>
          <w:szCs w:val="16"/>
        </w:rPr>
        <w:t>To</w:t>
      </w:r>
      <w:r>
        <w:rPr>
          <w:rFonts w:cs="Arial" w:hAnsi="Arial" w:eastAsia="Arial" w:ascii="Arial"/>
          <w:color w:val="49494B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5E6060"/>
          <w:spacing w:val="0"/>
          <w:w w:val="84"/>
          <w:sz w:val="16"/>
          <w:szCs w:val="16"/>
        </w:rPr>
        <w:t>uca</w:t>
      </w:r>
      <w:r>
        <w:rPr>
          <w:rFonts w:cs="Arial" w:hAnsi="Arial" w:eastAsia="Arial" w:ascii="Arial"/>
          <w:color w:val="5E606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5E6060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erd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o.</w:t>
      </w:r>
      <w:r>
        <w:rPr>
          <w:rFonts w:cs="Arial" w:hAnsi="Arial" w:eastAsia="Arial" w:ascii="Arial"/>
          <w:color w:val="5E6060"/>
          <w:spacing w:val="4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6"/>
          <w:szCs w:val="16"/>
        </w:rPr>
        <w:t>Es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tad</w:t>
      </w:r>
      <w:r>
        <w:rPr>
          <w:rFonts w:cs="Arial" w:hAnsi="Arial" w:eastAsia="Arial" w:ascii="Arial"/>
          <w:color w:val="878787"/>
          <w:spacing w:val="0"/>
          <w:w w:val="85"/>
          <w:sz w:val="16"/>
          <w:szCs w:val="16"/>
        </w:rPr>
        <w:t>o</w:t>
      </w:r>
      <w:r>
        <w:rPr>
          <w:rFonts w:cs="Arial" w:hAnsi="Arial" w:eastAsia="Arial" w:ascii="Arial"/>
          <w:color w:val="878787"/>
          <w:spacing w:val="9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de</w:t>
      </w:r>
      <w:r>
        <w:rPr>
          <w:rFonts w:cs="Arial" w:hAnsi="Arial" w:eastAsia="Arial" w:ascii="Arial"/>
          <w:color w:val="777777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78787"/>
          <w:spacing w:val="0"/>
          <w:w w:val="84"/>
          <w:sz w:val="16"/>
          <w:szCs w:val="16"/>
        </w:rPr>
        <w:t>M</w:t>
      </w:r>
      <w:r>
        <w:rPr>
          <w:rFonts w:cs="Arial" w:hAnsi="Arial" w:eastAsia="Arial" w:ascii="Arial"/>
          <w:color w:val="777777"/>
          <w:spacing w:val="0"/>
          <w:w w:val="94"/>
          <w:sz w:val="16"/>
          <w:szCs w:val="16"/>
        </w:rPr>
        <w:t>é</w:t>
      </w:r>
      <w:r>
        <w:rPr>
          <w:rFonts w:cs="Arial" w:hAnsi="Arial" w:eastAsia="Arial" w:ascii="Arial"/>
          <w:color w:val="878787"/>
          <w:spacing w:val="0"/>
          <w:w w:val="87"/>
          <w:sz w:val="16"/>
          <w:szCs w:val="16"/>
        </w:rPr>
        <w:t>x</w:t>
      </w:r>
      <w:r>
        <w:rPr>
          <w:rFonts w:cs="Arial" w:hAnsi="Arial" w:eastAsia="Arial" w:ascii="Arial"/>
          <w:color w:val="777777"/>
          <w:spacing w:val="0"/>
          <w:w w:val="85"/>
          <w:sz w:val="16"/>
          <w:szCs w:val="16"/>
        </w:rPr>
        <w:t>ic</w:t>
      </w:r>
      <w:r>
        <w:rPr>
          <w:rFonts w:cs="Arial" w:hAnsi="Arial" w:eastAsia="Arial" w:ascii="Arial"/>
          <w:color w:val="878787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5E6060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5E6060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0"/>
          <w:w w:val="69"/>
          <w:sz w:val="16"/>
          <w:szCs w:val="16"/>
        </w:rPr>
        <w:t>C.</w:t>
      </w:r>
      <w:r>
        <w:rPr>
          <w:rFonts w:cs="Arial" w:hAnsi="Arial" w:eastAsia="Arial" w:ascii="Arial"/>
          <w:color w:val="5E6060"/>
          <w:spacing w:val="0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5E6060"/>
          <w:spacing w:val="7"/>
          <w:w w:val="69"/>
          <w:sz w:val="16"/>
          <w:szCs w:val="16"/>
        </w:rPr>
        <w:t> </w:t>
      </w:r>
      <w:r>
        <w:rPr>
          <w:rFonts w:cs="Arial" w:hAnsi="Arial" w:eastAsia="Arial" w:ascii="Arial"/>
          <w:color w:val="777777"/>
          <w:spacing w:val="0"/>
          <w:w w:val="69"/>
          <w:sz w:val="16"/>
          <w:szCs w:val="16"/>
        </w:rPr>
        <w:t>P.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83" w:right="2496"/>
      </w:pPr>
      <w:r>
        <w:rPr>
          <w:rFonts w:cs="Arial" w:hAnsi="Arial" w:eastAsia="Arial" w:ascii="Arial"/>
          <w:color w:val="5E6060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st</w:t>
      </w:r>
      <w:r>
        <w:rPr>
          <w:rFonts w:cs="Arial" w:hAnsi="Arial" w:eastAsia="Arial" w:ascii="Arial"/>
          <w:color w:val="5E6060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5E6060"/>
          <w:spacing w:val="14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5"/>
          <w:sz w:val="14"/>
          <w:szCs w:val="14"/>
        </w:rPr>
        <w:t>documento</w:t>
      </w:r>
      <w:r>
        <w:rPr>
          <w:rFonts w:cs="Arial" w:hAnsi="Arial" w:eastAsia="Arial" w:ascii="Arial"/>
          <w:color w:val="5E6060"/>
          <w:spacing w:val="0"/>
          <w:w w:val="85"/>
          <w:sz w:val="14"/>
          <w:szCs w:val="14"/>
        </w:rPr>
        <w:t>  </w:t>
      </w:r>
      <w:r>
        <w:rPr>
          <w:rFonts w:cs="Arial" w:hAnsi="Arial" w:eastAsia="Arial" w:ascii="Arial"/>
          <w:color w:val="5E6060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5E6060"/>
          <w:spacing w:val="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an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49494B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9494B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5E6060"/>
          <w:spacing w:val="0"/>
          <w:w w:val="83"/>
          <w:sz w:val="14"/>
          <w:szCs w:val="14"/>
        </w:rPr>
        <w:t>n</w:t>
      </w:r>
      <w:r>
        <w:rPr>
          <w:rFonts w:cs="Arial" w:hAnsi="Arial" w:eastAsia="Arial" w:ascii="Arial"/>
          <w:color w:val="5E6060"/>
          <w:spacing w:val="9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5E6060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cas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5E6060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5E606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erán</w:t>
      </w:r>
      <w:r>
        <w:rPr>
          <w:rFonts w:cs="Arial" w:hAnsi="Arial" w:eastAsia="Arial" w:ascii="Arial"/>
          <w:color w:val="5E6060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ra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7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onf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r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m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E6060"/>
          <w:spacing w:val="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-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5E6060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5E606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7"/>
          <w:sz w:val="14"/>
          <w:szCs w:val="14"/>
        </w:rPr>
        <w:t>p</w:t>
      </w:r>
      <w:r>
        <w:rPr>
          <w:rFonts w:cs="Arial" w:hAnsi="Arial" w:eastAsia="Arial" w:ascii="Arial"/>
          <w:color w:val="878787"/>
          <w:spacing w:val="0"/>
          <w:w w:val="59"/>
          <w:sz w:val="14"/>
          <w:szCs w:val="14"/>
        </w:rPr>
        <w:t>r</w:t>
      </w:r>
      <w:r>
        <w:rPr>
          <w:rFonts w:cs="Arial" w:hAnsi="Arial" w:eastAsia="Arial" w:ascii="Arial"/>
          <w:color w:val="777777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878787"/>
          <w:spacing w:val="0"/>
          <w:w w:val="82"/>
          <w:sz w:val="14"/>
          <w:szCs w:val="14"/>
        </w:rPr>
        <w:t>vi</w:t>
      </w:r>
      <w:r>
        <w:rPr>
          <w:rFonts w:cs="Arial" w:hAnsi="Arial" w:eastAsia="Arial" w:ascii="Arial"/>
          <w:color w:val="5E6060"/>
          <w:spacing w:val="0"/>
          <w:w w:val="79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4"/>
          <w:sz w:val="14"/>
          <w:szCs w:val="14"/>
        </w:rPr>
        <w:t>en</w:t>
      </w:r>
      <w:r>
        <w:rPr>
          <w:rFonts w:cs="Arial" w:hAnsi="Arial" w:eastAsia="Arial" w:ascii="Arial"/>
          <w:color w:val="777777"/>
          <w:spacing w:val="1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5E6060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Le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y</w:t>
      </w:r>
      <w:r>
        <w:rPr>
          <w:rFonts w:cs="Arial" w:hAnsi="Arial" w:eastAsia="Arial" w:ascii="Arial"/>
          <w:color w:val="878787"/>
          <w:spacing w:val="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77777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Pro</w:t>
      </w:r>
      <w:r>
        <w:rPr>
          <w:rFonts w:cs="Arial" w:hAnsi="Arial" w:eastAsia="Arial" w:ascii="Arial"/>
          <w:color w:val="878787"/>
          <w:spacing w:val="0"/>
          <w:w w:val="111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8"/>
          <w:sz w:val="14"/>
          <w:szCs w:val="14"/>
        </w:rPr>
        <w:t>ec</w:t>
      </w:r>
      <w:r>
        <w:rPr>
          <w:rFonts w:cs="Arial" w:hAnsi="Arial" w:eastAsia="Arial" w:ascii="Arial"/>
          <w:color w:val="5E6060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87878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97"/>
          <w:sz w:val="14"/>
          <w:szCs w:val="14"/>
        </w:rPr>
        <w:t>ó</w:t>
      </w:r>
      <w:r>
        <w:rPr>
          <w:rFonts w:cs="Arial" w:hAnsi="Arial" w:eastAsia="Arial" w:ascii="Arial"/>
          <w:color w:val="878787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7777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Da</w:t>
      </w:r>
      <w:r>
        <w:rPr>
          <w:rFonts w:cs="Arial" w:hAnsi="Arial" w:eastAsia="Arial" w:ascii="Arial"/>
          <w:color w:val="9C9A9C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878787"/>
          <w:spacing w:val="0"/>
          <w:w w:val="86"/>
          <w:sz w:val="14"/>
          <w:szCs w:val="14"/>
        </w:rPr>
        <w:t>os</w:t>
      </w:r>
      <w:r>
        <w:rPr>
          <w:rFonts w:cs="Arial" w:hAnsi="Arial" w:eastAsia="Arial" w:ascii="Arial"/>
          <w:color w:val="878787"/>
          <w:spacing w:val="3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Pe</w:t>
      </w:r>
      <w:r>
        <w:rPr>
          <w:rFonts w:cs="Arial" w:hAnsi="Arial" w:eastAsia="Arial" w:ascii="Arial"/>
          <w:color w:val="9C9A9C"/>
          <w:spacing w:val="0"/>
          <w:w w:val="86"/>
          <w:sz w:val="14"/>
          <w:szCs w:val="14"/>
        </w:rPr>
        <w:t>r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86"/>
          <w:sz w:val="14"/>
          <w:szCs w:val="14"/>
        </w:rPr>
        <w:t>onales</w:t>
      </w:r>
      <w:r>
        <w:rPr>
          <w:rFonts w:cs="Arial" w:hAnsi="Arial" w:eastAsia="Arial" w:ascii="Arial"/>
          <w:color w:val="878787"/>
          <w:spacing w:val="0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6"/>
          <w:sz w:val="14"/>
          <w:szCs w:val="14"/>
        </w:rPr>
        <w:t>e</w:t>
      </w:r>
      <w:r>
        <w:rPr>
          <w:rFonts w:cs="Arial" w:hAnsi="Arial" w:eastAsia="Arial" w:ascii="Arial"/>
          <w:color w:val="878787"/>
          <w:spacing w:val="0"/>
          <w:w w:val="86"/>
          <w:sz w:val="14"/>
          <w:szCs w:val="14"/>
        </w:rPr>
        <w:t>n</w:t>
      </w:r>
      <w:r>
        <w:rPr>
          <w:rFonts w:cs="Arial" w:hAnsi="Arial" w:eastAsia="Arial" w:ascii="Arial"/>
          <w:color w:val="878787"/>
          <w:spacing w:val="19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0"/>
          <w:w w:val="74"/>
          <w:sz w:val="14"/>
          <w:szCs w:val="14"/>
        </w:rPr>
        <w:t>P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0"/>
          <w:w w:val="92"/>
          <w:sz w:val="14"/>
          <w:szCs w:val="14"/>
        </w:rPr>
        <w:t>ses</w:t>
      </w:r>
      <w:r>
        <w:rPr>
          <w:rFonts w:cs="Arial" w:hAnsi="Arial" w:eastAsia="Arial" w:ascii="Arial"/>
          <w:color w:val="87878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9C9A9C"/>
          <w:spacing w:val="0"/>
          <w:w w:val="90"/>
          <w:sz w:val="14"/>
          <w:szCs w:val="14"/>
        </w:rPr>
        <w:t>ón</w:t>
      </w:r>
      <w:r>
        <w:rPr>
          <w:rFonts w:cs="Arial" w:hAnsi="Arial" w:eastAsia="Arial" w:ascii="Arial"/>
          <w:color w:val="9C9A9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78787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19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0"/>
          <w:w w:val="44"/>
          <w:sz w:val="14"/>
          <w:szCs w:val="14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4325" w:right="5258"/>
      </w:pP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5E606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Mé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xi</w:t>
      </w:r>
      <w:r>
        <w:rPr>
          <w:rFonts w:cs="Arial" w:hAnsi="Arial" w:eastAsia="Arial" w:ascii="Arial"/>
          <w:color w:val="49494B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77777"/>
          <w:spacing w:val="1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777777"/>
          <w:spacing w:val="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9494B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777777"/>
          <w:spacing w:val="0"/>
          <w:w w:val="85"/>
          <w:sz w:val="14"/>
          <w:szCs w:val="14"/>
        </w:rPr>
        <w:t>uni</w:t>
      </w:r>
      <w:r>
        <w:rPr>
          <w:rFonts w:cs="Arial" w:hAnsi="Arial" w:eastAsia="Arial" w:ascii="Arial"/>
          <w:color w:val="5E6060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878787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5E6060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87878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5E6060"/>
          <w:spacing w:val="0"/>
          <w:w w:val="84"/>
          <w:sz w:val="14"/>
          <w:szCs w:val="14"/>
        </w:rPr>
        <w:t>os</w:t>
      </w:r>
      <w:r>
        <w:rPr>
          <w:rFonts w:cs="Arial" w:hAnsi="Arial" w:eastAsia="Arial" w:ascii="Arial"/>
          <w:color w:val="9C9A9C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4"/>
        <w:ind w:left="2011" w:right="2934"/>
      </w:pP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Pa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y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78787"/>
          <w:spacing w:val="3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5E6060"/>
          <w:spacing w:val="0"/>
          <w:w w:val="89"/>
          <w:sz w:val="14"/>
          <w:szCs w:val="14"/>
        </w:rPr>
        <w:t>io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ma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ó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n,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  </w:t>
      </w:r>
      <w:r>
        <w:rPr>
          <w:rFonts w:cs="Arial" w:hAnsi="Arial" w:eastAsia="Arial" w:ascii="Arial"/>
          <w:color w:val="878787"/>
          <w:spacing w:val="2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5E6060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ite</w:t>
      </w:r>
      <w:r>
        <w:rPr>
          <w:rFonts w:cs="Arial" w:hAnsi="Arial" w:eastAsia="Arial" w:ascii="Arial"/>
          <w:color w:val="878787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9C9A9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9C9A9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so</w:t>
      </w:r>
      <w:r>
        <w:rPr>
          <w:rFonts w:cs="Arial" w:hAnsi="Arial" w:eastAsia="Arial" w:ascii="Arial"/>
          <w:color w:val="777777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7777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pr</w:t>
      </w:r>
      <w:r>
        <w:rPr>
          <w:rFonts w:cs="Arial" w:hAnsi="Arial" w:eastAsia="Arial" w:ascii="Arial"/>
          <w:color w:val="878787"/>
          <w:spacing w:val="0"/>
          <w:w w:val="95"/>
          <w:sz w:val="14"/>
          <w:szCs w:val="14"/>
        </w:rPr>
        <w:t>iv</w:t>
      </w:r>
      <w:r>
        <w:rPr>
          <w:rFonts w:cs="Arial" w:hAnsi="Arial" w:eastAsia="Arial" w:ascii="Arial"/>
          <w:color w:val="777777"/>
          <w:spacing w:val="0"/>
          <w:w w:val="103"/>
          <w:sz w:val="14"/>
          <w:szCs w:val="14"/>
        </w:rPr>
        <w:t>ac</w:t>
      </w:r>
      <w:r>
        <w:rPr>
          <w:rFonts w:cs="Arial" w:hAnsi="Arial" w:eastAsia="Arial" w:ascii="Arial"/>
          <w:color w:val="878787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77777"/>
          <w:spacing w:val="0"/>
          <w:w w:val="102"/>
          <w:sz w:val="14"/>
          <w:szCs w:val="14"/>
        </w:rPr>
        <w:t>da</w:t>
      </w:r>
      <w:r>
        <w:rPr>
          <w:rFonts w:cs="Arial" w:hAnsi="Arial" w:eastAsia="Arial" w:ascii="Arial"/>
          <w:color w:val="878787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79"/>
          <w:sz w:val="14"/>
          <w:szCs w:val="14"/>
        </w:rPr>
        <w:t>e</w:t>
      </w:r>
      <w:r>
        <w:rPr>
          <w:rFonts w:cs="Arial" w:hAnsi="Arial" w:eastAsia="Arial" w:ascii="Arial"/>
          <w:color w:val="878787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878787"/>
          <w:spacing w:val="0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15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77777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78787"/>
          <w:spacing w:val="0"/>
          <w:w w:val="89"/>
          <w:sz w:val="14"/>
          <w:szCs w:val="14"/>
        </w:rPr>
        <w:t>itio</w:t>
      </w:r>
      <w:r>
        <w:rPr>
          <w:rFonts w:cs="Arial" w:hAnsi="Arial" w:eastAsia="Arial" w:ascii="Arial"/>
          <w:color w:val="777777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9C9A9C"/>
          <w:spacing w:val="0"/>
          <w:w w:val="71"/>
          <w:sz w:val="14"/>
          <w:szCs w:val="14"/>
        </w:rPr>
        <w:t>:</w:t>
      </w:r>
      <w:r>
        <w:rPr>
          <w:rFonts w:cs="Arial" w:hAnsi="Arial" w:eastAsia="Arial" w:ascii="Arial"/>
          <w:color w:val="9C9A9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C9A9C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lnt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77777"/>
          <w:spacing w:val="0"/>
          <w:w w:val="100"/>
          <w:sz w:val="14"/>
          <w:szCs w:val="14"/>
        </w:rPr>
        <w:t>Ne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78787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78787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78787"/>
          <w:spacing w:val="-2"/>
          <w:w w:val="100"/>
          <w:sz w:val="14"/>
          <w:szCs w:val="14"/>
        </w:rPr>
        <w:t> </w:t>
      </w:r>
      <w:hyperlink r:id="rId30">
        <w:r>
          <w:rPr>
            <w:rFonts w:cs="Arial" w:hAnsi="Arial" w:eastAsia="Arial" w:ascii="Arial"/>
            <w:color w:val="9C9A9C"/>
            <w:spacing w:val="0"/>
            <w:w w:val="98"/>
            <w:sz w:val="14"/>
            <w:szCs w:val="14"/>
          </w:rPr>
          <w:t>www</w:t>
        </w:r>
        <w:r>
          <w:rPr>
            <w:rFonts w:cs="Arial" w:hAnsi="Arial" w:eastAsia="Arial" w:ascii="Arial"/>
            <w:color w:val="878787"/>
            <w:spacing w:val="0"/>
            <w:w w:val="92"/>
            <w:sz w:val="14"/>
            <w:szCs w:val="14"/>
          </w:rPr>
          <w:t>.os</w:t>
        </w:r>
        <w:r>
          <w:rPr>
            <w:rFonts w:cs="Arial" w:hAnsi="Arial" w:eastAsia="Arial" w:ascii="Arial"/>
            <w:color w:val="9C9A9C"/>
            <w:spacing w:val="0"/>
            <w:w w:val="89"/>
            <w:sz w:val="14"/>
            <w:szCs w:val="14"/>
          </w:rPr>
          <w:t>í</w:t>
        </w:r>
        <w:r>
          <w:rPr>
            <w:rFonts w:cs="Arial" w:hAnsi="Arial" w:eastAsia="Arial" w:ascii="Arial"/>
            <w:color w:val="878787"/>
            <w:spacing w:val="0"/>
            <w:w w:val="96"/>
            <w:sz w:val="14"/>
            <w:szCs w:val="14"/>
          </w:rPr>
          <w:t>em.go</w:t>
        </w:r>
        <w:r>
          <w:rPr>
            <w:rFonts w:cs="Arial" w:hAnsi="Arial" w:eastAsia="Arial" w:ascii="Arial"/>
            <w:color w:val="777777"/>
            <w:spacing w:val="0"/>
            <w:w w:val="97"/>
            <w:sz w:val="14"/>
            <w:szCs w:val="14"/>
          </w:rPr>
          <w:t>b</w:t>
        </w:r>
        <w:r>
          <w:rPr>
            <w:rFonts w:cs="Arial" w:hAnsi="Arial" w:eastAsia="Arial" w:ascii="Arial"/>
            <w:color w:val="9C9A9C"/>
            <w:spacing w:val="0"/>
            <w:w w:val="89"/>
            <w:sz w:val="14"/>
            <w:szCs w:val="14"/>
          </w:rPr>
          <w:t>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7"/>
        <w:ind w:left="4475" w:right="5278"/>
        <w:sectPr>
          <w:type w:val="continuous"/>
          <w:pgSz w:w="12240" w:h="15840"/>
          <w:pgMar w:top="680" w:bottom="0" w:left="1080" w:right="180"/>
        </w:sectPr>
      </w:pPr>
      <w:r>
        <w:rPr>
          <w:rFonts w:cs="Arial" w:hAnsi="Arial" w:eastAsia="Arial" w:ascii="Arial"/>
          <w:color w:val="5E6060"/>
          <w:w w:val="93"/>
          <w:sz w:val="16"/>
          <w:szCs w:val="16"/>
        </w:rPr>
        <w:t>Pag</w:t>
      </w:r>
      <w:r>
        <w:rPr>
          <w:rFonts w:cs="Arial" w:hAnsi="Arial" w:eastAsia="Arial" w:ascii="Arial"/>
          <w:color w:val="343436"/>
          <w:w w:val="39"/>
          <w:sz w:val="16"/>
          <w:szCs w:val="16"/>
        </w:rPr>
        <w:t>i</w:t>
      </w:r>
      <w:r>
        <w:rPr>
          <w:rFonts w:cs="Arial" w:hAnsi="Arial" w:eastAsia="Arial" w:ascii="Arial"/>
          <w:color w:val="49494B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5E606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5E606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5E6060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6"/>
          <w:szCs w:val="16"/>
        </w:rPr>
        <w:t>12</w:t>
      </w:r>
      <w:r>
        <w:rPr>
          <w:rFonts w:cs="Arial" w:hAnsi="Arial" w:eastAsia="Arial" w:ascii="Arial"/>
          <w:color w:val="49494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E606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E6060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9494B"/>
          <w:spacing w:val="0"/>
          <w:w w:val="86"/>
          <w:sz w:val="16"/>
          <w:szCs w:val="16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1" w:lineRule="exact" w:line="160"/>
        <w:ind w:left="1521"/>
      </w:pPr>
      <w:r>
        <w:rPr>
          <w:rFonts w:cs="Arial" w:hAnsi="Arial" w:eastAsia="Arial" w:ascii="Arial"/>
          <w:spacing w:val="0"/>
          <w:w w:val="43"/>
          <w:position w:val="-2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43"/>
          <w:position w:val="-2"/>
          <w:sz w:val="16"/>
          <w:szCs w:val="16"/>
        </w:rPr>
        <w:t>  </w:t>
      </w:r>
      <w:r>
        <w:rPr>
          <w:rFonts w:cs="Arial" w:hAnsi="Arial" w:eastAsia="Arial" w:ascii="Arial"/>
          <w:spacing w:val="2"/>
          <w:w w:val="43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Com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it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78"/>
          <w:position w:val="-2"/>
          <w:sz w:val="16"/>
          <w:szCs w:val="16"/>
        </w:rPr>
        <w:t>É</w:t>
      </w:r>
      <w:r>
        <w:rPr>
          <w:rFonts w:cs="Arial" w:hAnsi="Arial" w:eastAsia="Arial" w:ascii="Arial"/>
          <w:color w:val="2D2D2D"/>
          <w:spacing w:val="0"/>
          <w:w w:val="117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151515"/>
          <w:spacing w:val="0"/>
          <w:w w:val="7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2"/>
          <w:sz w:val="16"/>
          <w:szCs w:val="16"/>
        </w:rPr>
        <w:t>ca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y</w:t>
      </w:r>
      <w:r>
        <w:rPr>
          <w:rFonts w:cs="Arial" w:hAnsi="Arial" w:eastAsia="Arial" w:ascii="Arial"/>
          <w:color w:val="2D2D2D"/>
          <w:spacing w:val="2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93"/>
          <w:position w:val="-2"/>
          <w:sz w:val="16"/>
          <w:szCs w:val="16"/>
        </w:rPr>
        <w:t>Pre</w:t>
      </w:r>
      <w:r>
        <w:rPr>
          <w:rFonts w:cs="Arial" w:hAnsi="Arial" w:eastAsia="Arial" w:ascii="Arial"/>
          <w:color w:val="2D2D2D"/>
          <w:spacing w:val="0"/>
          <w:w w:val="103"/>
          <w:position w:val="-2"/>
          <w:sz w:val="16"/>
          <w:szCs w:val="16"/>
        </w:rPr>
        <w:t>ve</w:t>
      </w:r>
      <w:r>
        <w:rPr>
          <w:rFonts w:cs="Arial" w:hAnsi="Arial" w:eastAsia="Arial" w:ascii="Arial"/>
          <w:color w:val="151515"/>
          <w:spacing w:val="0"/>
          <w:w w:val="8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0"/>
          <w:w w:val="105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151515"/>
          <w:spacing w:val="0"/>
          <w:w w:val="72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2"/>
          <w:sz w:val="16"/>
          <w:szCs w:val="16"/>
        </w:rPr>
        <w:t>ón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  </w:t>
      </w:r>
      <w:r>
        <w:rPr>
          <w:rFonts w:cs="Arial" w:hAnsi="Arial" w:eastAsia="Arial" w:ascii="Arial"/>
          <w:color w:val="2D2D2D"/>
          <w:spacing w:val="-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3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97"/>
          <w:position w:val="-2"/>
          <w:sz w:val="16"/>
          <w:szCs w:val="16"/>
        </w:rPr>
        <w:t>Co</w:t>
      </w:r>
      <w:r>
        <w:rPr>
          <w:rFonts w:cs="Arial" w:hAnsi="Arial" w:eastAsia="Arial" w:ascii="Arial"/>
          <w:color w:val="151515"/>
          <w:spacing w:val="0"/>
          <w:w w:val="97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0"/>
          <w:w w:val="97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151515"/>
          <w:spacing w:val="0"/>
          <w:w w:val="97"/>
          <w:position w:val="-2"/>
          <w:sz w:val="16"/>
          <w:szCs w:val="16"/>
        </w:rPr>
        <w:t>li</w:t>
      </w:r>
      <w:r>
        <w:rPr>
          <w:rFonts w:cs="Arial" w:hAnsi="Arial" w:eastAsia="Arial" w:ascii="Arial"/>
          <w:color w:val="2D2D2D"/>
          <w:spacing w:val="0"/>
          <w:w w:val="97"/>
          <w:position w:val="-2"/>
          <w:sz w:val="16"/>
          <w:szCs w:val="16"/>
        </w:rPr>
        <w:t>cto</w:t>
      </w:r>
      <w:r>
        <w:rPr>
          <w:rFonts w:cs="Arial" w:hAnsi="Arial" w:eastAsia="Arial" w:ascii="Arial"/>
          <w:color w:val="2D2D2D"/>
          <w:spacing w:val="0"/>
          <w:w w:val="97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2D2D2D"/>
          <w:spacing w:val="31"/>
          <w:w w:val="9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4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58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2"/>
          <w:sz w:val="16"/>
          <w:szCs w:val="16"/>
        </w:rPr>
        <w:t>nte</w:t>
      </w:r>
      <w:r>
        <w:rPr>
          <w:rFonts w:cs="Arial" w:hAnsi="Arial" w:eastAsia="Arial" w:ascii="Arial"/>
          <w:color w:val="151515"/>
          <w:spacing w:val="0"/>
          <w:w w:val="84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D2D2D"/>
          <w:spacing w:val="0"/>
          <w:w w:val="99"/>
          <w:position w:val="-2"/>
          <w:sz w:val="16"/>
          <w:szCs w:val="16"/>
        </w:rPr>
        <w:t>eses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  </w:t>
      </w:r>
      <w:r>
        <w:rPr>
          <w:rFonts w:cs="Arial" w:hAnsi="Arial" w:eastAsia="Arial" w:ascii="Arial"/>
          <w:color w:val="2D2D2D"/>
          <w:spacing w:val="-1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151515"/>
          <w:spacing w:val="0"/>
          <w:w w:val="54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-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ga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4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Su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16"/>
          <w:szCs w:val="16"/>
        </w:rPr>
        <w:t>ri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or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4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2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220"/>
        <w:ind w:left="3386" w:right="-68"/>
      </w:pPr>
      <w:r>
        <w:rPr>
          <w:rFonts w:cs="Arial" w:hAnsi="Arial" w:eastAsia="Arial" w:ascii="Arial"/>
          <w:color w:val="151515"/>
          <w:w w:val="87"/>
          <w:position w:val="-3"/>
          <w:sz w:val="16"/>
          <w:szCs w:val="16"/>
        </w:rPr>
        <w:t>Fi</w:t>
      </w:r>
      <w:r>
        <w:rPr>
          <w:rFonts w:cs="Arial" w:hAnsi="Arial" w:eastAsia="Arial" w:ascii="Arial"/>
          <w:color w:val="2D2D2D"/>
          <w:w w:val="106"/>
          <w:position w:val="-3"/>
          <w:sz w:val="16"/>
          <w:szCs w:val="16"/>
        </w:rPr>
        <w:t>sca</w:t>
      </w:r>
      <w:r>
        <w:rPr>
          <w:rFonts w:cs="Arial" w:hAnsi="Arial" w:eastAsia="Arial" w:ascii="Arial"/>
          <w:color w:val="151515"/>
          <w:w w:val="102"/>
          <w:position w:val="-3"/>
          <w:sz w:val="16"/>
          <w:szCs w:val="16"/>
        </w:rPr>
        <w:t>liza</w:t>
      </w:r>
      <w:r>
        <w:rPr>
          <w:rFonts w:cs="Arial" w:hAnsi="Arial" w:eastAsia="Arial" w:ascii="Arial"/>
          <w:color w:val="2D2D2D"/>
          <w:w w:val="105"/>
          <w:position w:val="-3"/>
          <w:sz w:val="16"/>
          <w:szCs w:val="16"/>
        </w:rPr>
        <w:t>c</w:t>
      </w:r>
      <w:r>
        <w:rPr>
          <w:rFonts w:cs="Arial" w:hAnsi="Arial" w:eastAsia="Arial" w:ascii="Arial"/>
          <w:color w:val="151515"/>
          <w:w w:val="72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D2D2D"/>
          <w:w w:val="99"/>
          <w:position w:val="-3"/>
          <w:sz w:val="16"/>
          <w:szCs w:val="16"/>
        </w:rPr>
        <w:t>ón</w:t>
      </w:r>
      <w:r>
        <w:rPr>
          <w:rFonts w:cs="Arial" w:hAnsi="Arial" w:eastAsia="Arial" w:ascii="Arial"/>
          <w:color w:val="2D2D2D"/>
          <w:w w:val="100"/>
          <w:position w:val="-3"/>
          <w:sz w:val="16"/>
          <w:szCs w:val="16"/>
        </w:rPr>
        <w:t>   </w:t>
      </w:r>
      <w:r>
        <w:rPr>
          <w:rFonts w:cs="Arial" w:hAnsi="Arial" w:eastAsia="Arial" w:ascii="Arial"/>
          <w:color w:val="2D2D2D"/>
          <w:spacing w:val="-2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2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94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151515"/>
          <w:spacing w:val="0"/>
          <w:w w:val="72"/>
          <w:position w:val="-3"/>
          <w:sz w:val="16"/>
          <w:szCs w:val="16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position w:val="-3"/>
          <w:sz w:val="16"/>
          <w:szCs w:val="16"/>
        </w:rPr>
        <w:t>stado</w:t>
      </w:r>
      <w:r>
        <w:rPr>
          <w:rFonts w:cs="Arial" w:hAnsi="Arial" w:eastAsia="Arial" w:ascii="Arial"/>
          <w:color w:val="2D2D2D"/>
          <w:spacing w:val="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28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3"/>
          <w:sz w:val="16"/>
          <w:szCs w:val="16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3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-3"/>
          <w:sz w:val="16"/>
          <w:szCs w:val="16"/>
        </w:rPr>
        <w:t>Méx</w:t>
      </w:r>
      <w:r>
        <w:rPr>
          <w:rFonts w:cs="Arial" w:hAnsi="Arial" w:eastAsia="Arial" w:ascii="Arial"/>
          <w:color w:val="151515"/>
          <w:spacing w:val="0"/>
          <w:w w:val="54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3"/>
          <w:sz w:val="16"/>
          <w:szCs w:val="16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position w:val="-3"/>
          <w:sz w:val="16"/>
          <w:szCs w:val="16"/>
        </w:rPr>
        <w:t>                                              </w:t>
      </w:r>
      <w:r>
        <w:rPr>
          <w:rFonts w:cs="Arial" w:hAnsi="Arial" w:eastAsia="Arial" w:ascii="Arial"/>
          <w:color w:val="2D2D2D"/>
          <w:spacing w:val="-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572"/>
          <w:position w:val="-5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280"/>
        <w:sectPr>
          <w:pgMar w:header="0" w:footer="0" w:top="700" w:bottom="0" w:left="920" w:right="60"/>
          <w:headerReference w:type="default" r:id="rId31"/>
          <w:footerReference w:type="default" r:id="rId32"/>
          <w:pgSz w:w="12240" w:h="15840"/>
          <w:cols w:num="2" w:equalWidth="off">
            <w:col w:w="9202" w:space="174"/>
            <w:col w:w="1884"/>
          </w:cols>
        </w:sectPr>
      </w:pPr>
      <w:r>
        <w:rPr>
          <w:rFonts w:cs="Times New Roman" w:hAnsi="Times New Roman" w:eastAsia="Times New Roman" w:ascii="Times New Roman"/>
          <w:color w:val="2D2D2D"/>
          <w:w w:val="95"/>
          <w:position w:val="-7"/>
          <w:sz w:val="32"/>
          <w:szCs w:val="32"/>
        </w:rPr>
      </w:r>
      <w:r>
        <w:rPr>
          <w:rFonts w:cs="Times New Roman" w:hAnsi="Times New Roman" w:eastAsia="Times New Roman" w:ascii="Times New Roman"/>
          <w:color w:val="2D2D2D"/>
          <w:w w:val="95"/>
          <w:position w:val="-7"/>
          <w:sz w:val="32"/>
          <w:szCs w:val="32"/>
          <w:emboss/>
        </w:rPr>
        <w:t>~</w:t>
      </w:r>
      <w:r>
        <w:rPr>
          <w:rFonts w:cs="Times New Roman" w:hAnsi="Times New Roman" w:eastAsia="Times New Roman" w:ascii="Times New Roman"/>
          <w:color w:val="2D2D2D"/>
          <w:w w:val="95"/>
          <w:position w:val="-7"/>
          <w:sz w:val="32"/>
          <w:szCs w:val="32"/>
          <w:emboss/>
        </w:rPr>
      </w:r>
      <w:r>
        <w:rPr>
          <w:rFonts w:cs="Times New Roman" w:hAnsi="Times New Roman" w:eastAsia="Times New Roman" w:ascii="Times New Roman"/>
          <w:color w:val="2D2D2D"/>
          <w:w w:val="95"/>
          <w:position w:val="-7"/>
          <w:sz w:val="32"/>
          <w:szCs w:val="32"/>
        </w:rPr>
      </w:r>
      <w:r>
        <w:rPr>
          <w:rFonts w:cs="Times New Roman" w:hAnsi="Times New Roman" w:eastAsia="Times New Roman" w:ascii="Times New Roman"/>
          <w:color w:val="2D2D2D"/>
          <w:w w:val="95"/>
          <w:position w:val="-7"/>
          <w:sz w:val="32"/>
          <w:szCs w:val="32"/>
        </w:rPr>
        <w:t>º~~</w:t>
      </w:r>
      <w:r>
        <w:rPr>
          <w:rFonts w:cs="Times New Roman" w:hAnsi="Times New Roman" w:eastAsia="Times New Roman" w:ascii="Times New Roman"/>
          <w:color w:val="4D4D4D"/>
          <w:w w:val="53"/>
          <w:position w:val="-7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color w:val="2D2D2D"/>
          <w:spacing w:val="-15"/>
          <w:w w:val="95"/>
          <w:position w:val="-7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color w:val="838383"/>
          <w:spacing w:val="-593"/>
          <w:w w:val="350"/>
          <w:position w:val="-7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position w:val="-7"/>
          <w:sz w:val="32"/>
          <w:szCs w:val="32"/>
        </w:rPr>
        <w:t>.~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7"/>
          <w:sz w:val="32"/>
          <w:szCs w:val="32"/>
        </w:rPr>
        <w:t>   </w:t>
      </w:r>
      <w:r>
        <w:rPr>
          <w:rFonts w:cs="Times New Roman" w:hAnsi="Times New Roman" w:eastAsia="Times New Roman" w:ascii="Times New Roman"/>
          <w:color w:val="4D4D4D"/>
          <w:spacing w:val="19"/>
          <w:w w:val="100"/>
          <w:position w:val="-7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D4D4D4"/>
          <w:spacing w:val="0"/>
          <w:w w:val="12"/>
          <w:position w:val="-7"/>
          <w:sz w:val="32"/>
          <w:szCs w:val="32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100"/>
        <w:ind w:right="835"/>
      </w:pPr>
      <w:r>
        <w:rPr>
          <w:rFonts w:cs="Arial MT" w:hAnsi="Arial MT" w:eastAsia="Arial MT" w:ascii="Arial MT"/>
          <w:b/>
          <w:color w:val="A8A8A8"/>
          <w:spacing w:val="0"/>
          <w:w w:val="100"/>
          <w:sz w:val="10"/>
          <w:szCs w:val="10"/>
        </w:rPr>
        <w:t>~</w:t>
      </w:r>
      <w:r>
        <w:rPr>
          <w:rFonts w:cs="Arial MT" w:hAnsi="Arial MT" w:eastAsia="Arial MT" w:ascii="Arial MT"/>
          <w:b/>
          <w:color w:val="A8A8A8"/>
          <w:spacing w:val="0"/>
          <w:w w:val="100"/>
          <w:sz w:val="10"/>
          <w:szCs w:val="10"/>
        </w:rPr>
        <w:t>                                      </w:t>
      </w:r>
      <w:r>
        <w:rPr>
          <w:rFonts w:cs="Arial MT" w:hAnsi="Arial MT" w:eastAsia="Arial MT" w:ascii="Arial MT"/>
          <w:b/>
          <w:color w:val="A8A8A8"/>
          <w:spacing w:val="9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2D2D2D"/>
          <w:spacing w:val="-6"/>
          <w:w w:val="100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4D4D4D"/>
          <w:spacing w:val="0"/>
          <w:w w:val="100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4D4D4D"/>
          <w:spacing w:val="17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10"/>
          <w:szCs w:val="10"/>
        </w:rPr>
        <w:t>Estado</w:t>
      </w:r>
      <w:r>
        <w:rPr>
          <w:rFonts w:cs="Arial MT" w:hAnsi="Arial MT" w:eastAsia="Arial MT" w:ascii="Arial MT"/>
          <w:b/>
          <w:color w:val="2D2D2D"/>
          <w:spacing w:val="7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00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2D2D2D"/>
          <w:spacing w:val="5"/>
          <w:w w:val="100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2D2D2D"/>
          <w:spacing w:val="0"/>
          <w:w w:val="117"/>
          <w:sz w:val="10"/>
          <w:szCs w:val="10"/>
        </w:rPr>
        <w:t>México</w:t>
      </w:r>
      <w:r>
        <w:rPr>
          <w:rFonts w:cs="Arial MT" w:hAnsi="Arial MT" w:eastAsia="Arial MT" w:ascii="Arial MT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19"/>
        <w:ind w:right="947"/>
      </w:pPr>
      <w:r>
        <w:rPr>
          <w:rFonts w:cs="Times New Roman" w:hAnsi="Times New Roman" w:eastAsia="Times New Roman" w:ascii="Times New Roman"/>
          <w:color w:val="151515"/>
          <w:spacing w:val="0"/>
          <w:w w:val="100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151515"/>
          <w:spacing w:val="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8"/>
          <w:szCs w:val="8"/>
        </w:rPr>
        <w:t>POO</w:t>
      </w:r>
      <w:r>
        <w:rPr>
          <w:rFonts w:cs="Times New Roman" w:hAnsi="Times New Roman" w:eastAsia="Times New Roman" w:ascii="Times New Roman"/>
          <w:color w:val="2D2D2D"/>
          <w:spacing w:val="0"/>
          <w:w w:val="94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4D4D4D"/>
          <w:spacing w:val="-2"/>
          <w:w w:val="99"/>
          <w:sz w:val="8"/>
          <w:szCs w:val="8"/>
        </w:rPr>
        <w:t>Q</w:t>
      </w:r>
      <w:r>
        <w:rPr>
          <w:rFonts w:cs="Times New Roman" w:hAnsi="Times New Roman" w:eastAsia="Times New Roman" w:ascii="Times New Roman"/>
          <w:color w:val="4D4D4D"/>
          <w:spacing w:val="0"/>
          <w:w w:val="174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94"/>
          <w:sz w:val="8"/>
          <w:szCs w:val="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93"/>
          <w:sz w:val="8"/>
          <w:szCs w:val="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86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8"/>
          <w:szCs w:val="8"/>
        </w:rPr>
        <w:t>StATlVO</w:t>
      </w:r>
      <w:r>
        <w:rPr>
          <w:rFonts w:cs="Times New Roman" w:hAnsi="Times New Roman" w:eastAsia="Times New Roman" w:ascii="Times New Roman"/>
          <w:color w:val="4D4D4D"/>
          <w:spacing w:val="-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9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38"/>
        <w:ind w:right="967"/>
      </w:pPr>
      <w:r>
        <w:rPr>
          <w:rFonts w:cs="Arial" w:hAnsi="Arial" w:eastAsia="Arial" w:ascii="Arial"/>
          <w:color w:val="4D4D4D"/>
          <w:w w:val="84"/>
          <w:sz w:val="14"/>
          <w:szCs w:val="14"/>
        </w:rPr>
        <w:t>"</w:t>
      </w:r>
      <w:r>
        <w:rPr>
          <w:rFonts w:cs="Arial" w:hAnsi="Arial" w:eastAsia="Arial" w:ascii="Arial"/>
          <w:color w:val="2D2D2D"/>
          <w:w w:val="93"/>
          <w:sz w:val="14"/>
          <w:szCs w:val="14"/>
        </w:rPr>
        <w:t>202</w:t>
      </w:r>
      <w:r>
        <w:rPr>
          <w:rFonts w:cs="Arial" w:hAnsi="Arial" w:eastAsia="Arial" w:ascii="Arial"/>
          <w:color w:val="4D4D4D"/>
          <w:w w:val="90"/>
          <w:sz w:val="14"/>
          <w:szCs w:val="14"/>
        </w:rPr>
        <w:t>3</w:t>
      </w:r>
      <w:r>
        <w:rPr>
          <w:rFonts w:cs="Arial" w:hAnsi="Arial" w:eastAsia="Arial" w:ascii="Arial"/>
          <w:color w:val="2D2D2D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2D2D2D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Año</w:t>
      </w:r>
      <w:r>
        <w:rPr>
          <w:rFonts w:cs="Arial" w:hAnsi="Arial" w:eastAsia="Arial" w:ascii="Arial"/>
          <w:color w:val="4D4D4D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14"/>
          <w:szCs w:val="14"/>
        </w:rPr>
        <w:t>Se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u</w:t>
      </w:r>
      <w:r>
        <w:rPr>
          <w:rFonts w:cs="Arial" w:hAnsi="Arial" w:eastAsia="Arial" w:ascii="Arial"/>
          <w:color w:val="2D2D2D"/>
          <w:spacing w:val="0"/>
          <w:w w:val="94"/>
          <w:sz w:val="14"/>
          <w:szCs w:val="14"/>
        </w:rPr>
        <w:t>ag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és</w:t>
      </w:r>
      <w:r>
        <w:rPr>
          <w:rFonts w:cs="Arial" w:hAnsi="Arial" w:eastAsia="Arial" w:ascii="Arial"/>
          <w:color w:val="626262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2D2D2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2D2D2D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5"/>
          <w:sz w:val="14"/>
          <w:szCs w:val="14"/>
        </w:rPr>
        <w:t>ve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rsar</w:t>
      </w:r>
      <w:r>
        <w:rPr>
          <w:rFonts w:cs="Arial" w:hAnsi="Arial" w:eastAsia="Arial" w:ascii="Arial"/>
          <w:color w:val="626262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2D2D2D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2D2D2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ec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ono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c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im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ent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3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4D4D4D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recho</w:t>
      </w:r>
      <w:r>
        <w:rPr>
          <w:rFonts w:cs="Arial" w:hAnsi="Arial" w:eastAsia="Arial" w:ascii="Arial"/>
          <w:color w:val="4D4D4D"/>
          <w:spacing w:val="22"/>
          <w:w w:val="8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oto</w:t>
      </w:r>
      <w:r>
        <w:rPr>
          <w:rFonts w:cs="Arial" w:hAnsi="Arial" w:eastAsia="Arial" w:ascii="Arial"/>
          <w:color w:val="4D4D4D"/>
          <w:spacing w:val="6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2D2D2D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la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4D4D4D"/>
          <w:spacing w:val="6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Mu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j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ere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2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2D2D2D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Mé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x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6"/>
          <w:sz w:val="14"/>
          <w:szCs w:val="14"/>
        </w:rPr>
        <w:t>co"</w:t>
      </w:r>
      <w:r>
        <w:rPr>
          <w:rFonts w:cs="Arial" w:hAnsi="Arial" w:eastAsia="Arial" w:ascii="Arial"/>
          <w:color w:val="626262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      </w:t>
      </w:r>
      <w:r>
        <w:rPr>
          <w:rFonts w:cs="Arial" w:hAnsi="Arial" w:eastAsia="Arial" w:ascii="Arial"/>
          <w:color w:val="626262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Cue</w:t>
      </w:r>
      <w:r>
        <w:rPr>
          <w:rFonts w:cs="Arial" w:hAnsi="Arial" w:eastAsia="Arial" w:ascii="Arial"/>
          <w:color w:val="2D2D2D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tas</w:t>
      </w:r>
      <w:r>
        <w:rPr>
          <w:rFonts w:cs="Arial" w:hAnsi="Arial" w:eastAsia="Arial" w:ascii="Arial"/>
          <w:color w:val="4D4D4D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26262"/>
          <w:spacing w:val="0"/>
          <w:w w:val="100"/>
          <w:sz w:val="12"/>
          <w:szCs w:val="1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as.</w:t>
      </w:r>
      <w:r>
        <w:rPr>
          <w:rFonts w:cs="Arial" w:hAnsi="Arial" w:eastAsia="Arial" w:ascii="Arial"/>
          <w:color w:val="4D4D4D"/>
          <w:spacing w:val="-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Me</w:t>
      </w:r>
      <w:r>
        <w:rPr>
          <w:rFonts w:cs="Arial" w:hAnsi="Arial" w:eastAsia="Arial" w:ascii="Arial"/>
          <w:color w:val="626262"/>
          <w:spacing w:val="0"/>
          <w:w w:val="172"/>
          <w:sz w:val="12"/>
          <w:szCs w:val="12"/>
        </w:rPr>
        <w:t>j</w:t>
      </w:r>
      <w:r>
        <w:rPr>
          <w:rFonts w:cs="Arial" w:hAnsi="Arial" w:eastAsia="Arial" w:ascii="Arial"/>
          <w:color w:val="4D4D4D"/>
          <w:spacing w:val="0"/>
          <w:w w:val="104"/>
          <w:sz w:val="12"/>
          <w:szCs w:val="12"/>
        </w:rPr>
        <w:t>ore</w:t>
      </w:r>
      <w:r>
        <w:rPr>
          <w:rFonts w:cs="Arial" w:hAnsi="Arial" w:eastAsia="Arial" w:ascii="Arial"/>
          <w:color w:val="4D4D4D"/>
          <w:spacing w:val="1"/>
          <w:w w:val="104"/>
          <w:sz w:val="12"/>
          <w:szCs w:val="12"/>
        </w:rPr>
        <w:t>s</w:t>
      </w:r>
      <w:r>
        <w:rPr>
          <w:rFonts w:cs="Arial" w:hAnsi="Arial" w:eastAsia="Arial" w:ascii="Arial"/>
          <w:color w:val="4D4D4D"/>
          <w:spacing w:val="0"/>
          <w:w w:val="107"/>
          <w:sz w:val="12"/>
          <w:szCs w:val="12"/>
        </w:rPr>
        <w:t>Gob</w:t>
      </w:r>
      <w:r>
        <w:rPr>
          <w:rFonts w:cs="Arial" w:hAnsi="Arial" w:eastAsia="Arial" w:ascii="Arial"/>
          <w:color w:val="626262"/>
          <w:spacing w:val="0"/>
          <w:w w:val="114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0"/>
          <w:w w:val="103"/>
          <w:sz w:val="12"/>
          <w:szCs w:val="1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12"/>
          <w:szCs w:val="12"/>
        </w:rPr>
        <w:t>rn</w:t>
      </w:r>
      <w:r>
        <w:rPr>
          <w:rFonts w:cs="Arial" w:hAnsi="Arial" w:eastAsia="Arial" w:ascii="Arial"/>
          <w:color w:val="4D4D4D"/>
          <w:spacing w:val="0"/>
          <w:w w:val="104"/>
          <w:sz w:val="12"/>
          <w:szCs w:val="12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9"/>
        <w:ind w:left="203" w:right="742" w:firstLine="7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2D2D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cual,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irosl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3"/>
          <w:sz w:val="20"/>
          <w:szCs w:val="20"/>
        </w:rPr>
        <w:t>M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artí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1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20"/>
          <w:szCs w:val="20"/>
        </w:rPr>
        <w:t>F</w:t>
      </w:r>
      <w:r>
        <w:rPr>
          <w:rFonts w:cs="Arial" w:hAnsi="Arial" w:eastAsia="Arial" w:ascii="Arial"/>
          <w:color w:val="2D2D2D"/>
          <w:spacing w:val="0"/>
          <w:w w:val="104"/>
          <w:sz w:val="20"/>
          <w:szCs w:val="20"/>
        </w:rPr>
        <w:t>iscal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zación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46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Preside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de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8"/>
          <w:w w:val="47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pregunta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integrantes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2D2D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tienen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algún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comentario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especto,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sirvan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0"/>
          <w:szCs w:val="20"/>
        </w:rPr>
        <w:t>man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festarlo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2D2D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5"/>
          <w:sz w:val="20"/>
          <w:szCs w:val="20"/>
        </w:rPr>
        <w:t>momento</w:t>
      </w:r>
      <w:r>
        <w:rPr>
          <w:rFonts w:cs="Arial" w:hAnsi="Arial" w:eastAsia="Arial" w:ascii="Arial"/>
          <w:color w:val="151515"/>
          <w:spacing w:val="0"/>
          <w:w w:val="3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10"/>
        <w:ind w:left="189" w:right="767" w:firstLine="14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contexto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toda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vez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0"/>
          <w:szCs w:val="20"/>
        </w:rPr>
        <w:t>ex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ste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8"/>
          <w:sz w:val="20"/>
          <w:szCs w:val="20"/>
        </w:rPr>
        <w:t>partic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pación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alguna,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iro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Carrill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20"/>
          <w:szCs w:val="20"/>
        </w:rPr>
        <w:t>Mart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í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13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u</w:t>
      </w:r>
      <w:r>
        <w:rPr>
          <w:rFonts w:cs="Arial" w:hAnsi="Arial" w:eastAsia="Arial" w:ascii="Arial"/>
          <w:color w:val="2D2D2D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to</w:t>
      </w:r>
      <w:r>
        <w:rPr>
          <w:rFonts w:cs="Arial" w:hAnsi="Arial" w:eastAsia="Arial" w:ascii="Arial"/>
          <w:color w:val="151515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3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Super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Fiscali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Presidenta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solicita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ntonio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8"/>
          <w:sz w:val="20"/>
          <w:szCs w:val="20"/>
        </w:rPr>
        <w:t>F</w:t>
      </w:r>
      <w:r>
        <w:rPr>
          <w:rFonts w:cs="Arial" w:hAnsi="Arial" w:eastAsia="Arial" w:ascii="Arial"/>
          <w:color w:val="2D2D2D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ore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s,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Director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Jurídico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Técnico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5"/>
          <w:sz w:val="20"/>
          <w:szCs w:val="20"/>
        </w:rPr>
        <w:t>Comité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co</w:t>
      </w:r>
      <w:r>
        <w:rPr>
          <w:rFonts w:cs="Arial" w:hAnsi="Arial" w:eastAsia="Arial" w:ascii="Arial"/>
          <w:color w:val="151515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14"/>
          <w:sz w:val="20"/>
          <w:szCs w:val="20"/>
        </w:rPr>
        <w:t>t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núe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desahogo</w:t>
      </w:r>
      <w:r>
        <w:rPr>
          <w:rFonts w:cs="Arial" w:hAnsi="Arial" w:eastAsia="Arial" w:ascii="Arial"/>
          <w:color w:val="2D2D2D"/>
          <w:spacing w:val="39"/>
          <w:w w:val="10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siguiente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de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Día</w:t>
      </w:r>
      <w:r>
        <w:rPr>
          <w:rFonts w:cs="Arial" w:hAnsi="Arial" w:eastAsia="Arial" w:ascii="Arial"/>
          <w:color w:val="151515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4" w:right="8884"/>
      </w:pP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51515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unto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8"/>
          <w:sz w:val="20"/>
          <w:szCs w:val="20"/>
        </w:rPr>
        <w:t>general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15"/>
        <w:ind w:left="174" w:right="841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Acto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continuo,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Jo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oni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Orti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Flo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res,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Director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2D2D2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0"/>
          <w:szCs w:val="20"/>
        </w:rPr>
        <w:t>Juríd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0"/>
          <w:szCs w:val="20"/>
        </w:rPr>
        <w:t>Técn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5"/>
          <w:sz w:val="20"/>
          <w:szCs w:val="20"/>
        </w:rPr>
        <w:t>Com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seña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siguiente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de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89"/>
          <w:sz w:val="20"/>
          <w:szCs w:val="20"/>
        </w:rPr>
        <w:t>í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corresponde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Asuntos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Generales.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97"/>
        <w:ind w:left="153" w:right="782" w:firstLine="22"/>
      </w:pPr>
      <w:r>
        <w:pict>
          <v:shape type="#_x0000_t202" style="position:absolute;margin-left:581.04pt;margin-top:34.5572pt;width:21.9384pt;height:72pt;mso-position-horizontal-relative:page;mso-position-vertical-relative:paragraph;z-index:-1123" filled="f" stroked="f">
            <v:textbox inset="0,0,0,0">
              <w:txbxContent>
                <w:p>
                  <w:pPr>
                    <w:rPr>
                      <w:rFonts w:cs="Arial MT" w:hAnsi="Arial MT" w:eastAsia="Arial MT" w:ascii="Arial MT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 MT" w:hAnsi="Arial MT" w:eastAsia="Arial MT" w:ascii="Arial MT"/>
                      <w:i/>
                      <w:color w:val="414691"/>
                      <w:spacing w:val="0"/>
                      <w:w w:val="109"/>
                      <w:position w:val="-1"/>
                      <w:sz w:val="144"/>
                      <w:szCs w:val="144"/>
                    </w:rPr>
                    <w:t>I</w:t>
                  </w:r>
                  <w:r>
                    <w:rPr>
                      <w:rFonts w:cs="Arial MT" w:hAnsi="Arial MT" w:eastAsia="Arial MT" w:ascii="Arial MT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17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7"/>
          <w:sz w:val="20"/>
          <w:szCs w:val="20"/>
        </w:rPr>
        <w:t>Miro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av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Carrillo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Mart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í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Fiscalizac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ón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Presidenta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pregunta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tegrantes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tienen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algún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some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2D2D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punto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sirvan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manifestar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color w:val="2D2D2D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momento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color w:val="2D2D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caso,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color w:val="151515"/>
          <w:spacing w:val="0"/>
          <w:w w:val="79"/>
          <w:sz w:val="20"/>
          <w:szCs w:val="20"/>
        </w:rPr>
        <w:t>li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Jos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20"/>
          <w:szCs w:val="20"/>
        </w:rPr>
        <w:t>Anton</w:t>
      </w:r>
      <w:r>
        <w:rPr>
          <w:rFonts w:cs="Arial" w:hAnsi="Arial" w:eastAsia="Arial" w:ascii="Arial"/>
          <w:color w:val="2D2D2D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Ortiz</w:t>
      </w:r>
      <w:r>
        <w:rPr>
          <w:rFonts w:cs="Arial" w:hAnsi="Arial" w:eastAsia="Arial" w:ascii="Arial"/>
          <w:color w:val="151515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4"/>
          <w:sz w:val="20"/>
          <w:szCs w:val="20"/>
        </w:rPr>
        <w:t>Flores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Director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color w:val="2D2D2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Juríd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Consultivo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Secretario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écnico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rva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registrar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asuntos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tratar.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315"/>
        <w:ind w:left="138" w:right="799" w:firstLine="14"/>
      </w:pP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ajo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contexto,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Sim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Rey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3"/>
          <w:sz w:val="20"/>
          <w:szCs w:val="20"/>
        </w:rPr>
        <w:t>Ramos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tular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Asuntos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Jurídicos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Comité;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Marina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né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lope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vano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Guad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Jefa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Departamento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Recursos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nancieros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Materiales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representan</w:t>
      </w:r>
      <w:r>
        <w:rPr>
          <w:rFonts w:cs="Arial" w:hAnsi="Arial" w:eastAsia="Arial" w:ascii="Arial"/>
          <w:color w:val="151515"/>
          <w:spacing w:val="0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D2D2D"/>
          <w:spacing w:val="46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sup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ente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Virginia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Edith</w:t>
      </w:r>
      <w:r>
        <w:rPr>
          <w:rFonts w:cs="Arial" w:hAnsi="Arial" w:eastAsia="Arial" w:ascii="Arial"/>
          <w:color w:val="151515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Lópe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Reye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Tit</w:t>
      </w:r>
      <w:r>
        <w:rPr>
          <w:rFonts w:cs="Arial" w:hAnsi="Arial" w:eastAsia="Arial" w:ascii="Arial"/>
          <w:color w:val="151515"/>
          <w:spacing w:val="0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lar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6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8"/>
          <w:sz w:val="20"/>
          <w:szCs w:val="20"/>
        </w:rPr>
        <w:t>Admin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stración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0"/>
          <w:szCs w:val="20"/>
        </w:rPr>
        <w:t>Com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solicitan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pa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abra;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motivo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color w:val="2D2D2D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cual,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iro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lava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rrillo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Mart</w:t>
      </w:r>
      <w:r>
        <w:rPr>
          <w:rFonts w:cs="Arial" w:hAnsi="Arial" w:eastAsia="Arial" w:ascii="Arial"/>
          <w:color w:val="2D2D2D"/>
          <w:spacing w:val="0"/>
          <w:w w:val="89"/>
          <w:sz w:val="20"/>
          <w:szCs w:val="20"/>
        </w:rPr>
        <w:t>í</w:t>
      </w:r>
      <w:r>
        <w:rPr>
          <w:rFonts w:cs="Arial" w:hAnsi="Arial" w:eastAsia="Arial" w:ascii="Arial"/>
          <w:color w:val="151515"/>
          <w:spacing w:val="0"/>
          <w:w w:val="105"/>
          <w:sz w:val="20"/>
          <w:szCs w:val="20"/>
        </w:rPr>
        <w:t>nez</w:t>
      </w:r>
      <w:r>
        <w:rPr>
          <w:rFonts w:cs="Arial" w:hAnsi="Arial" w:eastAsia="Arial" w:ascii="Arial"/>
          <w:color w:val="2D2D2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Auditora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40"/>
        <w:ind w:left="131" w:right="800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Superior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4"/>
          <w:sz w:val="20"/>
          <w:szCs w:val="20"/>
        </w:rPr>
        <w:t>Fisca</w:t>
      </w:r>
      <w:r>
        <w:rPr>
          <w:rFonts w:cs="Arial" w:hAnsi="Arial" w:eastAsia="Arial" w:ascii="Arial"/>
          <w:color w:val="151515"/>
          <w:spacing w:val="0"/>
          <w:w w:val="31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ización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Estado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México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151515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0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denta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3"/>
          <w:sz w:val="20"/>
          <w:szCs w:val="20"/>
        </w:rPr>
        <w:t>Com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 MT" w:hAnsi="Arial MT" w:eastAsia="Arial MT" w:ascii="Arial MT"/>
          <w:sz w:val="136"/>
          <w:szCs w:val="136"/>
        </w:rPr>
        <w:jc w:val="both"/>
        <w:spacing w:lineRule="exact" w:line="20"/>
        <w:ind w:left="131" w:right="88"/>
      </w:pP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5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Comi</w:t>
      </w:r>
      <w:r>
        <w:rPr>
          <w:rFonts w:cs="Arial" w:hAnsi="Arial" w:eastAsia="Arial" w:ascii="Arial"/>
          <w:color w:val="151515"/>
          <w:spacing w:val="0"/>
          <w:w w:val="100"/>
          <w:position w:val="-108"/>
          <w:sz w:val="20"/>
          <w:szCs w:val="20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é,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9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63"/>
          <w:position w:val="-108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108"/>
          <w:sz w:val="20"/>
          <w:szCs w:val="20"/>
        </w:rPr>
        <w:t>nforma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1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que</w:t>
      </w:r>
      <w:r>
        <w:rPr>
          <w:rFonts w:cs="Arial" w:hAnsi="Arial" w:eastAsia="Arial" w:ascii="Arial"/>
          <w:color w:val="2D2D2D"/>
          <w:spacing w:val="54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0"/>
          <w:position w:val="-108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as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seguir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3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fortaleciendo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39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e</w:t>
      </w:r>
      <w:r>
        <w:rPr>
          <w:rFonts w:cs="Arial" w:hAnsi="Arial" w:eastAsia="Arial" w:ascii="Arial"/>
          <w:color w:val="2D2D2D"/>
          <w:spacing w:val="34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63"/>
          <w:position w:val="-108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position w:val="-108"/>
          <w:sz w:val="20"/>
          <w:szCs w:val="20"/>
        </w:rPr>
        <w:t>mpulsando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4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las</w:t>
      </w:r>
      <w:r>
        <w:rPr>
          <w:rFonts w:cs="Arial" w:hAnsi="Arial" w:eastAsia="Arial" w:ascii="Arial"/>
          <w:color w:val="2D2D2D"/>
          <w:spacing w:val="47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buenas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p</w:t>
      </w:r>
      <w:r>
        <w:rPr>
          <w:rFonts w:cs="Arial" w:hAnsi="Arial" w:eastAsia="Arial" w:ascii="Arial"/>
          <w:color w:val="151515"/>
          <w:spacing w:val="0"/>
          <w:w w:val="100"/>
          <w:position w:val="-108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ácticas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44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materia</w:t>
      </w:r>
      <w:r>
        <w:rPr>
          <w:rFonts w:cs="Arial" w:hAnsi="Arial" w:eastAsia="Arial" w:ascii="Arial"/>
          <w:color w:val="2D2D2D"/>
          <w:spacing w:val="0"/>
          <w:w w:val="100"/>
          <w:position w:val="-108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3"/>
          <w:w w:val="100"/>
          <w:position w:val="-108"/>
          <w:sz w:val="20"/>
          <w:szCs w:val="20"/>
        </w:rPr>
        <w:t> </w:t>
      </w:r>
      <w:r>
        <w:rPr>
          <w:rFonts w:cs="Arial MT" w:hAnsi="Arial MT" w:eastAsia="Arial MT" w:ascii="Arial MT"/>
          <w:i/>
          <w:color w:val="414691"/>
          <w:spacing w:val="0"/>
          <w:w w:val="61"/>
          <w:position w:val="-108"/>
          <w:sz w:val="136"/>
          <w:szCs w:val="136"/>
        </w:rPr>
        <w:t>1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36"/>
          <w:szCs w:val="136"/>
        </w:rPr>
      </w:r>
    </w:p>
    <w:p>
      <w:pPr>
        <w:rPr>
          <w:rFonts w:cs="Arial" w:hAnsi="Arial" w:eastAsia="Arial" w:ascii="Arial"/>
          <w:sz w:val="56"/>
          <w:szCs w:val="56"/>
        </w:rPr>
        <w:jc w:val="left"/>
        <w:spacing w:lineRule="exact" w:line="560"/>
        <w:ind w:left="131"/>
      </w:pP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33"/>
          <w:w w:val="100"/>
          <w:position w:val="25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26"/>
          <w:w w:val="100"/>
          <w:position w:val="25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dichos</w:t>
      </w: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3"/>
          <w:w w:val="100"/>
          <w:position w:val="25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integrantes.</w:t>
      </w:r>
      <w:r>
        <w:rPr>
          <w:rFonts w:cs="Arial" w:hAnsi="Arial" w:eastAsia="Arial" w:ascii="Arial"/>
          <w:color w:val="2D2D2D"/>
          <w:spacing w:val="0"/>
          <w:w w:val="100"/>
          <w:position w:val="25"/>
          <w:sz w:val="20"/>
          <w:szCs w:val="20"/>
        </w:rPr>
        <w:t>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2D2D2D"/>
          <w:spacing w:val="35"/>
          <w:w w:val="100"/>
          <w:position w:val="25"/>
          <w:sz w:val="20"/>
          <w:szCs w:val="20"/>
        </w:rPr>
        <w:t> </w:t>
      </w:r>
      <w:r>
        <w:rPr>
          <w:rFonts w:cs="Arial" w:hAnsi="Arial" w:eastAsia="Arial" w:ascii="Arial"/>
          <w:color w:val="747BAC"/>
          <w:spacing w:val="0"/>
          <w:w w:val="100"/>
          <w:position w:val="0"/>
          <w:sz w:val="56"/>
          <w:szCs w:val="56"/>
        </w:rPr>
        <w:t>Q;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131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color w:val="2D2D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sentido,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Simón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Ramo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color w:val="2D2D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tular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Asuntos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Jurídicos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9" w:lineRule="auto" w:line="282"/>
        <w:ind w:left="117" w:right="822" w:firstLine="7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ética,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integridad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pública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36"/>
          <w:w w:val="83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preve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ció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51515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conflicto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4"/>
          <w:sz w:val="20"/>
          <w:szCs w:val="20"/>
        </w:rPr>
        <w:t>ntereses</w:t>
      </w:r>
      <w:r>
        <w:rPr>
          <w:rFonts w:cs="Arial" w:hAnsi="Arial" w:eastAsia="Arial" w:ascii="Arial"/>
          <w:color w:val="4D4D4D"/>
          <w:spacing w:val="0"/>
          <w:w w:val="37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realizaron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meses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8"/>
          <w:sz w:val="20"/>
          <w:szCs w:val="20"/>
        </w:rPr>
        <w:t>pasados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u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ientes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Ciclos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Conferencias: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939393"/>
          <w:spacing w:val="0"/>
          <w:w w:val="41"/>
          <w:sz w:val="20"/>
          <w:szCs w:val="20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7"/>
      </w:pP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51515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79"/>
          <w:sz w:val="20"/>
          <w:szCs w:val="20"/>
        </w:rPr>
        <w:t>"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Valores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vidores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Públicos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7"/>
        <w:ind w:left="477"/>
      </w:pP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Código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3"/>
          <w:sz w:val="20"/>
          <w:szCs w:val="20"/>
        </w:rPr>
        <w:t>Ét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9"/>
          <w:sz w:val="20"/>
          <w:szCs w:val="20"/>
        </w:rPr>
        <w:t>ca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Conducta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87"/>
        <w:ind w:left="102" w:right="843"/>
      </w:pPr>
      <w:r>
        <w:rPr>
          <w:rFonts w:cs="Arial" w:hAnsi="Arial" w:eastAsia="Arial" w:ascii="Arial"/>
          <w:color w:val="2D2D2D"/>
          <w:w w:val="108"/>
          <w:sz w:val="20"/>
          <w:szCs w:val="20"/>
        </w:rPr>
        <w:t>Asimismo</w:t>
      </w:r>
      <w:r>
        <w:rPr>
          <w:rFonts w:cs="Arial" w:hAnsi="Arial" w:eastAsia="Arial" w:ascii="Arial"/>
          <w:color w:val="4D4D4D"/>
          <w:w w:val="37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37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37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color w:val="2D2D2D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2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voz</w:t>
      </w:r>
      <w:r>
        <w:rPr>
          <w:rFonts w:cs="Arial" w:hAnsi="Arial" w:eastAsia="Arial" w:ascii="Arial"/>
          <w:color w:val="2D2D2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arin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89"/>
          <w:sz w:val="20"/>
          <w:szCs w:val="20"/>
        </w:rPr>
        <w:t>P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é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pe</w:t>
      </w:r>
      <w:r>
        <w:rPr>
          <w:rFonts w:cs="Arial" w:hAnsi="Arial" w:eastAsia="Arial" w:ascii="Arial"/>
          <w:color w:val="151515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151515"/>
          <w:spacing w:val="13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Liévano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6"/>
          <w:sz w:val="20"/>
          <w:szCs w:val="20"/>
        </w:rPr>
        <w:t>Gua</w:t>
      </w:r>
      <w:r>
        <w:rPr>
          <w:rFonts w:cs="Arial" w:hAnsi="Arial" w:eastAsia="Arial" w:ascii="Arial"/>
          <w:color w:val="2D2D2D"/>
          <w:spacing w:val="0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151515"/>
          <w:spacing w:val="0"/>
          <w:w w:val="107"/>
          <w:sz w:val="20"/>
          <w:szCs w:val="20"/>
        </w:rPr>
        <w:t>arrama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0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9"/>
          <w:w w:val="5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Jefa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Departamento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Recursos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20"/>
          <w:szCs w:val="20"/>
        </w:rPr>
        <w:t>F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nancieros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Mater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es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esentante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suplente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Virgini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Edith</w:t>
      </w:r>
      <w:r>
        <w:rPr>
          <w:rFonts w:cs="Arial" w:hAnsi="Arial" w:eastAsia="Arial" w:ascii="Arial"/>
          <w:color w:val="151515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eye</w:t>
      </w:r>
      <w:r>
        <w:rPr>
          <w:rFonts w:cs="Arial" w:hAnsi="Arial" w:eastAsia="Arial" w:ascii="Arial"/>
          <w:color w:val="151515"/>
          <w:spacing w:val="0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2D2D2D"/>
          <w:spacing w:val="0"/>
          <w:w w:val="37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37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0"/>
          <w:w w:val="37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tular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Un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dad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8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Administración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2D"/>
          <w:spacing w:val="0"/>
          <w:w w:val="106"/>
          <w:sz w:val="20"/>
          <w:szCs w:val="20"/>
        </w:rPr>
        <w:t>Voca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de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nforma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que</w:t>
      </w:r>
      <w:r>
        <w:rPr>
          <w:rFonts w:cs="Arial" w:hAnsi="Arial" w:eastAsia="Arial" w:ascii="Arial"/>
          <w:color w:val="2D2D2D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adicional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2D2D2D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come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tario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Sim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151515"/>
          <w:spacing w:val="0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151515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35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51515"/>
          <w:spacing w:val="0"/>
          <w:w w:val="102"/>
          <w:sz w:val="20"/>
          <w:szCs w:val="20"/>
        </w:rPr>
        <w:t>mos</w:t>
      </w:r>
      <w:r>
        <w:rPr>
          <w:rFonts w:cs="Arial" w:hAnsi="Arial" w:eastAsia="Arial" w:ascii="Arial"/>
          <w:color w:val="2D2D2D"/>
          <w:spacing w:val="0"/>
          <w:w w:val="63"/>
          <w:sz w:val="20"/>
          <w:szCs w:val="20"/>
        </w:rPr>
        <w:t>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Titular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47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Jurídicos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Vocal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color w:val="2D2D2D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Comité,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Administ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través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Unidad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8"/>
        <w:ind w:left="102" w:right="214"/>
      </w:pPr>
      <w:r>
        <w:rPr>
          <w:rFonts w:cs="Arial" w:hAnsi="Arial" w:eastAsia="Arial" w:ascii="Arial"/>
          <w:color w:val="2D2D2D"/>
          <w:w w:val="108"/>
          <w:sz w:val="20"/>
          <w:szCs w:val="20"/>
        </w:rPr>
        <w:t>Adminis</w:t>
      </w:r>
      <w:r>
        <w:rPr>
          <w:rFonts w:cs="Arial" w:hAnsi="Arial" w:eastAsia="Arial" w:ascii="Arial"/>
          <w:color w:val="151515"/>
          <w:w w:val="110"/>
          <w:sz w:val="20"/>
          <w:szCs w:val="20"/>
        </w:rPr>
        <w:t>tr</w:t>
      </w:r>
      <w:r>
        <w:rPr>
          <w:rFonts w:cs="Arial" w:hAnsi="Arial" w:eastAsia="Arial" w:ascii="Arial"/>
          <w:color w:val="2D2D2D"/>
          <w:w w:val="105"/>
          <w:sz w:val="20"/>
          <w:szCs w:val="20"/>
        </w:rPr>
        <w:t>at</w:t>
      </w:r>
      <w:r>
        <w:rPr>
          <w:rFonts w:cs="Arial" w:hAnsi="Arial" w:eastAsia="Arial" w:ascii="Arial"/>
          <w:color w:val="151515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w w:val="99"/>
          <w:sz w:val="20"/>
          <w:szCs w:val="20"/>
        </w:rPr>
        <w:t>va</w:t>
      </w:r>
      <w:r>
        <w:rPr>
          <w:rFonts w:cs="Arial" w:hAnsi="Arial" w:eastAsia="Arial" w:ascii="Arial"/>
          <w:color w:val="2D2D2D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2D2D2D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Capacitación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color w:val="2D2D2D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generado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11"/>
          <w:sz w:val="20"/>
          <w:szCs w:val="20"/>
        </w:rPr>
        <w:t>capac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taciones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D2D2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D2D2D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invi</w:t>
      </w:r>
      <w:r>
        <w:rPr>
          <w:rFonts w:cs="Arial" w:hAnsi="Arial" w:eastAsia="Arial" w:ascii="Arial"/>
          <w:color w:val="151515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ación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D2D2D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51515"/>
          <w:spacing w:val="0"/>
          <w:w w:val="63"/>
          <w:sz w:val="20"/>
          <w:szCs w:val="20"/>
        </w:rPr>
        <w:t>l</w:t>
      </w:r>
      <w:r>
        <w:rPr>
          <w:rFonts w:cs="Arial" w:hAnsi="Arial" w:eastAsia="Arial" w:ascii="Arial"/>
          <w:color w:val="2D2D2D"/>
          <w:spacing w:val="0"/>
          <w:w w:val="99"/>
          <w:sz w:val="20"/>
          <w:szCs w:val="20"/>
        </w:rPr>
        <w:t>as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siguientes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D2D2D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pláticas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2D2D2D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color w:val="2D2D2D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47BAC"/>
          <w:spacing w:val="0"/>
          <w:w w:val="100"/>
          <w:position w:val="-9"/>
          <w:sz w:val="16"/>
          <w:szCs w:val="16"/>
        </w:rPr>
        <w:t>«: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00"/>
        <w:ind w:left="102" w:right="9860"/>
      </w:pPr>
      <w:r>
        <w:rPr>
          <w:rFonts w:cs="Arial" w:hAnsi="Arial" w:eastAsia="Arial" w:ascii="Arial"/>
          <w:color w:val="2D2D2D"/>
          <w:w w:val="109"/>
          <w:sz w:val="20"/>
          <w:szCs w:val="20"/>
        </w:rPr>
        <w:t>conferencias</w:t>
      </w:r>
      <w:r>
        <w:rPr>
          <w:rFonts w:cs="Arial" w:hAnsi="Arial" w:eastAsia="Arial" w:ascii="Arial"/>
          <w:color w:val="151515"/>
          <w:w w:val="37"/>
          <w:sz w:val="20"/>
          <w:szCs w:val="20"/>
        </w:rPr>
        <w:t>: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412"/>
      </w:pP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C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al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le</w:t>
      </w:r>
      <w:r>
        <w:rPr>
          <w:rFonts w:cs="Arial" w:hAnsi="Arial" w:eastAsia="Arial" w:ascii="Arial"/>
          <w:color w:val="4D4D4D"/>
          <w:spacing w:val="1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M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ari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n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4D4D4D"/>
          <w:spacing w:val="2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Ma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amo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os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No.</w:t>
      </w:r>
      <w:r>
        <w:rPr>
          <w:rFonts w:cs="Arial" w:hAnsi="Arial" w:eastAsia="Arial" w:ascii="Arial"/>
          <w:color w:val="4D4D4D"/>
          <w:spacing w:val="21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1"/>
          <w:sz w:val="16"/>
          <w:szCs w:val="16"/>
        </w:rPr>
        <w:t>106</w:t>
      </w:r>
      <w:r>
        <w:rPr>
          <w:rFonts w:cs="Arial" w:hAnsi="Arial" w:eastAsia="Arial" w:ascii="Arial"/>
          <w:color w:val="838383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83838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626262"/>
          <w:spacing w:val="0"/>
          <w:w w:val="87"/>
          <w:sz w:val="16"/>
          <w:szCs w:val="16"/>
        </w:rPr>
        <w:t>ele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gac</w:t>
      </w:r>
      <w:r>
        <w:rPr>
          <w:rFonts w:cs="Arial" w:hAnsi="Arial" w:eastAsia="Arial" w:ascii="Arial"/>
          <w:color w:val="626262"/>
          <w:spacing w:val="0"/>
          <w:w w:val="87"/>
          <w:sz w:val="16"/>
          <w:szCs w:val="16"/>
        </w:rPr>
        <w:t>ión</w:t>
      </w:r>
      <w:r>
        <w:rPr>
          <w:rFonts w:cs="Arial" w:hAnsi="Arial" w:eastAsia="Arial" w:ascii="Arial"/>
          <w:color w:val="626262"/>
          <w:spacing w:val="6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Cent</w:t>
      </w:r>
      <w:r>
        <w:rPr>
          <w:rFonts w:cs="Arial" w:hAnsi="Arial" w:eastAsia="Arial" w:ascii="Arial"/>
          <w:color w:val="626262"/>
          <w:spacing w:val="0"/>
          <w:w w:val="87"/>
          <w:sz w:val="16"/>
          <w:szCs w:val="16"/>
        </w:rPr>
        <w:t>r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4D4D4D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79"/>
          <w:sz w:val="16"/>
          <w:szCs w:val="16"/>
        </w:rPr>
        <w:t>Hi</w:t>
      </w:r>
      <w:r>
        <w:rPr>
          <w:rFonts w:cs="Arial" w:hAnsi="Arial" w:eastAsia="Arial" w:ascii="Arial"/>
          <w:color w:val="4D4D4D"/>
          <w:spacing w:val="0"/>
          <w:w w:val="85"/>
          <w:sz w:val="16"/>
          <w:szCs w:val="16"/>
        </w:rPr>
        <w:t>stó</w:t>
      </w:r>
      <w:r>
        <w:rPr>
          <w:rFonts w:cs="Arial" w:hAnsi="Arial" w:eastAsia="Arial" w:ascii="Arial"/>
          <w:color w:val="626262"/>
          <w:spacing w:val="0"/>
          <w:w w:val="71"/>
          <w:sz w:val="16"/>
          <w:szCs w:val="16"/>
        </w:rPr>
        <w:t>ri</w:t>
      </w:r>
      <w:r>
        <w:rPr>
          <w:rFonts w:cs="Arial" w:hAnsi="Arial" w:eastAsia="Arial" w:ascii="Arial"/>
          <w:color w:val="4D4D4D"/>
          <w:spacing w:val="0"/>
          <w:w w:val="91"/>
          <w:sz w:val="16"/>
          <w:szCs w:val="16"/>
        </w:rPr>
        <w:t>co</w:t>
      </w:r>
      <w:r>
        <w:rPr>
          <w:rFonts w:cs="Arial" w:hAnsi="Arial" w:eastAsia="Arial" w:ascii="Arial"/>
          <w:color w:val="626262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5"/>
          <w:sz w:val="16"/>
          <w:szCs w:val="16"/>
        </w:rPr>
        <w:t>Co</w:t>
      </w:r>
      <w:r>
        <w:rPr>
          <w:rFonts w:cs="Arial" w:hAnsi="Arial" w:eastAsia="Arial" w:ascii="Arial"/>
          <w:color w:val="626262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D4D4D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626262"/>
          <w:spacing w:val="0"/>
          <w:w w:val="79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4D4D4D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6"/>
          <w:szCs w:val="16"/>
        </w:rPr>
        <w:t>Ce</w:t>
      </w:r>
      <w:r>
        <w:rPr>
          <w:rFonts w:cs="Arial" w:hAnsi="Arial" w:eastAsia="Arial" w:ascii="Arial"/>
          <w:color w:val="2D2D2D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4D4D4D"/>
          <w:spacing w:val="0"/>
          <w:w w:val="79"/>
          <w:sz w:val="16"/>
          <w:szCs w:val="16"/>
        </w:rPr>
        <w:t>tro</w:t>
      </w:r>
      <w:r>
        <w:rPr>
          <w:rFonts w:cs="Arial" w:hAnsi="Arial" w:eastAsia="Arial" w:ascii="Arial"/>
          <w:color w:val="626262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2626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uc</w:t>
      </w:r>
      <w:r>
        <w:rPr>
          <w:rFonts w:cs="Arial" w:hAnsi="Arial" w:eastAsia="Arial" w:ascii="Arial"/>
          <w:color w:val="62626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62626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4D4D4D"/>
          <w:spacing w:val="8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Le</w:t>
      </w:r>
      <w:r>
        <w:rPr>
          <w:rFonts w:cs="Arial" w:hAnsi="Arial" w:eastAsia="Arial" w:ascii="Arial"/>
          <w:color w:val="2D2D2D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626262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Es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ad</w:t>
      </w:r>
      <w:r>
        <w:rPr>
          <w:rFonts w:cs="Arial" w:hAnsi="Arial" w:eastAsia="Arial" w:ascii="Arial"/>
          <w:color w:val="626262"/>
          <w:spacing w:val="0"/>
          <w:w w:val="83"/>
          <w:sz w:val="16"/>
          <w:szCs w:val="16"/>
        </w:rPr>
        <w:t>o</w:t>
      </w:r>
      <w:r>
        <w:rPr>
          <w:rFonts w:cs="Arial" w:hAnsi="Arial" w:eastAsia="Arial" w:ascii="Arial"/>
          <w:color w:val="626262"/>
          <w:spacing w:val="13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3"/>
          <w:sz w:val="16"/>
          <w:szCs w:val="16"/>
        </w:rPr>
        <w:t>de</w:t>
      </w:r>
      <w:r>
        <w:rPr>
          <w:rFonts w:cs="Arial" w:hAnsi="Arial" w:eastAsia="Arial" w:ascii="Arial"/>
          <w:color w:val="4D4D4D"/>
          <w:spacing w:val="15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6"/>
          <w:szCs w:val="16"/>
        </w:rPr>
        <w:t>Mé</w:t>
      </w:r>
      <w:r>
        <w:rPr>
          <w:rFonts w:cs="Arial" w:hAnsi="Arial" w:eastAsia="Arial" w:ascii="Arial"/>
          <w:color w:val="626262"/>
          <w:spacing w:val="0"/>
          <w:w w:val="79"/>
          <w:sz w:val="16"/>
          <w:szCs w:val="16"/>
        </w:rPr>
        <w:t>xi</w:t>
      </w:r>
      <w:r>
        <w:rPr>
          <w:rFonts w:cs="Arial" w:hAnsi="Arial" w:eastAsia="Arial" w:ascii="Arial"/>
          <w:color w:val="4D4D4D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626262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2D2D2D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75"/>
          <w:sz w:val="16"/>
          <w:szCs w:val="16"/>
        </w:rPr>
        <w:t>C.</w:t>
      </w:r>
      <w:r>
        <w:rPr>
          <w:rFonts w:cs="Arial" w:hAnsi="Arial" w:eastAsia="Arial" w:ascii="Arial"/>
          <w:color w:val="4D4D4D"/>
          <w:spacing w:val="33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626262"/>
          <w:spacing w:val="0"/>
          <w:w w:val="75"/>
          <w:sz w:val="16"/>
          <w:szCs w:val="16"/>
        </w:rPr>
        <w:t>P</w:t>
      </w:r>
      <w:r>
        <w:rPr>
          <w:rFonts w:cs="Arial" w:hAnsi="Arial" w:eastAsia="Arial" w:ascii="Arial"/>
          <w:color w:val="838383"/>
          <w:spacing w:val="0"/>
          <w:w w:val="75"/>
          <w:sz w:val="16"/>
          <w:szCs w:val="16"/>
        </w:rPr>
        <w:t>.</w:t>
      </w:r>
      <w:r>
        <w:rPr>
          <w:rFonts w:cs="Arial" w:hAnsi="Arial" w:eastAsia="Arial" w:ascii="Arial"/>
          <w:color w:val="838383"/>
          <w:spacing w:val="3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57"/>
        <w:ind w:left="4365" w:right="2699" w:hanging="4262"/>
      </w:pP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te</w:t>
      </w:r>
      <w:r>
        <w:rPr>
          <w:rFonts w:cs="Arial" w:hAnsi="Arial" w:eastAsia="Arial" w:ascii="Arial"/>
          <w:color w:val="626262"/>
          <w:spacing w:val="22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c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0"/>
          <w:w w:val="85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en</w:t>
      </w:r>
      <w:r>
        <w:rPr>
          <w:rFonts w:cs="Arial" w:hAnsi="Arial" w:eastAsia="Arial" w:ascii="Arial"/>
          <w:color w:val="2D2D2D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85"/>
          <w:sz w:val="14"/>
          <w:szCs w:val="14"/>
        </w:rPr>
        <w:t>  </w:t>
      </w:r>
      <w:r>
        <w:rPr>
          <w:rFonts w:cs="Arial" w:hAnsi="Arial" w:eastAsia="Arial" w:ascii="Arial"/>
          <w:color w:val="4D4D4D"/>
          <w:spacing w:val="1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4D4D4D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ne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x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os,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  </w:t>
      </w:r>
      <w:r>
        <w:rPr>
          <w:rFonts w:cs="Arial" w:hAnsi="Arial" w:eastAsia="Arial" w:ascii="Arial"/>
          <w:color w:val="4D4D4D"/>
          <w:spacing w:val="8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14"/>
          <w:w w:val="81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62626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caso,</w:t>
      </w:r>
      <w:r>
        <w:rPr>
          <w:rFonts w:cs="Arial" w:hAnsi="Arial" w:eastAsia="Arial" w:ascii="Arial"/>
          <w:color w:val="4D4D4D"/>
          <w:spacing w:val="1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se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án</w:t>
      </w:r>
      <w:r>
        <w:rPr>
          <w:rFonts w:cs="Arial" w:hAnsi="Arial" w:eastAsia="Arial" w:ascii="Arial"/>
          <w:color w:val="626262"/>
          <w:spacing w:val="17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tra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ad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os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2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conf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or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me</w:t>
      </w:r>
      <w:r>
        <w:rPr>
          <w:rFonts w:cs="Arial" w:hAnsi="Arial" w:eastAsia="Arial" w:ascii="Arial"/>
          <w:color w:val="4D4D4D"/>
          <w:spacing w:val="3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re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isto</w:t>
      </w:r>
      <w:r>
        <w:rPr>
          <w:rFonts w:cs="Arial" w:hAnsi="Arial" w:eastAsia="Arial" w:ascii="Arial"/>
          <w:color w:val="4D4D4D"/>
          <w:spacing w:val="3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1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color w:val="626262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86"/>
          <w:sz w:val="14"/>
          <w:szCs w:val="14"/>
        </w:rPr>
        <w:t>ey</w:t>
      </w:r>
      <w:r>
        <w:rPr>
          <w:rFonts w:cs="Arial" w:hAnsi="Arial" w:eastAsia="Arial" w:ascii="Arial"/>
          <w:color w:val="4D4D4D"/>
          <w:spacing w:val="15"/>
          <w:w w:val="86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626262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te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26262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2D2D2D"/>
          <w:spacing w:val="0"/>
          <w:w w:val="71"/>
          <w:sz w:val="14"/>
          <w:szCs w:val="14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2D2D2D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2D2D2D"/>
          <w:spacing w:val="1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2D2D2D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75"/>
          <w:sz w:val="14"/>
          <w:szCs w:val="14"/>
        </w:rPr>
        <w:t>r</w:t>
      </w:r>
      <w:r>
        <w:rPr>
          <w:rFonts w:cs="Arial" w:hAnsi="Arial" w:eastAsia="Arial" w:ascii="Arial"/>
          <w:color w:val="4D4D4D"/>
          <w:spacing w:val="0"/>
          <w:w w:val="92"/>
          <w:sz w:val="14"/>
          <w:szCs w:val="14"/>
        </w:rPr>
        <w:t>sona</w:t>
      </w:r>
      <w:r>
        <w:rPr>
          <w:rFonts w:cs="Arial" w:hAnsi="Arial" w:eastAsia="Arial" w:ascii="Arial"/>
          <w:color w:val="2D2D2D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26262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4D4D4D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Posesi</w:t>
      </w:r>
      <w:r>
        <w:rPr>
          <w:rFonts w:cs="Arial" w:hAnsi="Arial" w:eastAsia="Arial" w:ascii="Arial"/>
          <w:color w:val="626262"/>
          <w:spacing w:val="0"/>
          <w:w w:val="87"/>
          <w:sz w:val="14"/>
          <w:szCs w:val="14"/>
        </w:rPr>
        <w:t>ó</w:t>
      </w:r>
      <w:r>
        <w:rPr>
          <w:rFonts w:cs="Arial" w:hAnsi="Arial" w:eastAsia="Arial" w:ascii="Arial"/>
          <w:color w:val="4D4D4D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2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2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83"/>
          <w:sz w:val="14"/>
          <w:szCs w:val="14"/>
        </w:rPr>
        <w:t>uj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62626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2"/>
          <w:sz w:val="14"/>
          <w:szCs w:val="14"/>
        </w:rPr>
        <w:t>Méx</w:t>
      </w:r>
      <w:r>
        <w:rPr>
          <w:rFonts w:cs="Arial" w:hAnsi="Arial" w:eastAsia="Arial" w:ascii="Arial"/>
          <w:color w:val="838383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626262"/>
          <w:spacing w:val="0"/>
          <w:w w:val="91"/>
          <w:sz w:val="14"/>
          <w:szCs w:val="14"/>
        </w:rPr>
        <w:t>o</w:t>
      </w:r>
      <w:r>
        <w:rPr>
          <w:rFonts w:cs="Arial" w:hAnsi="Arial" w:eastAsia="Arial" w:ascii="Arial"/>
          <w:color w:val="62626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2626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81"/>
          <w:sz w:val="14"/>
          <w:szCs w:val="14"/>
        </w:rPr>
        <w:t>u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ic</w:t>
      </w:r>
      <w:r>
        <w:rPr>
          <w:rFonts w:cs="Arial" w:hAnsi="Arial" w:eastAsia="Arial" w:ascii="Arial"/>
          <w:color w:val="2D2D2D"/>
          <w:spacing w:val="0"/>
          <w:w w:val="90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83"/>
          <w:sz w:val="14"/>
          <w:szCs w:val="14"/>
        </w:rPr>
        <w:t>pi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77"/>
          <w:sz w:val="14"/>
          <w:szCs w:val="14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016" w:right="3235"/>
      </w:pP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Par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yo</w:t>
      </w:r>
      <w:r>
        <w:rPr>
          <w:rFonts w:cs="Arial" w:hAnsi="Arial" w:eastAsia="Arial" w:ascii="Arial"/>
          <w:color w:val="83838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38383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38383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nfo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r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m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ac</w:t>
      </w:r>
      <w:r>
        <w:rPr>
          <w:rFonts w:cs="Arial" w:hAnsi="Arial" w:eastAsia="Arial" w:ascii="Arial"/>
          <w:color w:val="626262"/>
          <w:spacing w:val="0"/>
          <w:w w:val="67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14"/>
          <w:szCs w:val="14"/>
        </w:rPr>
        <w:t>ó</w:t>
      </w:r>
      <w:r>
        <w:rPr>
          <w:rFonts w:cs="Arial" w:hAnsi="Arial" w:eastAsia="Arial" w:ascii="Arial"/>
          <w:color w:val="626262"/>
          <w:spacing w:val="0"/>
          <w:w w:val="81"/>
          <w:sz w:val="14"/>
          <w:szCs w:val="14"/>
        </w:rPr>
        <w:t>n</w:t>
      </w:r>
      <w:r>
        <w:rPr>
          <w:rFonts w:cs="Arial" w:hAnsi="Arial" w:eastAsia="Arial" w:ascii="Arial"/>
          <w:color w:val="838383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838383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838383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vi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s</w:t>
      </w:r>
      <w:r>
        <w:rPr>
          <w:rFonts w:cs="Arial" w:hAnsi="Arial" w:eastAsia="Arial" w:ascii="Arial"/>
          <w:color w:val="83838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te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e</w:t>
      </w:r>
      <w:r>
        <w:rPr>
          <w:rFonts w:cs="Arial" w:hAnsi="Arial" w:eastAsia="Arial" w:ascii="Arial"/>
          <w:color w:val="939393"/>
          <w:spacing w:val="0"/>
          <w:w w:val="67"/>
          <w:sz w:val="14"/>
          <w:szCs w:val="14"/>
        </w:rPr>
        <w:t>l</w:t>
      </w:r>
      <w:r>
        <w:rPr>
          <w:rFonts w:cs="Arial" w:hAnsi="Arial" w:eastAsia="Arial" w:ascii="Arial"/>
          <w:color w:val="939393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626262"/>
          <w:spacing w:val="0"/>
          <w:w w:val="88"/>
          <w:sz w:val="14"/>
          <w:szCs w:val="14"/>
        </w:rPr>
        <w:t>v</w:t>
      </w:r>
      <w:r>
        <w:rPr>
          <w:rFonts w:cs="Arial" w:hAnsi="Arial" w:eastAsia="Arial" w:ascii="Arial"/>
          <w:color w:val="2D2D2D"/>
          <w:spacing w:val="0"/>
          <w:w w:val="88"/>
          <w:sz w:val="14"/>
          <w:szCs w:val="14"/>
        </w:rPr>
        <w:t>is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16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2D2D2D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4D4D4D"/>
          <w:spacing w:val="29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color w:val="2D2D2D"/>
          <w:spacing w:val="0"/>
          <w:w w:val="72"/>
          <w:sz w:val="14"/>
          <w:szCs w:val="14"/>
        </w:rPr>
        <w:t>ri</w:t>
      </w:r>
      <w:r>
        <w:rPr>
          <w:rFonts w:cs="Arial" w:hAnsi="Arial" w:eastAsia="Arial" w:ascii="Arial"/>
          <w:color w:val="626262"/>
          <w:spacing w:val="0"/>
          <w:w w:val="110"/>
          <w:sz w:val="14"/>
          <w:szCs w:val="14"/>
        </w:rPr>
        <w:t>v</w:t>
      </w:r>
      <w:r>
        <w:rPr>
          <w:rFonts w:cs="Arial" w:hAnsi="Arial" w:eastAsia="Arial" w:ascii="Arial"/>
          <w:color w:val="4D4D4D"/>
          <w:spacing w:val="0"/>
          <w:w w:val="95"/>
          <w:sz w:val="14"/>
          <w:szCs w:val="14"/>
        </w:rPr>
        <w:t>ac</w:t>
      </w:r>
      <w:r>
        <w:rPr>
          <w:rFonts w:cs="Arial" w:hAnsi="Arial" w:eastAsia="Arial" w:ascii="Arial"/>
          <w:color w:val="626262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14"/>
          <w:szCs w:val="14"/>
        </w:rPr>
        <w:t>d</w:t>
      </w:r>
      <w:r>
        <w:rPr>
          <w:rFonts w:cs="Arial" w:hAnsi="Arial" w:eastAsia="Arial" w:ascii="Arial"/>
          <w:color w:val="626262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91"/>
          <w:sz w:val="14"/>
          <w:szCs w:val="14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4D4D4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2626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4D4D4D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14"/>
          <w:szCs w:val="14"/>
        </w:rPr>
        <w:t>si</w:t>
      </w:r>
      <w:r>
        <w:rPr>
          <w:rFonts w:cs="Arial" w:hAnsi="Arial" w:eastAsia="Arial" w:ascii="Arial"/>
          <w:color w:val="838383"/>
          <w:spacing w:val="0"/>
          <w:w w:val="90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96"/>
          <w:sz w:val="14"/>
          <w:szCs w:val="14"/>
        </w:rPr>
        <w:t>io</w:t>
      </w:r>
      <w:r>
        <w:rPr>
          <w:rFonts w:cs="Arial" w:hAnsi="Arial" w:eastAsia="Arial" w:ascii="Arial"/>
          <w:color w:val="4D4D4D"/>
          <w:spacing w:val="0"/>
          <w:w w:val="80"/>
          <w:sz w:val="14"/>
          <w:szCs w:val="14"/>
        </w:rPr>
        <w:t>s</w:t>
      </w:r>
      <w:r>
        <w:rPr>
          <w:rFonts w:cs="Arial" w:hAnsi="Arial" w:eastAsia="Arial" w:ascii="Arial"/>
          <w:color w:val="626262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62626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26262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ln</w:t>
      </w:r>
      <w:r>
        <w:rPr>
          <w:rFonts w:cs="Arial" w:hAnsi="Arial" w:eastAsia="Arial" w:ascii="Arial"/>
          <w:color w:val="4D4D4D"/>
          <w:spacing w:val="0"/>
          <w:w w:val="86"/>
          <w:sz w:val="14"/>
          <w:szCs w:val="14"/>
        </w:rPr>
        <w:t>tr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a</w:t>
      </w:r>
      <w:r>
        <w:rPr>
          <w:rFonts w:cs="Arial" w:hAnsi="Arial" w:eastAsia="Arial" w:ascii="Arial"/>
          <w:color w:val="4D4D4D"/>
          <w:spacing w:val="0"/>
          <w:w w:val="86"/>
          <w:sz w:val="14"/>
          <w:szCs w:val="14"/>
        </w:rPr>
        <w:t>Ne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t</w:t>
      </w:r>
      <w:r>
        <w:rPr>
          <w:rFonts w:cs="Arial" w:hAnsi="Arial" w:eastAsia="Arial" w:ascii="Arial"/>
          <w:color w:val="626262"/>
          <w:spacing w:val="0"/>
          <w:w w:val="86"/>
          <w:sz w:val="14"/>
          <w:szCs w:val="14"/>
        </w:rPr>
        <w:t>  </w:t>
      </w:r>
      <w:r>
        <w:rPr>
          <w:rFonts w:cs="Arial" w:hAnsi="Arial" w:eastAsia="Arial" w:ascii="Arial"/>
          <w:color w:val="626262"/>
          <w:spacing w:val="7"/>
          <w:w w:val="86"/>
          <w:sz w:val="14"/>
          <w:szCs w:val="14"/>
        </w:rPr>
        <w:t> </w:t>
      </w:r>
      <w:r>
        <w:rPr>
          <w:rFonts w:cs="Arial MT" w:hAnsi="Arial MT" w:eastAsia="Arial MT" w:ascii="Arial MT"/>
          <w:i/>
          <w:color w:val="626262"/>
          <w:spacing w:val="0"/>
          <w:w w:val="86"/>
          <w:sz w:val="12"/>
          <w:szCs w:val="12"/>
        </w:rPr>
        <w:t>D</w:t>
      </w:r>
      <w:r>
        <w:rPr>
          <w:rFonts w:cs="Arial MT" w:hAnsi="Arial MT" w:eastAsia="Arial MT" w:ascii="Arial MT"/>
          <w:i/>
          <w:color w:val="626262"/>
          <w:spacing w:val="4"/>
          <w:w w:val="86"/>
          <w:sz w:val="12"/>
          <w:szCs w:val="12"/>
        </w:rPr>
        <w:t> </w:t>
      </w:r>
      <w:hyperlink r:id="rId33">
        <w:r>
          <w:rPr>
            <w:rFonts w:cs="Arial" w:hAnsi="Arial" w:eastAsia="Arial" w:ascii="Arial"/>
            <w:color w:val="626262"/>
            <w:spacing w:val="0"/>
            <w:w w:val="96"/>
            <w:sz w:val="14"/>
            <w:szCs w:val="14"/>
          </w:rPr>
          <w:t>www.</w:t>
        </w:r>
        <w:r>
          <w:rPr>
            <w:rFonts w:cs="Arial" w:hAnsi="Arial" w:eastAsia="Arial" w:ascii="Arial"/>
            <w:color w:val="4D4D4D"/>
            <w:spacing w:val="0"/>
            <w:w w:val="95"/>
            <w:sz w:val="14"/>
            <w:szCs w:val="14"/>
          </w:rPr>
          <w:t>osfem</w:t>
        </w:r>
        <w:r>
          <w:rPr>
            <w:rFonts w:cs="Arial" w:hAnsi="Arial" w:eastAsia="Arial" w:ascii="Arial"/>
            <w:color w:val="626262"/>
            <w:spacing w:val="0"/>
            <w:w w:val="35"/>
            <w:sz w:val="14"/>
            <w:szCs w:val="14"/>
          </w:rPr>
          <w:t>.</w:t>
        </w:r>
        <w:r>
          <w:rPr>
            <w:rFonts w:cs="Arial" w:hAnsi="Arial" w:eastAsia="Arial" w:ascii="Arial"/>
            <w:color w:val="4D4D4D"/>
            <w:spacing w:val="0"/>
            <w:w w:val="90"/>
            <w:sz w:val="14"/>
            <w:szCs w:val="14"/>
          </w:rPr>
          <w:t>g</w:t>
        </w:r>
        <w:r>
          <w:rPr>
            <w:rFonts w:cs="Arial" w:hAnsi="Arial" w:eastAsia="Arial" w:ascii="Arial"/>
            <w:color w:val="626262"/>
            <w:spacing w:val="0"/>
            <w:w w:val="90"/>
            <w:sz w:val="14"/>
            <w:szCs w:val="14"/>
          </w:rPr>
          <w:t>o</w:t>
        </w:r>
        <w:r>
          <w:rPr>
            <w:rFonts w:cs="Arial" w:hAnsi="Arial" w:eastAsia="Arial" w:ascii="Arial"/>
            <w:color w:val="4D4D4D"/>
            <w:spacing w:val="0"/>
            <w:w w:val="90"/>
            <w:sz w:val="14"/>
            <w:szCs w:val="14"/>
          </w:rPr>
          <w:t>b</w:t>
        </w:r>
        <w:r>
          <w:rPr>
            <w:rFonts w:cs="Arial" w:hAnsi="Arial" w:eastAsia="Arial" w:ascii="Arial"/>
            <w:color w:val="626262"/>
            <w:spacing w:val="0"/>
            <w:w w:val="91"/>
            <w:sz w:val="14"/>
            <w:szCs w:val="14"/>
          </w:rPr>
          <w:t>.mx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4"/>
        <w:ind w:left="4484" w:right="5549"/>
        <w:sectPr>
          <w:type w:val="continuous"/>
          <w:pgSz w:w="12240" w:h="15840"/>
          <w:pgMar w:top="680" w:bottom="0" w:left="920" w:right="60"/>
        </w:sectPr>
      </w:pPr>
      <w:r>
        <w:pict>
          <v:shape type="#_x0000_t202" style="position:absolute;margin-left:575.28pt;margin-top:572.084pt;width:28.182pt;height:42pt;mso-position-horizontal-relative:page;mso-position-vertical-relative:page;z-index:-11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4"/>
                      <w:szCs w:val="84"/>
                    </w:rPr>
                    <w:jc w:val="left"/>
                    <w:spacing w:lineRule="exact" w:line="840"/>
                    <w:ind w:right="-146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747BAC"/>
                      <w:spacing w:val="0"/>
                      <w:w w:val="109"/>
                      <w:sz w:val="84"/>
                      <w:szCs w:val="84"/>
                    </w:rPr>
                    <w:t>(/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4"/>
                      <w:szCs w:val="8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D2D2D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ág</w:t>
      </w:r>
      <w:r>
        <w:rPr>
          <w:rFonts w:cs="Arial" w:hAnsi="Arial" w:eastAsia="Arial" w:ascii="Arial"/>
          <w:color w:val="626262"/>
          <w:spacing w:val="0"/>
          <w:w w:val="86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na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  </w:t>
      </w:r>
      <w:r>
        <w:rPr>
          <w:rFonts w:cs="Arial" w:hAnsi="Arial" w:eastAsia="Arial" w:ascii="Arial"/>
          <w:color w:val="4D4D4D"/>
          <w:spacing w:val="7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46"/>
          <w:sz w:val="16"/>
          <w:szCs w:val="16"/>
        </w:rPr>
        <w:t>1</w:t>
      </w:r>
      <w:r>
        <w:rPr>
          <w:rFonts w:cs="Arial" w:hAnsi="Arial" w:eastAsia="Arial" w:ascii="Arial"/>
          <w:color w:val="4D4D4D"/>
          <w:spacing w:val="0"/>
          <w:w w:val="84"/>
          <w:sz w:val="16"/>
          <w:szCs w:val="16"/>
        </w:rPr>
        <w:t>3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D4D4D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86"/>
          <w:sz w:val="16"/>
          <w:szCs w:val="16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40"/>
        <w:ind w:left="4168" w:right="4420"/>
      </w:pP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Fi</w:t>
      </w:r>
      <w:r>
        <w:rPr>
          <w:rFonts w:cs="Arial" w:hAnsi="Arial" w:eastAsia="Arial" w:ascii="Arial"/>
          <w:color w:val="262626"/>
          <w:spacing w:val="0"/>
          <w:w w:val="100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position w:val="-2"/>
          <w:sz w:val="16"/>
          <w:szCs w:val="16"/>
        </w:rPr>
        <w:t>aliz</w:t>
      </w: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ació</w:t>
      </w:r>
      <w:r>
        <w:rPr>
          <w:rFonts w:cs="Arial" w:hAnsi="Arial" w:eastAsia="Arial" w:ascii="Arial"/>
          <w:color w:val="262626"/>
          <w:spacing w:val="0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262626"/>
          <w:spacing w:val="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262626"/>
          <w:spacing w:val="3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del</w:t>
      </w:r>
      <w:r>
        <w:rPr>
          <w:rFonts w:cs="Arial" w:hAnsi="Arial" w:eastAsia="Arial" w:ascii="Arial"/>
          <w:color w:val="3D3D3D"/>
          <w:spacing w:val="4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7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0"/>
          <w:w w:val="99"/>
          <w:position w:val="-2"/>
          <w:sz w:val="16"/>
          <w:szCs w:val="16"/>
        </w:rPr>
        <w:t>stado</w:t>
      </w: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  </w:t>
      </w:r>
      <w:r>
        <w:rPr>
          <w:rFonts w:cs="Arial" w:hAnsi="Arial" w:eastAsia="Arial" w:ascii="Arial"/>
          <w:color w:val="3D3D3D"/>
          <w:spacing w:val="-4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3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99"/>
          <w:position w:val="-2"/>
          <w:sz w:val="16"/>
          <w:szCs w:val="16"/>
        </w:rPr>
        <w:t>México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 MT" w:hAnsi="Arial MT" w:eastAsia="Arial MT" w:ascii="Arial MT"/>
          <w:sz w:val="10"/>
          <w:szCs w:val="10"/>
        </w:rPr>
        <w:jc w:val="right"/>
        <w:spacing w:lineRule="exact" w:line="60"/>
        <w:ind w:right="231"/>
      </w:pPr>
      <w:r>
        <w:pict>
          <v:shape type="#_x0000_t202" style="position:absolute;margin-left:456.12pt;margin-top:-16.4675pt;width:94.7561pt;height:18pt;mso-position-horizontal-relative:page;mso-position-vertical-relative:paragraph;z-index:-1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60"/>
                    <w:ind w:right="-74"/>
                  </w:pPr>
                  <w:r>
                    <w:rPr>
                      <w:rFonts w:cs="Arial" w:hAnsi="Arial" w:eastAsia="Arial" w:ascii="Arial"/>
                      <w:color w:val="4F4F4F"/>
                      <w:w w:val="455"/>
                      <w:sz w:val="36"/>
                      <w:szCs w:val="36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D3D3D"/>
                      <w:w w:val="96"/>
                      <w:sz w:val="36"/>
                      <w:szCs w:val="36"/>
                    </w:rPr>
                    <w:t>~</w:t>
                  </w:r>
                  <w:r>
                    <w:rPr>
                      <w:rFonts w:cs="Arial" w:hAnsi="Arial" w:eastAsia="Arial" w:ascii="Arial"/>
                      <w:color w:val="4F4F4F"/>
                      <w:w w:val="41"/>
                      <w:sz w:val="36"/>
                      <w:szCs w:val="3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D3D3D"/>
                      <w:w w:val="109"/>
                      <w:sz w:val="36"/>
                      <w:szCs w:val="36"/>
                    </w:rPr>
                    <w:t>~~~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MT" w:hAnsi="Arial MT" w:eastAsia="Arial MT" w:ascii="Arial MT"/>
          <w:b/>
          <w:color w:val="CACACA"/>
          <w:spacing w:val="0"/>
          <w:w w:val="72"/>
          <w:position w:val="1"/>
          <w:sz w:val="10"/>
          <w:szCs w:val="10"/>
        </w:rPr>
        <w:t>_.</w:t>
      </w:r>
      <w:r>
        <w:rPr>
          <w:rFonts w:cs="Arial MT" w:hAnsi="Arial MT" w:eastAsia="Arial MT" w:ascii="Arial MT"/>
          <w:b/>
          <w:color w:val="CACACA"/>
          <w:spacing w:val="0"/>
          <w:w w:val="72"/>
          <w:position w:val="1"/>
          <w:sz w:val="10"/>
          <w:szCs w:val="10"/>
        </w:rPr>
        <w:t>                  </w:t>
      </w:r>
      <w:r>
        <w:rPr>
          <w:rFonts w:cs="Arial MT" w:hAnsi="Arial MT" w:eastAsia="Arial MT" w:ascii="Arial MT"/>
          <w:b/>
          <w:color w:val="CACACA"/>
          <w:spacing w:val="20"/>
          <w:w w:val="72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F4F4F"/>
          <w:spacing w:val="-6"/>
          <w:w w:val="100"/>
          <w:position w:val="1"/>
          <w:sz w:val="10"/>
          <w:szCs w:val="10"/>
        </w:rPr>
        <w:t>e</w:t>
      </w:r>
      <w:r>
        <w:rPr>
          <w:rFonts w:cs="Arial MT" w:hAnsi="Arial MT" w:eastAsia="Arial MT" w:ascii="Arial MT"/>
          <w:b/>
          <w:color w:val="262626"/>
          <w:spacing w:val="0"/>
          <w:w w:val="100"/>
          <w:position w:val="1"/>
          <w:sz w:val="10"/>
          <w:szCs w:val="10"/>
        </w:rPr>
        <w:t>l</w:t>
      </w:r>
      <w:r>
        <w:rPr>
          <w:rFonts w:cs="Arial MT" w:hAnsi="Arial MT" w:eastAsia="Arial MT" w:ascii="Arial MT"/>
          <w:b/>
          <w:color w:val="262626"/>
          <w:spacing w:val="17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113"/>
          <w:position w:val="1"/>
          <w:sz w:val="10"/>
          <w:szCs w:val="10"/>
        </w:rPr>
        <w:t>Est</w:t>
      </w:r>
      <w:r>
        <w:rPr>
          <w:rFonts w:cs="Arial MT" w:hAnsi="Arial MT" w:eastAsia="Arial MT" w:ascii="Arial MT"/>
          <w:b/>
          <w:color w:val="4F4F4F"/>
          <w:spacing w:val="-14"/>
          <w:w w:val="113"/>
          <w:position w:val="1"/>
          <w:sz w:val="10"/>
          <w:szCs w:val="10"/>
        </w:rPr>
        <w:t>a</w:t>
      </w:r>
      <w:r>
        <w:rPr>
          <w:rFonts w:cs="Arial MT" w:hAnsi="Arial MT" w:eastAsia="Arial MT" w:ascii="Arial MT"/>
          <w:b/>
          <w:color w:val="3D3D3D"/>
          <w:spacing w:val="-7"/>
          <w:w w:val="113"/>
          <w:position w:val="1"/>
          <w:sz w:val="10"/>
          <w:szCs w:val="10"/>
        </w:rPr>
        <w:t>d</w:t>
      </w:r>
      <w:r>
        <w:rPr>
          <w:rFonts w:cs="Arial MT" w:hAnsi="Arial MT" w:eastAsia="Arial MT" w:ascii="Arial MT"/>
          <w:b/>
          <w:color w:val="4F4F4F"/>
          <w:spacing w:val="0"/>
          <w:w w:val="113"/>
          <w:position w:val="1"/>
          <w:sz w:val="10"/>
          <w:szCs w:val="10"/>
        </w:rPr>
        <w:t>o</w:t>
      </w:r>
      <w:r>
        <w:rPr>
          <w:rFonts w:cs="Arial MT" w:hAnsi="Arial MT" w:eastAsia="Arial MT" w:ascii="Arial MT"/>
          <w:b/>
          <w:color w:val="4F4F4F"/>
          <w:spacing w:val="-13"/>
          <w:w w:val="113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4F4F4F"/>
          <w:spacing w:val="0"/>
          <w:w w:val="100"/>
          <w:position w:val="1"/>
          <w:sz w:val="10"/>
          <w:szCs w:val="10"/>
        </w:rPr>
        <w:t>de</w:t>
      </w:r>
      <w:r>
        <w:rPr>
          <w:rFonts w:cs="Arial MT" w:hAnsi="Arial MT" w:eastAsia="Arial MT" w:ascii="Arial MT"/>
          <w:b/>
          <w:color w:val="4F4F4F"/>
          <w:spacing w:val="4"/>
          <w:w w:val="100"/>
          <w:position w:val="1"/>
          <w:sz w:val="10"/>
          <w:szCs w:val="10"/>
        </w:rPr>
        <w:t> </w:t>
      </w:r>
      <w:r>
        <w:rPr>
          <w:rFonts w:cs="Arial MT" w:hAnsi="Arial MT" w:eastAsia="Arial MT" w:ascii="Arial MT"/>
          <w:b/>
          <w:color w:val="3D3D3D"/>
          <w:spacing w:val="0"/>
          <w:w w:val="100"/>
          <w:position w:val="1"/>
          <w:sz w:val="10"/>
          <w:szCs w:val="10"/>
        </w:rPr>
        <w:t>M</w:t>
      </w:r>
      <w:r>
        <w:rPr>
          <w:rFonts w:cs="Arial MT" w:hAnsi="Arial MT" w:eastAsia="Arial MT" w:ascii="Arial MT"/>
          <w:b/>
          <w:color w:val="4F4F4F"/>
          <w:spacing w:val="0"/>
          <w:w w:val="113"/>
          <w:position w:val="1"/>
          <w:sz w:val="10"/>
          <w:szCs w:val="10"/>
        </w:rPr>
        <w:t>é</w:t>
      </w:r>
      <w:r>
        <w:rPr>
          <w:rFonts w:cs="Arial MT" w:hAnsi="Arial MT" w:eastAsia="Arial MT" w:ascii="Arial MT"/>
          <w:b/>
          <w:color w:val="4F4F4F"/>
          <w:spacing w:val="-6"/>
          <w:w w:val="113"/>
          <w:position w:val="1"/>
          <w:sz w:val="10"/>
          <w:szCs w:val="10"/>
        </w:rPr>
        <w:t>x</w:t>
      </w:r>
      <w:r>
        <w:rPr>
          <w:rFonts w:cs="Arial MT" w:hAnsi="Arial MT" w:eastAsia="Arial MT" w:ascii="Arial MT"/>
          <w:b/>
          <w:color w:val="626264"/>
          <w:spacing w:val="0"/>
          <w:w w:val="133"/>
          <w:position w:val="1"/>
          <w:sz w:val="10"/>
          <w:szCs w:val="10"/>
        </w:rPr>
        <w:t>i</w:t>
      </w:r>
      <w:r>
        <w:rPr>
          <w:rFonts w:cs="Arial MT" w:hAnsi="Arial MT" w:eastAsia="Arial MT" w:ascii="Arial MT"/>
          <w:b/>
          <w:color w:val="626264"/>
          <w:spacing w:val="-13"/>
          <w:w w:val="133"/>
          <w:position w:val="1"/>
          <w:sz w:val="10"/>
          <w:szCs w:val="10"/>
        </w:rPr>
        <w:t>c</w:t>
      </w:r>
      <w:r>
        <w:rPr>
          <w:rFonts w:cs="Arial MT" w:hAnsi="Arial MT" w:eastAsia="Arial MT" w:ascii="Arial MT"/>
          <w:b/>
          <w:color w:val="4F4F4F"/>
          <w:spacing w:val="0"/>
          <w:w w:val="109"/>
          <w:position w:val="1"/>
          <w:sz w:val="10"/>
          <w:szCs w:val="10"/>
        </w:rPr>
        <w:t>o</w:t>
      </w:r>
      <w:r>
        <w:rPr>
          <w:rFonts w:cs="Arial MT" w:hAnsi="Arial MT" w:eastAsia="Arial MT" w:ascii="Arial MT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19"/>
        <w:ind w:right="322"/>
      </w:pPr>
      <w:r>
        <w:rPr>
          <w:rFonts w:cs="Arial" w:hAnsi="Arial" w:eastAsia="Arial" w:ascii="Arial"/>
          <w:color w:val="262626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262626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262626"/>
          <w:spacing w:val="14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7C7C7C"/>
          <w:spacing w:val="0"/>
          <w:w w:val="96"/>
          <w:sz w:val="8"/>
          <w:szCs w:val="8"/>
        </w:rPr>
        <w:t>PO</w:t>
      </w:r>
      <w:r>
        <w:rPr>
          <w:rFonts w:cs="Arial" w:hAnsi="Arial" w:eastAsia="Arial" w:ascii="Arial"/>
          <w:color w:val="626264"/>
          <w:spacing w:val="0"/>
          <w:w w:val="99"/>
          <w:sz w:val="8"/>
          <w:szCs w:val="8"/>
        </w:rPr>
        <w:t>DE</w:t>
      </w:r>
      <w:r>
        <w:rPr>
          <w:rFonts w:cs="Arial" w:hAnsi="Arial" w:eastAsia="Arial" w:ascii="Arial"/>
          <w:color w:val="626264"/>
          <w:spacing w:val="-3"/>
          <w:w w:val="99"/>
          <w:sz w:val="8"/>
          <w:szCs w:val="8"/>
        </w:rPr>
        <w:t>~</w:t>
      </w:r>
      <w:r>
        <w:rPr>
          <w:rFonts w:cs="Arial" w:hAnsi="Arial" w:eastAsia="Arial" w:ascii="Arial"/>
          <w:color w:val="626264"/>
          <w:spacing w:val="0"/>
          <w:w w:val="106"/>
          <w:sz w:val="8"/>
          <w:szCs w:val="8"/>
        </w:rPr>
        <w:t>L</w:t>
      </w:r>
      <w:r>
        <w:rPr>
          <w:rFonts w:cs="Arial" w:hAnsi="Arial" w:eastAsia="Arial" w:ascii="Arial"/>
          <w:color w:val="7C7C7C"/>
          <w:spacing w:val="0"/>
          <w:w w:val="89"/>
          <w:sz w:val="8"/>
          <w:szCs w:val="8"/>
        </w:rPr>
        <w:t>EG</w:t>
      </w:r>
      <w:r>
        <w:rPr>
          <w:rFonts w:cs="Arial" w:hAnsi="Arial" w:eastAsia="Arial" w:ascii="Arial"/>
          <w:color w:val="A5A5A5"/>
          <w:spacing w:val="0"/>
          <w:w w:val="71"/>
          <w:sz w:val="8"/>
          <w:szCs w:val="8"/>
        </w:rPr>
        <w:t>I</w:t>
      </w:r>
      <w:r>
        <w:rPr>
          <w:rFonts w:cs="Arial" w:hAnsi="Arial" w:eastAsia="Arial" w:ascii="Arial"/>
          <w:color w:val="7C7C7C"/>
          <w:spacing w:val="0"/>
          <w:w w:val="89"/>
          <w:sz w:val="8"/>
          <w:szCs w:val="8"/>
        </w:rPr>
        <w:t>S</w:t>
      </w:r>
      <w:r>
        <w:rPr>
          <w:rFonts w:cs="Arial" w:hAnsi="Arial" w:eastAsia="Arial" w:ascii="Arial"/>
          <w:color w:val="919191"/>
          <w:spacing w:val="0"/>
          <w:w w:val="53"/>
          <w:sz w:val="8"/>
          <w:szCs w:val="8"/>
        </w:rPr>
        <w:t>1..</w:t>
      </w:r>
      <w:r>
        <w:rPr>
          <w:rFonts w:cs="Arial" w:hAnsi="Arial" w:eastAsia="Arial" w:ascii="Arial"/>
          <w:color w:val="626264"/>
          <w:spacing w:val="0"/>
          <w:w w:val="107"/>
          <w:sz w:val="8"/>
          <w:szCs w:val="8"/>
        </w:rPr>
        <w:t>:.</w:t>
      </w:r>
      <w:r>
        <w:rPr>
          <w:rFonts w:cs="Arial" w:hAnsi="Arial" w:eastAsia="Arial" w:ascii="Arial"/>
          <w:color w:val="7C7C7C"/>
          <w:spacing w:val="0"/>
          <w:w w:val="100"/>
          <w:sz w:val="8"/>
          <w:szCs w:val="8"/>
        </w:rPr>
        <w:t>r1</w:t>
      </w:r>
      <w:r>
        <w:rPr>
          <w:rFonts w:cs="Arial" w:hAnsi="Arial" w:eastAsia="Arial" w:ascii="Arial"/>
          <w:color w:val="626264"/>
          <w:spacing w:val="0"/>
          <w:w w:val="139"/>
          <w:sz w:val="8"/>
          <w:szCs w:val="8"/>
        </w:rPr>
        <w:t>v</w:t>
      </w:r>
      <w:r>
        <w:rPr>
          <w:rFonts w:cs="Arial" w:hAnsi="Arial" w:eastAsia="Arial" w:ascii="Arial"/>
          <w:color w:val="7C7C7C"/>
          <w:spacing w:val="2"/>
          <w:w w:val="109"/>
          <w:sz w:val="8"/>
          <w:szCs w:val="8"/>
        </w:rPr>
        <w:t>o</w:t>
      </w:r>
      <w:r>
        <w:rPr>
          <w:rFonts w:cs="Arial" w:hAnsi="Arial" w:eastAsia="Arial" w:ascii="Arial"/>
          <w:color w:val="3D3D3D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5"/>
        <w:ind w:right="340"/>
      </w:pPr>
      <w:r>
        <w:rPr>
          <w:rFonts w:cs="Arial" w:hAnsi="Arial" w:eastAsia="Arial" w:ascii="Arial"/>
          <w:color w:val="626264"/>
          <w:spacing w:val="0"/>
          <w:w w:val="85"/>
          <w:sz w:val="14"/>
          <w:szCs w:val="14"/>
        </w:rPr>
        <w:t>"</w:t>
      </w:r>
      <w:r>
        <w:rPr>
          <w:rFonts w:cs="Arial" w:hAnsi="Arial" w:eastAsia="Arial" w:ascii="Arial"/>
          <w:color w:val="4F4F4F"/>
          <w:spacing w:val="0"/>
          <w:w w:val="85"/>
          <w:sz w:val="14"/>
          <w:szCs w:val="14"/>
        </w:rPr>
        <w:t>2023</w:t>
      </w:r>
      <w:r>
        <w:rPr>
          <w:rFonts w:cs="Arial" w:hAnsi="Arial" w:eastAsia="Arial" w:ascii="Arial"/>
          <w:color w:val="626264"/>
          <w:spacing w:val="0"/>
          <w:w w:val="85"/>
          <w:sz w:val="14"/>
          <w:szCs w:val="14"/>
        </w:rPr>
        <w:t>.</w:t>
      </w:r>
      <w:r>
        <w:rPr>
          <w:rFonts w:cs="Arial" w:hAnsi="Arial" w:eastAsia="Arial" w:ascii="Arial"/>
          <w:color w:val="626264"/>
          <w:spacing w:val="0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1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Ano</w:t>
      </w:r>
      <w:r>
        <w:rPr>
          <w:rFonts w:cs="Arial" w:hAnsi="Arial" w:eastAsia="Arial" w:ascii="Arial"/>
          <w:color w:val="4F4F4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3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74"/>
          <w:sz w:val="14"/>
          <w:szCs w:val="14"/>
        </w:rPr>
        <w:t>S</w:t>
      </w:r>
      <w:r>
        <w:rPr>
          <w:rFonts w:cs="Arial" w:hAnsi="Arial" w:eastAsia="Arial" w:ascii="Arial"/>
          <w:color w:val="626264"/>
          <w:spacing w:val="0"/>
          <w:w w:val="79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0"/>
          <w:w w:val="91"/>
          <w:sz w:val="14"/>
          <w:szCs w:val="14"/>
        </w:rPr>
        <w:t>ptuagés</w:t>
      </w:r>
      <w:r>
        <w:rPr>
          <w:rFonts w:cs="Arial" w:hAnsi="Arial" w:eastAsia="Arial" w:ascii="Arial"/>
          <w:color w:val="626264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0"/>
          <w:sz w:val="14"/>
          <w:szCs w:val="14"/>
        </w:rPr>
        <w:t>mo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14"/>
          <w:szCs w:val="14"/>
        </w:rPr>
        <w:t>A</w:t>
      </w:r>
      <w:r>
        <w:rPr>
          <w:rFonts w:cs="Arial" w:hAnsi="Arial" w:eastAsia="Arial" w:ascii="Arial"/>
          <w:color w:val="626264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3D3D3D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93"/>
          <w:sz w:val="14"/>
          <w:szCs w:val="14"/>
        </w:rPr>
        <w:t>ve</w:t>
      </w:r>
      <w:r>
        <w:rPr>
          <w:rFonts w:cs="Arial" w:hAnsi="Arial" w:eastAsia="Arial" w:ascii="Arial"/>
          <w:color w:val="626264"/>
          <w:spacing w:val="0"/>
          <w:w w:val="74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ar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Reco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4F4F4F"/>
          <w:spacing w:val="0"/>
          <w:w w:val="98"/>
          <w:sz w:val="14"/>
          <w:szCs w:val="14"/>
        </w:rPr>
        <w:t>oc</w:t>
      </w:r>
      <w:r>
        <w:rPr>
          <w:rFonts w:cs="Arial" w:hAnsi="Arial" w:eastAsia="Arial" w:ascii="Arial"/>
          <w:color w:val="7C7C7C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26264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7C7C7C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4F4F4F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26264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0"/>
          <w:w w:val="107"/>
          <w:sz w:val="14"/>
          <w:szCs w:val="14"/>
        </w:rPr>
        <w:t>t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626264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89"/>
          <w:sz w:val="14"/>
          <w:szCs w:val="14"/>
        </w:rPr>
        <w:t>erec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ho</w:t>
      </w:r>
      <w:r>
        <w:rPr>
          <w:rFonts w:cs="Arial" w:hAnsi="Arial" w:eastAsia="Arial" w:ascii="Arial"/>
          <w:color w:val="626264"/>
          <w:spacing w:val="22"/>
          <w:w w:val="8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26264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color w:val="6262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Voto</w:t>
      </w:r>
      <w:r>
        <w:rPr>
          <w:rFonts w:cs="Arial" w:hAnsi="Arial" w:eastAsia="Arial" w:ascii="Arial"/>
          <w:color w:val="626264"/>
          <w:spacing w:val="9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4F4F4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as</w:t>
      </w:r>
      <w:r>
        <w:rPr>
          <w:rFonts w:cs="Arial" w:hAnsi="Arial" w:eastAsia="Arial" w:ascii="Arial"/>
          <w:color w:val="626264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u</w:t>
      </w:r>
      <w:r>
        <w:rPr>
          <w:rFonts w:cs="Arial" w:hAnsi="Arial" w:eastAsia="Arial" w:ascii="Arial"/>
          <w:color w:val="A5A5A5"/>
          <w:spacing w:val="0"/>
          <w:w w:val="84"/>
          <w:sz w:val="14"/>
          <w:szCs w:val="14"/>
        </w:rPr>
        <w:t>j</w:t>
      </w:r>
      <w:r>
        <w:rPr>
          <w:rFonts w:cs="Arial" w:hAnsi="Arial" w:eastAsia="Arial" w:ascii="Arial"/>
          <w:color w:val="626264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r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es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1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2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M</w:t>
      </w:r>
      <w:r>
        <w:rPr>
          <w:rFonts w:cs="Arial" w:hAnsi="Arial" w:eastAsia="Arial" w:ascii="Arial"/>
          <w:color w:val="4F4F4F"/>
          <w:spacing w:val="0"/>
          <w:w w:val="84"/>
          <w:sz w:val="14"/>
          <w:szCs w:val="14"/>
        </w:rPr>
        <w:t>é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xi</w:t>
      </w:r>
      <w:r>
        <w:rPr>
          <w:rFonts w:cs="Arial" w:hAnsi="Arial" w:eastAsia="Arial" w:ascii="Arial"/>
          <w:color w:val="626264"/>
          <w:spacing w:val="0"/>
          <w:w w:val="84"/>
          <w:sz w:val="14"/>
          <w:szCs w:val="14"/>
        </w:rPr>
        <w:t>co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".</w:t>
      </w:r>
      <w:r>
        <w:rPr>
          <w:rFonts w:cs="Arial" w:hAnsi="Arial" w:eastAsia="Arial" w:ascii="Arial"/>
          <w:color w:val="7C7C7C"/>
          <w:spacing w:val="0"/>
          <w:w w:val="84"/>
          <w:sz w:val="14"/>
          <w:szCs w:val="14"/>
        </w:rPr>
        <w:t>         </w:t>
      </w:r>
      <w:r>
        <w:rPr>
          <w:rFonts w:cs="Arial" w:hAnsi="Arial" w:eastAsia="Arial" w:ascii="Arial"/>
          <w:color w:val="7C7C7C"/>
          <w:spacing w:val="22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Cu</w:t>
      </w:r>
      <w:r>
        <w:rPr>
          <w:rFonts w:cs="Arial" w:hAnsi="Arial" w:eastAsia="Arial" w:ascii="Arial"/>
          <w:color w:val="626264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919191"/>
          <w:spacing w:val="0"/>
          <w:w w:val="100"/>
          <w:sz w:val="12"/>
          <w:szCs w:val="12"/>
        </w:rPr>
        <w:t>t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as</w:t>
      </w:r>
      <w:r>
        <w:rPr>
          <w:rFonts w:cs="Arial" w:hAnsi="Arial" w:eastAsia="Arial" w:ascii="Arial"/>
          <w:color w:val="7C7C7C"/>
          <w:spacing w:val="-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4F4F"/>
          <w:spacing w:val="0"/>
          <w:w w:val="95"/>
          <w:sz w:val="12"/>
          <w:szCs w:val="12"/>
        </w:rPr>
        <w:t>C</w:t>
      </w:r>
      <w:r>
        <w:rPr>
          <w:rFonts w:cs="Arial" w:hAnsi="Arial" w:eastAsia="Arial" w:ascii="Arial"/>
          <w:color w:val="7C7C7C"/>
          <w:spacing w:val="0"/>
          <w:w w:val="55"/>
          <w:sz w:val="12"/>
          <w:szCs w:val="12"/>
        </w:rPr>
        <w:t>l</w:t>
      </w:r>
      <w:r>
        <w:rPr>
          <w:rFonts w:cs="Arial" w:hAnsi="Arial" w:eastAsia="Arial" w:ascii="Arial"/>
          <w:color w:val="626264"/>
          <w:spacing w:val="0"/>
          <w:w w:val="89"/>
          <w:sz w:val="12"/>
          <w:szCs w:val="12"/>
        </w:rPr>
        <w:t>a</w:t>
      </w:r>
      <w:r>
        <w:rPr>
          <w:rFonts w:cs="Arial" w:hAnsi="Arial" w:eastAsia="Arial" w:ascii="Arial"/>
          <w:color w:val="7C7C7C"/>
          <w:spacing w:val="0"/>
          <w:w w:val="112"/>
          <w:sz w:val="12"/>
          <w:szCs w:val="12"/>
        </w:rPr>
        <w:t>r</w:t>
      </w:r>
      <w:r>
        <w:rPr>
          <w:rFonts w:cs="Arial" w:hAnsi="Arial" w:eastAsia="Arial" w:ascii="Arial"/>
          <w:color w:val="626264"/>
          <w:spacing w:val="0"/>
          <w:w w:val="89"/>
          <w:sz w:val="12"/>
          <w:szCs w:val="12"/>
        </w:rPr>
        <w:t>a</w:t>
      </w:r>
      <w:r>
        <w:rPr>
          <w:rFonts w:cs="Arial" w:hAnsi="Arial" w:eastAsia="Arial" w:ascii="Arial"/>
          <w:color w:val="7C7C7C"/>
          <w:spacing w:val="0"/>
          <w:w w:val="87"/>
          <w:sz w:val="12"/>
          <w:szCs w:val="12"/>
        </w:rPr>
        <w:t>s</w:t>
      </w:r>
      <w:r>
        <w:rPr>
          <w:rFonts w:cs="Arial" w:hAnsi="Arial" w:eastAsia="Arial" w:ascii="Arial"/>
          <w:color w:val="3D3D3D"/>
          <w:spacing w:val="0"/>
          <w:w w:val="44"/>
          <w:sz w:val="12"/>
          <w:szCs w:val="12"/>
        </w:rPr>
        <w:t>.</w:t>
      </w:r>
      <w:r>
        <w:rPr>
          <w:rFonts w:cs="Arial" w:hAnsi="Arial" w:eastAsia="Arial" w:ascii="Arial"/>
          <w:color w:val="3D3D3D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3D3D3D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626264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jor</w:t>
      </w:r>
      <w:r>
        <w:rPr>
          <w:rFonts w:cs="Arial" w:hAnsi="Arial" w:eastAsia="Arial" w:ascii="Arial"/>
          <w:color w:val="626264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7C7C7C"/>
          <w:spacing w:val="0"/>
          <w:w w:val="100"/>
          <w:sz w:val="12"/>
          <w:szCs w:val="12"/>
        </w:rPr>
        <w:t>s</w:t>
      </w:r>
      <w:r>
        <w:rPr>
          <w:rFonts w:cs="Arial" w:hAnsi="Arial" w:eastAsia="Arial" w:ascii="Arial"/>
          <w:color w:val="7C7C7C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26264"/>
          <w:spacing w:val="0"/>
          <w:w w:val="103"/>
          <w:sz w:val="12"/>
          <w:szCs w:val="12"/>
        </w:rPr>
        <w:t>Go</w:t>
      </w:r>
      <w:r>
        <w:rPr>
          <w:rFonts w:cs="Arial" w:hAnsi="Arial" w:eastAsia="Arial" w:ascii="Arial"/>
          <w:color w:val="7C7C7C"/>
          <w:spacing w:val="0"/>
          <w:w w:val="106"/>
          <w:sz w:val="12"/>
          <w:szCs w:val="12"/>
        </w:rPr>
        <w:t>biern</w:t>
      </w:r>
      <w:r>
        <w:rPr>
          <w:rFonts w:cs="Arial" w:hAnsi="Arial" w:eastAsia="Arial" w:ascii="Arial"/>
          <w:color w:val="626264"/>
          <w:spacing w:val="0"/>
          <w:w w:val="112"/>
          <w:sz w:val="12"/>
          <w:szCs w:val="12"/>
        </w:rPr>
        <w:t>o</w:t>
      </w:r>
      <w:r>
        <w:rPr>
          <w:rFonts w:cs="Arial" w:hAnsi="Arial" w:eastAsia="Arial" w:ascii="Arial"/>
          <w:color w:val="7C7C7C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586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nferen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ias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Mundiale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sob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ujer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onmem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F4F4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4"/>
        <w:ind w:left="1586"/>
      </w:pP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Leng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aj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46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ncluy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nte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586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nci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culinid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rn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ati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4"/>
        <w:ind w:left="1586"/>
      </w:pP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clo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conferencias</w:t>
      </w:r>
      <w:r>
        <w:rPr>
          <w:rFonts w:cs="Arial" w:hAnsi="Arial" w:eastAsia="Arial" w:ascii="Arial"/>
          <w:color w:val="3D3D3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sobre</w:t>
      </w:r>
      <w:r>
        <w:rPr>
          <w:rFonts w:cs="Arial" w:hAnsi="Arial" w:eastAsia="Arial" w:ascii="Arial"/>
          <w:color w:val="3D3D3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color w:val="3D3D3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selectos</w:t>
      </w:r>
      <w:r>
        <w:rPr>
          <w:rFonts w:cs="Arial" w:hAnsi="Arial" w:eastAsia="Arial" w:ascii="Arial"/>
          <w:color w:val="3D3D3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78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104"/>
          <w:sz w:val="22"/>
          <w:szCs w:val="22"/>
        </w:rPr>
        <w:t>tic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0"/>
          <w:w w:val="73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ú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V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al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res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ervidor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left="1954"/>
      </w:pPr>
      <w:r>
        <w:rPr>
          <w:rFonts w:cs="Arial" w:hAnsi="Arial" w:eastAsia="Arial" w:ascii="Arial"/>
          <w:color w:val="3D3D3D"/>
          <w:w w:val="78"/>
          <w:sz w:val="22"/>
          <w:szCs w:val="22"/>
        </w:rPr>
        <w:t>P</w:t>
      </w:r>
      <w:r>
        <w:rPr>
          <w:rFonts w:cs="Arial" w:hAnsi="Arial" w:eastAsia="Arial" w:ascii="Arial"/>
          <w:color w:val="4F4F4F"/>
          <w:w w:val="82"/>
          <w:sz w:val="22"/>
          <w:szCs w:val="22"/>
        </w:rPr>
        <w:t>ú</w:t>
      </w:r>
      <w:r>
        <w:rPr>
          <w:rFonts w:cs="Arial" w:hAnsi="Arial" w:eastAsia="Arial" w:ascii="Arial"/>
          <w:color w:val="3D3D3D"/>
          <w:w w:val="99"/>
          <w:sz w:val="22"/>
          <w:szCs w:val="22"/>
        </w:rPr>
        <w:t>blicos</w:t>
      </w:r>
      <w:r>
        <w:rPr>
          <w:rFonts w:cs="Arial" w:hAnsi="Arial" w:eastAsia="Arial" w:ascii="Arial"/>
          <w:color w:val="626264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6"/>
        <w:ind w:left="1586"/>
      </w:pP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ic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ren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color w:val="4F4F4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lectos</w:t>
      </w:r>
      <w:r>
        <w:rPr>
          <w:rFonts w:cs="Arial" w:hAnsi="Arial" w:eastAsia="Arial" w:ascii="Arial"/>
          <w:color w:val="4F4F4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Pú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b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Código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8"/>
          <w:sz w:val="22"/>
          <w:szCs w:val="22"/>
        </w:rPr>
        <w:t>É</w:t>
      </w:r>
      <w:r>
        <w:rPr>
          <w:rFonts w:cs="Arial" w:hAnsi="Arial" w:eastAsia="Arial" w:ascii="Arial"/>
          <w:color w:val="626264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7C7C7C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6"/>
          <w:sz w:val="22"/>
          <w:szCs w:val="22"/>
        </w:rPr>
        <w:t>Con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uc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626264"/>
          <w:spacing w:val="0"/>
          <w:w w:val="73"/>
          <w:sz w:val="22"/>
          <w:szCs w:val="22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586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2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ctiva</w:t>
      </w:r>
      <w:r>
        <w:rPr>
          <w:rFonts w:cs="Arial" w:hAnsi="Arial" w:eastAsia="Arial" w:ascii="Arial"/>
          <w:color w:val="4F4F4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Gé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ero</w:t>
      </w:r>
      <w:r>
        <w:rPr>
          <w:rFonts w:cs="Arial" w:hAnsi="Arial" w:eastAsia="Arial" w:ascii="Arial"/>
          <w:color w:val="3D3D3D"/>
          <w:spacing w:val="3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Educaci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6"/>
        <w:ind w:left="1594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Taller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Intel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gencia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Emociona</w:t>
      </w:r>
      <w:r>
        <w:rPr>
          <w:rFonts w:cs="Arial" w:hAnsi="Arial" w:eastAsia="Arial" w:ascii="Arial"/>
          <w:color w:val="26262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erv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Público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8"/>
        <w:ind w:left="1032" w:right="92" w:firstLine="14"/>
      </w:pP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or</w:t>
      </w:r>
      <w:r>
        <w:rPr>
          <w:rFonts w:cs="Arial" w:hAnsi="Arial" w:eastAsia="Arial" w:ascii="Arial"/>
          <w:color w:val="4F4F4F"/>
          <w:spacing w:val="37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4F4F4F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iros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ava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rrill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Ma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rtí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ez</w:t>
      </w:r>
      <w:r>
        <w:rPr>
          <w:rFonts w:cs="Arial" w:hAnsi="Arial" w:eastAsia="Arial" w:ascii="Arial"/>
          <w:color w:val="4F4F4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ud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tora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per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Órgano</w:t>
      </w:r>
      <w:r>
        <w:rPr>
          <w:rFonts w:cs="Arial" w:hAnsi="Arial" w:eastAsia="Arial" w:ascii="Arial"/>
          <w:color w:val="4F4F4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er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Fis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al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tado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ic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sidenta</w:t>
      </w:r>
      <w:r>
        <w:rPr>
          <w:rFonts w:cs="Arial" w:hAnsi="Arial" w:eastAsia="Arial" w:ascii="Arial"/>
          <w:color w:val="3D3D3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Comité,</w:t>
      </w:r>
      <w:r>
        <w:rPr>
          <w:rFonts w:cs="Arial" w:hAnsi="Arial" w:eastAsia="Arial" w:ascii="Arial"/>
          <w:color w:val="3D3D3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manifiesta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3D3D3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xi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reg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626264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ro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na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D3D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ot</w:t>
      </w:r>
      <w:r>
        <w:rPr>
          <w:rFonts w:cs="Arial" w:hAnsi="Arial" w:eastAsia="Arial" w:ascii="Arial"/>
          <w:color w:val="4F4F4F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partic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ip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ac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Asuntos</w:t>
      </w:r>
      <w:r>
        <w:rPr>
          <w:rFonts w:cs="Arial" w:hAnsi="Arial" w:eastAsia="Arial" w:ascii="Arial"/>
          <w:color w:val="3D3D3D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Generales,</w:t>
      </w:r>
      <w:r>
        <w:rPr>
          <w:rFonts w:cs="Arial" w:hAnsi="Arial" w:eastAsia="Arial" w:ascii="Arial"/>
          <w:color w:val="3D3D3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D3D3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sol</w:t>
      </w:r>
      <w:r>
        <w:rPr>
          <w:rFonts w:cs="Arial" w:hAnsi="Arial" w:eastAsia="Arial" w:ascii="Arial"/>
          <w:color w:val="262626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cita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color w:val="3D3D3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color w:val="3D3D3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rtiz</w:t>
      </w:r>
      <w:r>
        <w:rPr>
          <w:rFonts w:cs="Arial" w:hAnsi="Arial" w:eastAsia="Arial" w:ascii="Arial"/>
          <w:color w:val="26262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lo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es,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rec</w:t>
      </w:r>
      <w:r>
        <w:rPr>
          <w:rFonts w:cs="Arial" w:hAnsi="Arial" w:eastAsia="Arial" w:ascii="Arial"/>
          <w:color w:val="626264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ur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í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ico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Cons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ul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tivo</w:t>
      </w:r>
      <w:r>
        <w:rPr>
          <w:rFonts w:cs="Arial" w:hAnsi="Arial" w:eastAsia="Arial" w:ascii="Arial"/>
          <w:color w:val="3D3D3D"/>
          <w:spacing w:val="51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Sec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ar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Técn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mit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ti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úe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5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aho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626264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F4F4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sigu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626264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2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F4F4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Dí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39"/>
      </w:pP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lau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26262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ió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46"/>
      </w:pPr>
      <w:r>
        <w:rPr>
          <w:rFonts w:cs="Arial" w:hAnsi="Arial" w:eastAsia="Arial" w:ascii="Arial"/>
          <w:color w:val="3D3D3D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2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osé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nio</w:t>
      </w:r>
      <w:r>
        <w:rPr>
          <w:rFonts w:cs="Arial" w:hAnsi="Arial" w:eastAsia="Arial" w:ascii="Arial"/>
          <w:color w:val="2626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6"/>
          <w:sz w:val="22"/>
          <w:szCs w:val="22"/>
        </w:rPr>
        <w:t>Ort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z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4"/>
          <w:sz w:val="22"/>
          <w:szCs w:val="22"/>
        </w:rPr>
        <w:t>Flores</w:t>
      </w:r>
      <w:r>
        <w:rPr>
          <w:rFonts w:cs="Arial" w:hAnsi="Arial" w:eastAsia="Arial" w:ascii="Arial"/>
          <w:color w:val="3D3D3D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Juríd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nsu</w:t>
      </w:r>
      <w:r>
        <w:rPr>
          <w:rFonts w:cs="Arial" w:hAnsi="Arial" w:eastAsia="Arial" w:ascii="Arial"/>
          <w:color w:val="262626"/>
          <w:spacing w:val="0"/>
          <w:w w:val="28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98"/>
          <w:sz w:val="22"/>
          <w:szCs w:val="22"/>
        </w:rPr>
        <w:t>tiv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F4F4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Sec</w:t>
      </w:r>
      <w:r>
        <w:rPr>
          <w:rFonts w:cs="Arial" w:hAnsi="Arial" w:eastAsia="Arial" w:ascii="Arial"/>
          <w:color w:val="626264"/>
          <w:spacing w:val="0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0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é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cn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ind w:left="1039"/>
      </w:pPr>
      <w:r>
        <w:rPr>
          <w:rFonts w:cs="Arial" w:hAnsi="Arial" w:eastAsia="Arial" w:ascii="Arial"/>
          <w:color w:val="3D3D3D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4F4F4F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w w:val="94"/>
          <w:sz w:val="22"/>
          <w:szCs w:val="22"/>
        </w:rPr>
        <w:t>té</w:t>
      </w:r>
      <w:r>
        <w:rPr>
          <w:rFonts w:cs="Arial" w:hAnsi="Arial" w:eastAsia="Arial" w:ascii="Arial"/>
          <w:color w:val="4F4F4F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4F4F4F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señala</w:t>
      </w:r>
      <w:r>
        <w:rPr>
          <w:rFonts w:cs="Arial" w:hAnsi="Arial" w:eastAsia="Arial" w:ascii="Arial"/>
          <w:color w:val="3D3D3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siguiente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pun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color w:val="3D3D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1"/>
          <w:sz w:val="22"/>
          <w:szCs w:val="22"/>
        </w:rPr>
        <w:t>Dí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62626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cor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es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po</w:t>
      </w:r>
      <w:r>
        <w:rPr>
          <w:rFonts w:cs="Arial" w:hAnsi="Arial" w:eastAsia="Arial" w:ascii="Arial"/>
          <w:color w:val="626264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4F4F4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color w:val="4F4F4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7"/>
          <w:sz w:val="22"/>
          <w:szCs w:val="22"/>
        </w:rPr>
        <w:t>sió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626264"/>
          <w:spacing w:val="0"/>
          <w:w w:val="4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86"/>
        <w:ind w:left="1046" w:right="82"/>
      </w:pPr>
      <w:r>
        <w:rPr>
          <w:rFonts w:cs="Arial" w:hAnsi="Arial" w:eastAsia="Arial" w:ascii="Arial"/>
          <w:color w:val="262626"/>
          <w:spacing w:val="0"/>
          <w:w w:val="93"/>
          <w:sz w:val="22"/>
          <w:szCs w:val="22"/>
        </w:rPr>
        <w:t>B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ajo</w:t>
      </w:r>
      <w:r>
        <w:rPr>
          <w:rFonts w:cs="Arial" w:hAnsi="Arial" w:eastAsia="Arial" w:ascii="Arial"/>
          <w:color w:val="3D3D3D"/>
          <w:spacing w:val="3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color w:val="3D3D3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tenor</w:t>
      </w:r>
      <w:r>
        <w:rPr>
          <w:rFonts w:cs="Arial" w:hAnsi="Arial" w:eastAsia="Arial" w:ascii="Arial"/>
          <w:color w:val="62626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color w:val="3D3D3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voz</w:t>
      </w:r>
      <w:r>
        <w:rPr>
          <w:rFonts w:cs="Arial" w:hAnsi="Arial" w:eastAsia="Arial" w:ascii="Arial"/>
          <w:color w:val="4F4F4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irosla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Carr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llo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Mart</w:t>
      </w:r>
      <w:r>
        <w:rPr>
          <w:rFonts w:cs="Arial" w:hAnsi="Arial" w:eastAsia="Arial" w:ascii="Arial"/>
          <w:color w:val="3D3D3D"/>
          <w:spacing w:val="0"/>
          <w:w w:val="70"/>
          <w:sz w:val="22"/>
          <w:szCs w:val="22"/>
        </w:rPr>
        <w:t>í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nez</w:t>
      </w:r>
      <w:r>
        <w:rPr>
          <w:rFonts w:cs="Arial" w:hAnsi="Arial" w:eastAsia="Arial" w:ascii="Arial"/>
          <w:color w:val="3D3D3D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Aud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626264"/>
          <w:spacing w:val="0"/>
          <w:w w:val="106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ora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ior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4F4F4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Su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peri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2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262626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scal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zación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D3D3D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Méx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sid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3D3D3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Com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té</w:t>
      </w:r>
      <w:r>
        <w:rPr>
          <w:rFonts w:cs="Arial" w:hAnsi="Arial" w:eastAsia="Arial" w:ascii="Arial"/>
          <w:color w:val="4F4F4F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ma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color w:val="3D3D3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626264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b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nc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ia</w:t>
      </w:r>
      <w:r>
        <w:rPr>
          <w:rFonts w:cs="Arial" w:hAnsi="Arial" w:eastAsia="Arial" w:ascii="Arial"/>
          <w:color w:val="3D3D3D"/>
          <w:spacing w:val="0"/>
          <w:w w:val="93"/>
          <w:sz w:val="22"/>
          <w:szCs w:val="22"/>
        </w:rPr>
        <w:t>do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2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lo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34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puntos</w:t>
      </w:r>
      <w:r>
        <w:rPr>
          <w:rFonts w:cs="Arial" w:hAnsi="Arial" w:eastAsia="Arial" w:ascii="Arial"/>
          <w:color w:val="3D3D3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3D3D3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rd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3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Dí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34"/>
          <w:sz w:val="22"/>
          <w:szCs w:val="22"/>
        </w:rPr>
        <w:t>,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38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color w:val="3D3D3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que</w:t>
      </w:r>
      <w:r>
        <w:rPr>
          <w:rFonts w:cs="Arial" w:hAnsi="Arial" w:eastAsia="Arial" w:ascii="Arial"/>
          <w:color w:val="62626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35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asu</w:t>
      </w:r>
      <w:r>
        <w:rPr>
          <w:rFonts w:cs="Arial" w:hAnsi="Arial" w:eastAsia="Arial" w:ascii="Arial"/>
          <w:color w:val="4F4F4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to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color w:val="3D3D3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q</w:t>
      </w:r>
      <w:r>
        <w:rPr>
          <w:rFonts w:cs="Arial" w:hAnsi="Arial" w:eastAsia="Arial" w:ascii="Arial"/>
          <w:color w:val="626264"/>
          <w:spacing w:val="0"/>
          <w:w w:val="86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45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color w:val="4F4F4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F4F4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pre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7"/>
          <w:sz w:val="22"/>
          <w:szCs w:val="22"/>
        </w:rPr>
        <w:t>esión</w:t>
      </w:r>
      <w:r>
        <w:rPr>
          <w:rFonts w:cs="Arial" w:hAnsi="Arial" w:eastAsia="Arial" w:ascii="Arial"/>
          <w:color w:val="626264"/>
          <w:spacing w:val="0"/>
          <w:w w:val="46"/>
          <w:sz w:val="22"/>
          <w:szCs w:val="22"/>
        </w:rPr>
        <w:t>,</w:t>
      </w:r>
      <w:r>
        <w:rPr>
          <w:rFonts w:cs="Arial" w:hAnsi="Arial" w:eastAsia="Arial" w:ascii="Arial"/>
          <w:color w:val="6262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626264"/>
          <w:spacing w:val="0"/>
          <w:w w:val="4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3D3D3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h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or</w:t>
      </w:r>
      <w:r>
        <w:rPr>
          <w:rFonts w:cs="Arial" w:hAnsi="Arial" w:eastAsia="Arial" w:ascii="Arial"/>
          <w:color w:val="4F4F4F"/>
          <w:spacing w:val="0"/>
          <w:w w:val="95"/>
          <w:sz w:val="22"/>
          <w:szCs w:val="22"/>
        </w:rPr>
        <w:t>as</w:t>
      </w:r>
      <w:r>
        <w:rPr>
          <w:rFonts w:cs="Arial" w:hAnsi="Arial" w:eastAsia="Arial" w:ascii="Arial"/>
          <w:color w:val="4F4F4F"/>
          <w:spacing w:val="26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4F4F4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F4F4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inu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D3D3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color w:val="3D3D3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lausur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D3D3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GUND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IÓN</w:t>
      </w:r>
      <w:r>
        <w:rPr>
          <w:rFonts w:cs="Arial" w:hAnsi="Arial" w:eastAsia="Arial" w:ascii="Arial"/>
          <w:color w:val="3D3D3D"/>
          <w:spacing w:val="5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626264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4"/>
          <w:sz w:val="22"/>
          <w:szCs w:val="22"/>
        </w:rPr>
        <w:t>NA</w:t>
      </w:r>
      <w:r>
        <w:rPr>
          <w:rFonts w:cs="Arial" w:hAnsi="Arial" w:eastAsia="Arial" w:ascii="Arial"/>
          <w:color w:val="3D3D3D"/>
          <w:spacing w:val="0"/>
          <w:w w:val="78"/>
          <w:sz w:val="22"/>
          <w:szCs w:val="22"/>
        </w:rPr>
        <w:t>RI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0"/>
          <w:w w:val="88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626264"/>
          <w:spacing w:val="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MI</w:t>
      </w:r>
      <w:r>
        <w:rPr>
          <w:rFonts w:cs="Arial" w:hAnsi="Arial" w:eastAsia="Arial" w:ascii="Arial"/>
          <w:color w:val="626264"/>
          <w:spacing w:val="0"/>
          <w:w w:val="88"/>
          <w:sz w:val="22"/>
          <w:szCs w:val="22"/>
        </w:rPr>
        <w:t>T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3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É</w:t>
      </w:r>
      <w:r>
        <w:rPr>
          <w:rFonts w:cs="Arial" w:hAnsi="Arial" w:eastAsia="Arial" w:ascii="Arial"/>
          <w:color w:val="4F4F4F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2"/>
          <w:sz w:val="22"/>
          <w:szCs w:val="22"/>
        </w:rPr>
        <w:t>ICA</w:t>
      </w:r>
      <w:r>
        <w:rPr>
          <w:rFonts w:cs="Arial" w:hAnsi="Arial" w:eastAsia="Arial" w:ascii="Arial"/>
          <w:color w:val="3D3D3D"/>
          <w:spacing w:val="1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PR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VENCIÓN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2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CON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LICTO</w:t>
      </w:r>
      <w:r>
        <w:rPr>
          <w:rFonts w:cs="Arial" w:hAnsi="Arial" w:eastAsia="Arial" w:ascii="Arial"/>
          <w:color w:val="3D3D3D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8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2626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IN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E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RE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SES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34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62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ÓRG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ANO</w:t>
      </w:r>
      <w:r>
        <w:rPr>
          <w:rFonts w:cs="Arial" w:hAnsi="Arial" w:eastAsia="Arial" w:ascii="Arial"/>
          <w:color w:val="4F4F4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P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ERI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OR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  </w:t>
      </w:r>
      <w:r>
        <w:rPr>
          <w:rFonts w:cs="Arial" w:hAnsi="Arial" w:eastAsia="Arial" w:ascii="Arial"/>
          <w:color w:val="4F4F4F"/>
          <w:spacing w:val="3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F4F4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626264"/>
          <w:spacing w:val="0"/>
          <w:w w:val="34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89"/>
          <w:sz w:val="22"/>
          <w:szCs w:val="22"/>
        </w:rPr>
        <w:t>SC</w:t>
      </w:r>
      <w:r>
        <w:rPr>
          <w:rFonts w:cs="Arial" w:hAnsi="Arial" w:eastAsia="Arial" w:ascii="Arial"/>
          <w:color w:val="4F4F4F"/>
          <w:spacing w:val="0"/>
          <w:w w:val="93"/>
          <w:sz w:val="22"/>
          <w:szCs w:val="22"/>
        </w:rPr>
        <w:t>ALI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Z</w:t>
      </w:r>
      <w:r>
        <w:rPr>
          <w:rFonts w:cs="Arial" w:hAnsi="Arial" w:eastAsia="Arial" w:ascii="Arial"/>
          <w:color w:val="626264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color w:val="4F4F4F"/>
          <w:spacing w:val="0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262626"/>
          <w:spacing w:val="0"/>
          <w:w w:val="22"/>
          <w:sz w:val="22"/>
          <w:szCs w:val="22"/>
        </w:rPr>
        <w:t>I</w:t>
      </w:r>
      <w:r>
        <w:rPr>
          <w:rFonts w:cs="Arial" w:hAnsi="Arial" w:eastAsia="Arial" w:ascii="Arial"/>
          <w:color w:val="4F4F4F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2"/>
        <w:ind w:left="110"/>
      </w:pPr>
      <w:r>
        <w:rPr>
          <w:rFonts w:cs="Arial" w:hAnsi="Arial" w:eastAsia="Arial" w:ascii="Arial"/>
          <w:color w:val="626264"/>
          <w:w w:val="600"/>
          <w:sz w:val="22"/>
          <w:szCs w:val="22"/>
        </w:rPr>
        <w:t>~</w:t>
      </w:r>
      <w:r>
        <w:rPr>
          <w:rFonts w:cs="Arial" w:hAnsi="Arial" w:eastAsia="Arial" w:ascii="Arial"/>
          <w:color w:val="3D3D3D"/>
          <w:w w:val="99"/>
          <w:sz w:val="22"/>
          <w:szCs w:val="22"/>
        </w:rPr>
        <w:t>~ADO</w:t>
      </w:r>
      <w:r>
        <w:rPr>
          <w:rFonts w:cs="Arial" w:hAnsi="Arial" w:eastAsia="Arial" w:ascii="Arial"/>
          <w:color w:val="3D3D3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4F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49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MÉXICO.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MT" w:hAnsi="Arial MT" w:eastAsia="Arial MT" w:ascii="Arial MT"/>
          <w:sz w:val="56"/>
          <w:szCs w:val="56"/>
        </w:rPr>
        <w:jc w:val="left"/>
        <w:ind w:left="413"/>
      </w:pPr>
      <w:r>
        <w:rPr>
          <w:rFonts w:cs="Arial MT" w:hAnsi="Arial MT" w:eastAsia="Arial MT" w:ascii="Arial MT"/>
          <w:i/>
          <w:color w:val="7E82BF"/>
          <w:spacing w:val="0"/>
          <w:w w:val="79"/>
          <w:sz w:val="56"/>
          <w:szCs w:val="56"/>
        </w:rPr>
        <w:t>t-</w:t>
      </w:r>
      <w:r>
        <w:rPr>
          <w:rFonts w:cs="Arial MT" w:hAnsi="Arial MT" w:eastAsia="Arial MT" w:ascii="Arial MT"/>
          <w:color w:val="000000"/>
          <w:spacing w:val="0"/>
          <w:w w:val="100"/>
          <w:sz w:val="56"/>
          <w:szCs w:val="5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274"/>
        <w:ind w:left="3315" w:right="2993" w:firstLine="27"/>
      </w:pP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udito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0"/>
          <w:w w:val="95"/>
          <w:sz w:val="22"/>
          <w:szCs w:val="22"/>
        </w:rPr>
        <w:t>uperi</w:t>
      </w:r>
      <w:r>
        <w:rPr>
          <w:rFonts w:cs="Arial" w:hAnsi="Arial" w:eastAsia="Arial" w:ascii="Arial"/>
          <w:color w:val="262626"/>
          <w:spacing w:val="0"/>
          <w:w w:val="95"/>
          <w:sz w:val="22"/>
          <w:szCs w:val="22"/>
        </w:rPr>
        <w:t>or</w:t>
      </w:r>
      <w:r>
        <w:rPr>
          <w:rFonts w:cs="Arial" w:hAnsi="Arial" w:eastAsia="Arial" w:ascii="Arial"/>
          <w:color w:val="262626"/>
          <w:spacing w:val="3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26262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upe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4F4F4F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de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262626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101"/>
          <w:sz w:val="22"/>
          <w:szCs w:val="22"/>
        </w:rPr>
        <w:t>scali</w:t>
      </w:r>
      <w:r>
        <w:rPr>
          <w:rFonts w:cs="Arial" w:hAnsi="Arial" w:eastAsia="Arial" w:ascii="Arial"/>
          <w:color w:val="262626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0"/>
          <w:w w:val="102"/>
          <w:sz w:val="22"/>
          <w:szCs w:val="22"/>
        </w:rPr>
        <w:t>ac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3D3D3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color w:val="26262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Méx</w:t>
      </w:r>
      <w:r>
        <w:rPr>
          <w:rFonts w:cs="Arial" w:hAnsi="Arial" w:eastAsia="Arial" w:ascii="Arial"/>
          <w:color w:val="262626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D3D3D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esidenta</w:t>
      </w:r>
      <w:r>
        <w:rPr>
          <w:rFonts w:cs="Arial" w:hAnsi="Arial" w:eastAsia="Arial" w:ascii="Arial"/>
          <w:color w:val="3D3D3D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626264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3D3D3D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262626"/>
          <w:spacing w:val="0"/>
          <w:w w:val="91"/>
          <w:sz w:val="22"/>
          <w:szCs w:val="22"/>
        </w:rPr>
        <w:t>it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1353" w:right="670"/>
      </w:pP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Calle</w:t>
      </w:r>
      <w:r>
        <w:rPr>
          <w:rFonts w:cs="Arial" w:hAnsi="Arial" w:eastAsia="Arial" w:ascii="Arial"/>
          <w:color w:val="626264"/>
          <w:spacing w:val="2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4F4F4F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color w:val="7C7C7C"/>
          <w:spacing w:val="0"/>
          <w:w w:val="88"/>
          <w:sz w:val="16"/>
          <w:szCs w:val="16"/>
        </w:rPr>
        <w:t>n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626264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Ma</w:t>
      </w:r>
      <w:r>
        <w:rPr>
          <w:rFonts w:cs="Arial" w:hAnsi="Arial" w:eastAsia="Arial" w:ascii="Arial"/>
          <w:color w:val="7C7C7C"/>
          <w:spacing w:val="0"/>
          <w:w w:val="88"/>
          <w:sz w:val="16"/>
          <w:szCs w:val="16"/>
        </w:rPr>
        <w:t>tam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7C7C7C"/>
          <w:spacing w:val="0"/>
          <w:w w:val="88"/>
          <w:sz w:val="16"/>
          <w:szCs w:val="16"/>
        </w:rPr>
        <w:t>r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os</w:t>
      </w:r>
      <w:r>
        <w:rPr>
          <w:rFonts w:cs="Arial" w:hAnsi="Arial" w:eastAsia="Arial" w:ascii="Arial"/>
          <w:color w:val="626264"/>
          <w:spacing w:val="-2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7"/>
          <w:sz w:val="16"/>
          <w:szCs w:val="16"/>
        </w:rPr>
        <w:t>No</w:t>
      </w:r>
      <w:r>
        <w:rPr>
          <w:rFonts w:cs="Arial" w:hAnsi="Arial" w:eastAsia="Arial" w:ascii="Arial"/>
          <w:color w:val="626264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626264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626264"/>
          <w:spacing w:val="0"/>
          <w:w w:val="83"/>
          <w:sz w:val="16"/>
          <w:szCs w:val="16"/>
        </w:rPr>
        <w:t>06,</w:t>
      </w:r>
      <w:r>
        <w:rPr>
          <w:rFonts w:cs="Arial" w:hAnsi="Arial" w:eastAsia="Arial" w:ascii="Arial"/>
          <w:color w:val="62626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92"/>
          <w:sz w:val="16"/>
          <w:szCs w:val="16"/>
        </w:rPr>
        <w:t>D</w:t>
      </w:r>
      <w:r>
        <w:rPr>
          <w:rFonts w:cs="Arial" w:hAnsi="Arial" w:eastAsia="Arial" w:ascii="Arial"/>
          <w:color w:val="7C7C7C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626264"/>
          <w:spacing w:val="0"/>
          <w:w w:val="92"/>
          <w:sz w:val="16"/>
          <w:szCs w:val="16"/>
        </w:rPr>
        <w:t>egac</w:t>
      </w:r>
      <w:r>
        <w:rPr>
          <w:rFonts w:cs="Arial" w:hAnsi="Arial" w:eastAsia="Arial" w:ascii="Arial"/>
          <w:color w:val="7C7C7C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ón</w:t>
      </w:r>
      <w:r>
        <w:rPr>
          <w:rFonts w:cs="Arial" w:hAnsi="Arial" w:eastAsia="Arial" w:ascii="Arial"/>
          <w:color w:val="626264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Cen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ro</w:t>
      </w:r>
      <w:r>
        <w:rPr>
          <w:rFonts w:cs="Arial" w:hAnsi="Arial" w:eastAsia="Arial" w:ascii="Arial"/>
          <w:color w:val="626264"/>
          <w:spacing w:val="10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H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st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ó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rico,</w:t>
      </w:r>
      <w:r>
        <w:rPr>
          <w:rFonts w:cs="Arial" w:hAnsi="Arial" w:eastAsia="Arial" w:ascii="Arial"/>
          <w:color w:val="626264"/>
          <w:spacing w:val="-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90"/>
          <w:sz w:val="16"/>
          <w:szCs w:val="16"/>
        </w:rPr>
        <w:t>Co</w:t>
      </w:r>
      <w:r>
        <w:rPr>
          <w:rFonts w:cs="Arial" w:hAnsi="Arial" w:eastAsia="Arial" w:ascii="Arial"/>
          <w:color w:val="4F4F4F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0"/>
          <w:w w:val="68"/>
          <w:sz w:val="16"/>
          <w:szCs w:val="16"/>
        </w:rPr>
        <w:t>ni</w:t>
      </w:r>
      <w:r>
        <w:rPr>
          <w:rFonts w:cs="Arial" w:hAnsi="Arial" w:eastAsia="Arial" w:ascii="Arial"/>
          <w:color w:val="626264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62626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90"/>
          <w:sz w:val="16"/>
          <w:szCs w:val="16"/>
        </w:rPr>
        <w:t>Ce</w:t>
      </w:r>
      <w:r>
        <w:rPr>
          <w:rFonts w:cs="Arial" w:hAnsi="Arial" w:eastAsia="Arial" w:ascii="Arial"/>
          <w:color w:val="4F4F4F"/>
          <w:spacing w:val="0"/>
          <w:w w:val="79"/>
          <w:sz w:val="16"/>
          <w:szCs w:val="16"/>
        </w:rPr>
        <w:t>n</w:t>
      </w:r>
      <w:r>
        <w:rPr>
          <w:rFonts w:cs="Arial" w:hAnsi="Arial" w:eastAsia="Arial" w:ascii="Arial"/>
          <w:color w:val="7C7C7C"/>
          <w:spacing w:val="0"/>
          <w:w w:val="80"/>
          <w:sz w:val="16"/>
          <w:szCs w:val="16"/>
        </w:rPr>
        <w:t>tr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4F4F4F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4F4F4F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0"/>
          <w:w w:val="87"/>
          <w:sz w:val="16"/>
          <w:szCs w:val="16"/>
        </w:rPr>
        <w:t>T</w:t>
      </w:r>
      <w:r>
        <w:rPr>
          <w:rFonts w:cs="Arial" w:hAnsi="Arial" w:eastAsia="Arial" w:ascii="Arial"/>
          <w:color w:val="626264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color w:val="7C7C7C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626264"/>
          <w:spacing w:val="0"/>
          <w:w w:val="87"/>
          <w:sz w:val="16"/>
          <w:szCs w:val="16"/>
        </w:rPr>
        <w:t>uca</w:t>
      </w:r>
      <w:r>
        <w:rPr>
          <w:rFonts w:cs="Arial" w:hAnsi="Arial" w:eastAsia="Arial" w:ascii="Arial"/>
          <w:color w:val="626264"/>
          <w:spacing w:val="0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87"/>
          <w:sz w:val="16"/>
          <w:szCs w:val="16"/>
        </w:rPr>
        <w:t>d</w:t>
      </w:r>
      <w:r>
        <w:rPr>
          <w:rFonts w:cs="Arial" w:hAnsi="Arial" w:eastAsia="Arial" w:ascii="Arial"/>
          <w:color w:val="7C7C7C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color w:val="7C7C7C"/>
          <w:spacing w:val="7"/>
          <w:w w:val="87"/>
          <w:sz w:val="16"/>
          <w:szCs w:val="16"/>
        </w:rPr>
        <w:t> </w:t>
      </w:r>
      <w:r>
        <w:rPr>
          <w:rFonts w:cs="Arial" w:hAnsi="Arial" w:eastAsia="Arial" w:ascii="Arial"/>
          <w:color w:val="4F4F4F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626264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7C7C7C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626264"/>
          <w:spacing w:val="0"/>
          <w:w w:val="88"/>
          <w:sz w:val="16"/>
          <w:szCs w:val="16"/>
        </w:rPr>
        <w:t>d</w:t>
      </w:r>
      <w:r>
        <w:rPr>
          <w:rFonts w:cs="Arial" w:hAnsi="Arial" w:eastAsia="Arial" w:ascii="Arial"/>
          <w:color w:val="7C7C7C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3D3D3D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3D3D3D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26264"/>
          <w:spacing w:val="0"/>
          <w:w w:val="86"/>
          <w:sz w:val="16"/>
          <w:szCs w:val="16"/>
        </w:rPr>
        <w:t>Es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t</w:t>
      </w:r>
      <w:r>
        <w:rPr>
          <w:rFonts w:cs="Arial" w:hAnsi="Arial" w:eastAsia="Arial" w:ascii="Arial"/>
          <w:color w:val="626264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do</w:t>
      </w:r>
      <w:r>
        <w:rPr>
          <w:rFonts w:cs="Arial" w:hAnsi="Arial" w:eastAsia="Arial" w:ascii="Arial"/>
          <w:color w:val="7C7C7C"/>
          <w:spacing w:val="4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626264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626264"/>
          <w:spacing w:val="9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Méxi</w:t>
      </w:r>
      <w:r>
        <w:rPr>
          <w:rFonts w:cs="Arial" w:hAnsi="Arial" w:eastAsia="Arial" w:ascii="Arial"/>
          <w:color w:val="626264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o.</w:t>
      </w:r>
      <w:r>
        <w:rPr>
          <w:rFonts w:cs="Arial" w:hAnsi="Arial" w:eastAsia="Arial" w:ascii="Arial"/>
          <w:color w:val="7C7C7C"/>
          <w:spacing w:val="0"/>
          <w:w w:val="86"/>
          <w:sz w:val="16"/>
          <w:szCs w:val="16"/>
        </w:rPr>
        <w:t>   </w:t>
      </w:r>
      <w:r>
        <w:rPr>
          <w:rFonts w:cs="Arial" w:hAnsi="Arial" w:eastAsia="Arial" w:ascii="Arial"/>
          <w:color w:val="7C7C7C"/>
          <w:spacing w:val="2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56"/>
          <w:sz w:val="16"/>
          <w:szCs w:val="16"/>
        </w:rPr>
        <w:t>.</w:t>
      </w:r>
      <w:r>
        <w:rPr>
          <w:rFonts w:cs="Arial" w:hAnsi="Arial" w:eastAsia="Arial" w:ascii="Arial"/>
          <w:color w:val="7C7C7C"/>
          <w:spacing w:val="22"/>
          <w:w w:val="56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56"/>
          <w:sz w:val="16"/>
          <w:szCs w:val="16"/>
        </w:rPr>
        <w:t>P.</w:t>
      </w:r>
      <w:r>
        <w:rPr>
          <w:rFonts w:cs="Arial" w:hAnsi="Arial" w:eastAsia="Arial" w:ascii="Arial"/>
          <w:color w:val="7C7C7C"/>
          <w:spacing w:val="0"/>
          <w:w w:val="56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9"/>
          <w:w w:val="5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2"/>
          <w:szCs w:val="12"/>
        </w:rPr>
        <w:t>5CXXX)</w:t>
      </w:r>
      <w:r>
        <w:rPr>
          <w:rFonts w:cs="Times New Roman" w:hAnsi="Times New Roman" w:eastAsia="Times New Roman" w:ascii="Times New Roman"/>
          <w:color w:val="7C7C7C"/>
          <w:spacing w:val="3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C7C7C"/>
          <w:spacing w:val="0"/>
          <w:w w:val="82"/>
          <w:sz w:val="16"/>
          <w:szCs w:val="16"/>
        </w:rPr>
        <w:t>Tels</w:t>
      </w:r>
      <w:r>
        <w:rPr>
          <w:rFonts w:cs="Arial" w:hAnsi="Arial" w:eastAsia="Arial" w:ascii="Arial"/>
          <w:color w:val="4F4F4F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4F4F4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19191"/>
          <w:spacing w:val="0"/>
          <w:w w:val="85"/>
          <w:sz w:val="16"/>
          <w:szCs w:val="16"/>
        </w:rPr>
        <w:t>7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22</w:t>
      </w:r>
      <w:r>
        <w:rPr>
          <w:rFonts w:cs="Arial" w:hAnsi="Arial" w:eastAsia="Arial" w:ascii="Arial"/>
          <w:color w:val="7C7C7C"/>
          <w:spacing w:val="6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167</w:t>
      </w:r>
      <w:r>
        <w:rPr>
          <w:rFonts w:cs="Arial" w:hAnsi="Arial" w:eastAsia="Arial" w:ascii="Arial"/>
          <w:color w:val="7C7C7C"/>
          <w:spacing w:val="-8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7C7C7C"/>
          <w:spacing w:val="-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7C7C7C"/>
          <w:spacing w:val="0"/>
          <w:w w:val="85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46"/>
        <w:ind w:left="5323" w:right="424" w:hanging="4248"/>
      </w:pP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Es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te</w:t>
      </w:r>
      <w:r>
        <w:rPr>
          <w:rFonts w:cs="Arial" w:hAnsi="Arial" w:eastAsia="Arial" w:ascii="Arial"/>
          <w:color w:val="7C7C7C"/>
          <w:spacing w:val="1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do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umento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14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7C7C7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79"/>
          <w:sz w:val="14"/>
          <w:szCs w:val="14"/>
        </w:rPr>
        <w:t>an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92"/>
          <w:sz w:val="14"/>
          <w:szCs w:val="14"/>
        </w:rPr>
        <w:t>xos</w:t>
      </w:r>
      <w:r>
        <w:rPr>
          <w:rFonts w:cs="Arial" w:hAnsi="Arial" w:eastAsia="Arial" w:ascii="Arial"/>
          <w:color w:val="919191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8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su</w:t>
      </w:r>
      <w:r>
        <w:rPr>
          <w:rFonts w:cs="Arial" w:hAnsi="Arial" w:eastAsia="Arial" w:ascii="Arial"/>
          <w:color w:val="7C7C7C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as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o.</w:t>
      </w:r>
      <w:r>
        <w:rPr>
          <w:rFonts w:cs="Arial" w:hAnsi="Arial" w:eastAsia="Arial" w:ascii="Arial"/>
          <w:color w:val="7C7C7C"/>
          <w:spacing w:val="2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serán</w:t>
      </w:r>
      <w:r>
        <w:rPr>
          <w:rFonts w:cs="Arial" w:hAnsi="Arial" w:eastAsia="Arial" w:ascii="Arial"/>
          <w:color w:val="7C7C7C"/>
          <w:spacing w:val="22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trat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dos</w:t>
      </w:r>
      <w:r>
        <w:rPr>
          <w:rFonts w:cs="Arial" w:hAnsi="Arial" w:eastAsia="Arial" w:ascii="Arial"/>
          <w:color w:val="7C7C7C"/>
          <w:spacing w:val="3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c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919191"/>
          <w:spacing w:val="0"/>
          <w:w w:val="88"/>
          <w:sz w:val="14"/>
          <w:szCs w:val="14"/>
        </w:rPr>
        <w:t>ní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orm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3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7C7C7C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7C7C7C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prev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sto</w:t>
      </w:r>
      <w:r>
        <w:rPr>
          <w:rFonts w:cs="Arial" w:hAnsi="Arial" w:eastAsia="Arial" w:ascii="Arial"/>
          <w:color w:val="7C7C7C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919191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a</w:t>
      </w:r>
      <w:r>
        <w:rPr>
          <w:rFonts w:cs="Arial" w:hAnsi="Arial" w:eastAsia="Arial" w:ascii="Arial"/>
          <w:color w:val="7C7C7C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L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919191"/>
          <w:spacing w:val="0"/>
          <w:w w:val="88"/>
          <w:sz w:val="14"/>
          <w:szCs w:val="14"/>
        </w:rPr>
        <w:t>y</w:t>
      </w:r>
      <w:r>
        <w:rPr>
          <w:rFonts w:cs="Arial" w:hAnsi="Arial" w:eastAsia="Arial" w:ascii="Arial"/>
          <w:color w:val="919191"/>
          <w:spacing w:val="1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74"/>
          <w:sz w:val="14"/>
          <w:szCs w:val="14"/>
        </w:rPr>
        <w:t>P</w:t>
      </w:r>
      <w:r>
        <w:rPr>
          <w:rFonts w:cs="Arial" w:hAnsi="Arial" w:eastAsia="Arial" w:ascii="Arial"/>
          <w:color w:val="7C7C7C"/>
          <w:spacing w:val="0"/>
          <w:w w:val="91"/>
          <w:sz w:val="14"/>
          <w:szCs w:val="14"/>
        </w:rPr>
        <w:t>rotec</w:t>
      </w:r>
      <w:r>
        <w:rPr>
          <w:rFonts w:cs="Arial" w:hAnsi="Arial" w:eastAsia="Arial" w:ascii="Arial"/>
          <w:color w:val="626264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ó</w:t>
      </w:r>
      <w:r>
        <w:rPr>
          <w:rFonts w:cs="Arial" w:hAnsi="Arial" w:eastAsia="Arial" w:ascii="Arial"/>
          <w:color w:val="919191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7"/>
          <w:sz w:val="14"/>
          <w:szCs w:val="14"/>
        </w:rPr>
        <w:t>D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A5A5A5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os</w:t>
      </w:r>
      <w:r>
        <w:rPr>
          <w:rFonts w:cs="Arial" w:hAnsi="Arial" w:eastAsia="Arial" w:ascii="Arial"/>
          <w:color w:val="7C7C7C"/>
          <w:spacing w:val="1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P</w:t>
      </w:r>
      <w:r>
        <w:rPr>
          <w:rFonts w:cs="Arial" w:hAnsi="Arial" w:eastAsia="Arial" w:ascii="Arial"/>
          <w:color w:val="626264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919191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so</w:t>
      </w:r>
      <w:r>
        <w:rPr>
          <w:rFonts w:cs="Arial" w:hAnsi="Arial" w:eastAsia="Arial" w:ascii="Arial"/>
          <w:color w:val="A5A5A5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ales</w:t>
      </w:r>
      <w:r>
        <w:rPr>
          <w:rFonts w:cs="Arial" w:hAnsi="Arial" w:eastAsia="Arial" w:ascii="Arial"/>
          <w:color w:val="7C7C7C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7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7C7C7C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Pos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7C7C7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CACACA"/>
          <w:spacing w:val="0"/>
          <w:w w:val="59"/>
          <w:sz w:val="14"/>
          <w:szCs w:val="14"/>
        </w:rPr>
        <w:t>·</w:t>
      </w:r>
      <w:r>
        <w:rPr>
          <w:rFonts w:cs="Arial" w:hAnsi="Arial" w:eastAsia="Arial" w:ascii="Arial"/>
          <w:color w:val="919191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7C7C7C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5"/>
          <w:sz w:val="14"/>
          <w:szCs w:val="14"/>
        </w:rPr>
        <w:t>Su</w:t>
      </w:r>
      <w:r>
        <w:rPr>
          <w:rFonts w:cs="Arial" w:hAnsi="Arial" w:eastAsia="Arial" w:ascii="Arial"/>
          <w:color w:val="A5A5A5"/>
          <w:spacing w:val="0"/>
          <w:w w:val="85"/>
          <w:sz w:val="14"/>
          <w:szCs w:val="14"/>
        </w:rPr>
        <w:t>j</w:t>
      </w:r>
      <w:r>
        <w:rPr>
          <w:rFonts w:cs="Arial" w:hAnsi="Arial" w:eastAsia="Arial" w:ascii="Arial"/>
          <w:color w:val="7C7C7C"/>
          <w:spacing w:val="0"/>
          <w:w w:val="85"/>
          <w:sz w:val="14"/>
          <w:szCs w:val="14"/>
        </w:rPr>
        <w:t>e</w:t>
      </w:r>
      <w:r>
        <w:rPr>
          <w:rFonts w:cs="Arial" w:hAnsi="Arial" w:eastAsia="Arial" w:ascii="Arial"/>
          <w:color w:val="919191"/>
          <w:spacing w:val="0"/>
          <w:w w:val="85"/>
          <w:sz w:val="14"/>
          <w:szCs w:val="14"/>
        </w:rPr>
        <w:t>t</w:t>
      </w:r>
      <w:r>
        <w:rPr>
          <w:rFonts w:cs="Arial" w:hAnsi="Arial" w:eastAsia="Arial" w:ascii="Arial"/>
          <w:color w:val="7C7C7C"/>
          <w:spacing w:val="0"/>
          <w:w w:val="85"/>
          <w:sz w:val="14"/>
          <w:szCs w:val="14"/>
        </w:rPr>
        <w:t>os</w:t>
      </w:r>
      <w:r>
        <w:rPr>
          <w:rFonts w:cs="Arial" w:hAnsi="Arial" w:eastAsia="Arial" w:ascii="Arial"/>
          <w:color w:val="7C7C7C"/>
          <w:spacing w:val="27"/>
          <w:w w:val="85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O</w:t>
      </w:r>
      <w:r>
        <w:rPr>
          <w:rFonts w:cs="Arial" w:hAnsi="Arial" w:eastAsia="Arial" w:ascii="Arial"/>
          <w:color w:val="919191"/>
          <w:spacing w:val="0"/>
          <w:w w:val="88"/>
          <w:sz w:val="14"/>
          <w:szCs w:val="14"/>
        </w:rPr>
        <w:t>b</w:t>
      </w:r>
      <w:r>
        <w:rPr>
          <w:rFonts w:cs="Arial" w:hAnsi="Arial" w:eastAsia="Arial" w:ascii="Arial"/>
          <w:color w:val="7C7C7C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gados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C7C7C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d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A5A5A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A5A5A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A5A5A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ta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do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7C7C7C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24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3D3D3D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626264"/>
          <w:spacing w:val="0"/>
          <w:w w:val="79"/>
          <w:sz w:val="14"/>
          <w:szCs w:val="14"/>
        </w:rPr>
        <w:t>é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3D3D3D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26264"/>
          <w:spacing w:val="0"/>
          <w:w w:val="90"/>
          <w:sz w:val="14"/>
          <w:szCs w:val="14"/>
        </w:rPr>
        <w:t>co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626264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7C7C7C"/>
          <w:spacing w:val="0"/>
          <w:w w:val="79"/>
          <w:sz w:val="14"/>
          <w:szCs w:val="14"/>
        </w:rPr>
        <w:t>un</w:t>
      </w:r>
      <w:r>
        <w:rPr>
          <w:rFonts w:cs="Arial" w:hAnsi="Arial" w:eastAsia="Arial" w:ascii="Arial"/>
          <w:color w:val="626264"/>
          <w:spacing w:val="0"/>
          <w:w w:val="95"/>
          <w:sz w:val="14"/>
          <w:szCs w:val="14"/>
        </w:rPr>
        <w:t>ic</w:t>
      </w:r>
      <w:r>
        <w:rPr>
          <w:rFonts w:cs="Arial" w:hAnsi="Arial" w:eastAsia="Arial" w:ascii="Arial"/>
          <w:color w:val="4F4F4F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26264"/>
          <w:spacing w:val="0"/>
          <w:w w:val="88"/>
          <w:sz w:val="14"/>
          <w:szCs w:val="14"/>
        </w:rPr>
        <w:t>pio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974" w:right="2427"/>
        <w:sectPr>
          <w:pgNumType w:start="14"/>
          <w:pgMar w:header="354" w:footer="85" w:top="540" w:bottom="0" w:left="120" w:right="700"/>
          <w:headerReference w:type="default" r:id="rId34"/>
          <w:footerReference w:type="default" r:id="rId35"/>
          <w:pgSz w:w="12240" w:h="15840"/>
        </w:sectPr>
      </w:pP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Para</w:t>
      </w:r>
      <w:r>
        <w:rPr>
          <w:rFonts w:cs="Arial" w:hAnsi="Arial" w:eastAsia="Arial" w:ascii="Arial"/>
          <w:color w:val="7C7C7C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mayor</w:t>
      </w:r>
      <w:r>
        <w:rPr>
          <w:rFonts w:cs="Arial" w:hAnsi="Arial" w:eastAsia="Arial" w:ascii="Arial"/>
          <w:color w:val="7C7C7C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82"/>
          <w:sz w:val="14"/>
          <w:szCs w:val="14"/>
        </w:rPr>
        <w:t>in</w:t>
      </w:r>
      <w:r>
        <w:rPr>
          <w:rFonts w:cs="Arial" w:hAnsi="Arial" w:eastAsia="Arial" w:ascii="Arial"/>
          <w:color w:val="7C7C7C"/>
          <w:spacing w:val="0"/>
          <w:w w:val="97"/>
          <w:sz w:val="14"/>
          <w:szCs w:val="14"/>
        </w:rPr>
        <w:t>formac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3"/>
          <w:sz w:val="14"/>
          <w:szCs w:val="14"/>
        </w:rPr>
        <w:t>ón</w:t>
      </w:r>
      <w:r>
        <w:rPr>
          <w:rFonts w:cs="Arial" w:hAnsi="Arial" w:eastAsia="Arial" w:ascii="Arial"/>
          <w:color w:val="919191"/>
          <w:spacing w:val="0"/>
          <w:w w:val="35"/>
          <w:sz w:val="14"/>
          <w:szCs w:val="14"/>
        </w:rPr>
        <w:t>,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919191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0"/>
          <w:w w:val="82"/>
          <w:sz w:val="14"/>
          <w:szCs w:val="14"/>
        </w:rPr>
        <w:t>vi</w:t>
      </w:r>
      <w:r>
        <w:rPr>
          <w:rFonts w:cs="Arial" w:hAnsi="Arial" w:eastAsia="Arial" w:ascii="Arial"/>
          <w:color w:val="7C7C7C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91919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te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19191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aviso</w:t>
      </w:r>
      <w:r>
        <w:rPr>
          <w:rFonts w:cs="Arial" w:hAnsi="Arial" w:eastAsia="Arial" w:ascii="Arial"/>
          <w:color w:val="7C7C7C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26264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26264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pr</w:t>
      </w:r>
      <w:r>
        <w:rPr>
          <w:rFonts w:cs="Arial" w:hAnsi="Arial" w:eastAsia="Arial" w:ascii="Arial"/>
          <w:color w:val="919191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8"/>
          <w:sz w:val="14"/>
          <w:szCs w:val="14"/>
        </w:rPr>
        <w:t>va</w:t>
      </w:r>
      <w:r>
        <w:rPr>
          <w:rFonts w:cs="Arial" w:hAnsi="Arial" w:eastAsia="Arial" w:ascii="Arial"/>
          <w:color w:val="626264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dad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7C7C7C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79"/>
          <w:sz w:val="14"/>
          <w:szCs w:val="14"/>
        </w:rPr>
        <w:t>e</w:t>
      </w:r>
      <w:r>
        <w:rPr>
          <w:rFonts w:cs="Arial" w:hAnsi="Arial" w:eastAsia="Arial" w:ascii="Arial"/>
          <w:color w:val="7C7C7C"/>
          <w:spacing w:val="0"/>
          <w:w w:val="79"/>
          <w:sz w:val="14"/>
          <w:szCs w:val="14"/>
        </w:rPr>
        <w:t>n</w:t>
      </w:r>
      <w:r>
        <w:rPr>
          <w:rFonts w:cs="Arial" w:hAnsi="Arial" w:eastAsia="Arial" w:ascii="Arial"/>
          <w:color w:val="7C7C7C"/>
          <w:spacing w:val="0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1"/>
          <w:w w:val="79"/>
          <w:sz w:val="14"/>
          <w:szCs w:val="14"/>
        </w:rPr>
        <w:t> </w:t>
      </w:r>
      <w:r>
        <w:rPr>
          <w:rFonts w:cs="Arial" w:hAnsi="Arial" w:eastAsia="Arial" w:ascii="Arial"/>
          <w:color w:val="A5A5A5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7C7C7C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26264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919191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7C7C7C"/>
          <w:spacing w:val="0"/>
          <w:w w:val="95"/>
          <w:sz w:val="14"/>
          <w:szCs w:val="14"/>
        </w:rPr>
        <w:t>tios</w:t>
      </w:r>
      <w:r>
        <w:rPr>
          <w:rFonts w:cs="Arial" w:hAnsi="Arial" w:eastAsia="Arial" w:ascii="Arial"/>
          <w:color w:val="919191"/>
          <w:spacing w:val="0"/>
          <w:w w:val="53"/>
          <w:sz w:val="14"/>
          <w:szCs w:val="14"/>
        </w:rPr>
        <w:t>: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88"/>
          <w:sz w:val="14"/>
          <w:szCs w:val="14"/>
        </w:rPr>
        <w:t>ln</w:t>
      </w:r>
      <w:r>
        <w:rPr>
          <w:rFonts w:cs="Arial" w:hAnsi="Arial" w:eastAsia="Arial" w:ascii="Arial"/>
          <w:color w:val="919191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A5A5A5"/>
          <w:spacing w:val="0"/>
          <w:w w:val="74"/>
          <w:sz w:val="14"/>
          <w:szCs w:val="14"/>
        </w:rPr>
        <w:t>r</w:t>
      </w:r>
      <w:r>
        <w:rPr>
          <w:rFonts w:cs="Arial" w:hAnsi="Arial" w:eastAsia="Arial" w:ascii="Arial"/>
          <w:color w:val="7C7C7C"/>
          <w:spacing w:val="0"/>
          <w:w w:val="97"/>
          <w:sz w:val="14"/>
          <w:szCs w:val="14"/>
        </w:rPr>
        <w:t>aNe</w:t>
      </w:r>
      <w:r>
        <w:rPr>
          <w:rFonts w:cs="Arial" w:hAnsi="Arial" w:eastAsia="Arial" w:ascii="Arial"/>
          <w:color w:val="919191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919191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19191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C7C7C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7C7C7C"/>
          <w:spacing w:val="-2"/>
          <w:w w:val="100"/>
          <w:sz w:val="14"/>
          <w:szCs w:val="14"/>
        </w:rPr>
        <w:t> </w:t>
      </w:r>
      <w:hyperlink r:id="rId36">
        <w:r>
          <w:rPr>
            <w:rFonts w:cs="Arial" w:hAnsi="Arial" w:eastAsia="Arial" w:ascii="Arial"/>
            <w:color w:val="919191"/>
            <w:spacing w:val="0"/>
            <w:w w:val="95"/>
            <w:sz w:val="14"/>
            <w:szCs w:val="14"/>
          </w:rPr>
          <w:t>www</w:t>
        </w:r>
        <w:r>
          <w:rPr>
            <w:rFonts w:cs="Arial" w:hAnsi="Arial" w:eastAsia="Arial" w:ascii="Arial"/>
            <w:color w:val="7C7C7C"/>
            <w:spacing w:val="0"/>
            <w:w w:val="91"/>
            <w:sz w:val="14"/>
            <w:szCs w:val="14"/>
          </w:rPr>
          <w:t>.osfe</w:t>
        </w:r>
        <w:r>
          <w:rPr>
            <w:rFonts w:cs="Arial" w:hAnsi="Arial" w:eastAsia="Arial" w:ascii="Arial"/>
            <w:color w:val="626264"/>
            <w:spacing w:val="0"/>
            <w:w w:val="89"/>
            <w:sz w:val="14"/>
            <w:szCs w:val="14"/>
          </w:rPr>
          <w:t>m</w:t>
        </w:r>
        <w:r>
          <w:rPr>
            <w:rFonts w:cs="Arial" w:hAnsi="Arial" w:eastAsia="Arial" w:ascii="Arial"/>
            <w:color w:val="919191"/>
            <w:spacing w:val="0"/>
            <w:w w:val="53"/>
            <w:sz w:val="14"/>
            <w:szCs w:val="14"/>
          </w:rPr>
          <w:t>.</w:t>
        </w:r>
        <w:r>
          <w:rPr>
            <w:rFonts w:cs="Arial" w:hAnsi="Arial" w:eastAsia="Arial" w:ascii="Arial"/>
            <w:color w:val="7C7C7C"/>
            <w:spacing w:val="0"/>
            <w:w w:val="99"/>
            <w:sz w:val="14"/>
            <w:szCs w:val="14"/>
          </w:rPr>
          <w:t>gob.m</w:t>
        </w:r>
        <w:r>
          <w:rPr>
            <w:rFonts w:cs="Arial" w:hAnsi="Arial" w:eastAsia="Arial" w:ascii="Arial"/>
            <w:color w:val="A5A5A5"/>
            <w:spacing w:val="0"/>
            <w:w w:val="89"/>
            <w:sz w:val="14"/>
            <w:szCs w:val="14"/>
          </w:rPr>
          <w:t>x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/>
        <w:ind w:left="3246"/>
      </w:pPr>
      <w:r>
        <w:pict>
          <v:shape type="#_x0000_t202" style="position:absolute;margin-left:480.24pt;margin-top:8.44184pt;width:90.8848pt;height:6pt;mso-position-horizontal-relative:page;mso-position-vertical-relative:paragraph;z-index:-11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8"/>
                  </w:pPr>
                  <w:r>
                    <w:rPr>
                      <w:rFonts w:cs="Arial MT" w:hAnsi="Arial MT" w:eastAsia="Arial MT" w:ascii="Arial MT"/>
                      <w:i/>
                      <w:color w:val="C8C8C8"/>
                      <w:spacing w:val="0"/>
                      <w:w w:val="100"/>
                      <w:sz w:val="4"/>
                      <w:szCs w:val="4"/>
                    </w:rPr>
                    <w:t>'ji.-</w:t>
                  </w:r>
                  <w:r>
                    <w:rPr>
                      <w:rFonts w:cs="Arial MT" w:hAnsi="Arial MT" w:eastAsia="Arial MT" w:ascii="Arial MT"/>
                      <w:i/>
                      <w:color w:val="C8C8C8"/>
                      <w:spacing w:val="0"/>
                      <w:w w:val="100"/>
                      <w:sz w:val="4"/>
                      <w:szCs w:val="4"/>
                    </w:rPr>
                    <w:t>                                                                   </w:t>
                  </w:r>
                  <w:r>
                    <w:rPr>
                      <w:rFonts w:cs="Arial MT" w:hAnsi="Arial MT" w:eastAsia="Arial MT" w:ascii="Arial MT"/>
                      <w:i/>
                      <w:color w:val="C8C8C8"/>
                      <w:spacing w:val="2"/>
                      <w:w w:val="100"/>
                      <w:sz w:val="4"/>
                      <w:szCs w:val="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cs="Times New Roman" w:hAnsi="Times New Roman" w:eastAsia="Times New Roman" w:ascii="Times New Roman"/>
                      <w:color w:val="696969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696969"/>
                      <w:spacing w:val="-5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0"/>
                      <w:w w:val="99"/>
                      <w:sz w:val="12"/>
                      <w:szCs w:val="12"/>
                    </w:rPr>
                    <w:t>Estado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-11"/>
                      <w:w w:val="99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D3D3D"/>
                      <w:spacing w:val="0"/>
                      <w:w w:val="79"/>
                      <w:sz w:val="12"/>
                      <w:szCs w:val="12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696969"/>
                      <w:spacing w:val="0"/>
                      <w:w w:val="101"/>
                      <w:sz w:val="12"/>
                      <w:szCs w:val="12"/>
                    </w:rPr>
                    <w:t>éxic</w:t>
                  </w:r>
                  <w:r>
                    <w:rPr>
                      <w:rFonts w:cs="Times New Roman" w:hAnsi="Times New Roman" w:eastAsia="Times New Roman" w:ascii="Times New Roman"/>
                      <w:color w:val="565656"/>
                      <w:spacing w:val="0"/>
                      <w:w w:val="99"/>
                      <w:sz w:val="12"/>
                      <w:szCs w:val="12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D2D2D"/>
          <w:w w:val="92"/>
          <w:sz w:val="16"/>
          <w:szCs w:val="16"/>
        </w:rPr>
        <w:t>F</w:t>
      </w:r>
      <w:r>
        <w:rPr>
          <w:rFonts w:cs="Arial" w:hAnsi="Arial" w:eastAsia="Arial" w:ascii="Arial"/>
          <w:color w:val="3D3D3D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D2D2D"/>
          <w:w w:val="103"/>
          <w:sz w:val="16"/>
          <w:szCs w:val="16"/>
        </w:rPr>
        <w:t>scaliza</w:t>
      </w:r>
      <w:r>
        <w:rPr>
          <w:rFonts w:cs="Arial" w:hAnsi="Arial" w:eastAsia="Arial" w:ascii="Arial"/>
          <w:color w:val="3D3D3D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565656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D3D3D"/>
          <w:w w:val="99"/>
          <w:sz w:val="16"/>
          <w:szCs w:val="16"/>
        </w:rPr>
        <w:t>ón</w:t>
      </w:r>
      <w:r>
        <w:rPr>
          <w:rFonts w:cs="Arial" w:hAnsi="Arial" w:eastAsia="Arial" w:ascii="Arial"/>
          <w:color w:val="3D3D3D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3D3D3D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3D3D3D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72"/>
          <w:sz w:val="16"/>
          <w:szCs w:val="16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color w:val="3D3D3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D3D3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D3D3D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D2D"/>
          <w:spacing w:val="0"/>
          <w:w w:val="92"/>
          <w:sz w:val="16"/>
          <w:szCs w:val="16"/>
        </w:rPr>
        <w:t>M</w:t>
      </w:r>
      <w:r>
        <w:rPr>
          <w:rFonts w:cs="Arial" w:hAnsi="Arial" w:eastAsia="Arial" w:ascii="Arial"/>
          <w:color w:val="3D3D3D"/>
          <w:spacing w:val="0"/>
          <w:w w:val="99"/>
          <w:sz w:val="16"/>
          <w:szCs w:val="16"/>
        </w:rPr>
        <w:t>éx</w:t>
      </w:r>
      <w:r>
        <w:rPr>
          <w:rFonts w:cs="Arial" w:hAnsi="Arial" w:eastAsia="Arial" w:ascii="Arial"/>
          <w:color w:val="2D2D2D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3D3D3D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color w:val="2D2D2D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2D2D2D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437"/>
          <w:position w:val="1"/>
          <w:sz w:val="20"/>
          <w:szCs w:val="20"/>
        </w:rPr>
        <w:t>~</w:t>
      </w:r>
      <w:r>
        <w:rPr>
          <w:rFonts w:cs="Arial" w:hAnsi="Arial" w:eastAsia="Arial" w:ascii="Arial"/>
          <w:color w:val="AAAAAA"/>
          <w:spacing w:val="0"/>
          <w:w w:val="600"/>
          <w:position w:val="1"/>
          <w:sz w:val="20"/>
          <w:szCs w:val="20"/>
        </w:rPr>
        <w:t>~</w:t>
      </w:r>
      <w:r>
        <w:rPr>
          <w:rFonts w:cs="Arial" w:hAnsi="Arial" w:eastAsia="Arial" w:ascii="Arial"/>
          <w:color w:val="828282"/>
          <w:spacing w:val="0"/>
          <w:w w:val="600"/>
          <w:position w:val="1"/>
          <w:sz w:val="20"/>
          <w:szCs w:val="20"/>
        </w:rPr>
        <w:t>~</w:t>
      </w:r>
      <w:r>
        <w:rPr>
          <w:rFonts w:cs="Arial" w:hAnsi="Arial" w:eastAsia="Arial" w:ascii="Arial"/>
          <w:color w:val="3D3D3D"/>
          <w:spacing w:val="0"/>
          <w:w w:val="237"/>
          <w:position w:val="1"/>
          <w:sz w:val="20"/>
          <w:szCs w:val="20"/>
        </w:rPr>
        <w:t>~~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49"/>
        <w:ind w:right="907"/>
      </w:pPr>
      <w:r>
        <w:rPr>
          <w:rFonts w:cs="Arial" w:hAnsi="Arial" w:eastAsia="Arial" w:ascii="Arial"/>
          <w:color w:val="565656"/>
          <w:spacing w:val="0"/>
          <w:w w:val="100"/>
          <w:sz w:val="8"/>
          <w:szCs w:val="8"/>
        </w:rPr>
        <w:t>-</w:t>
      </w:r>
      <w:r>
        <w:rPr>
          <w:rFonts w:cs="Arial" w:hAnsi="Arial" w:eastAsia="Arial" w:ascii="Arial"/>
          <w:color w:val="565656"/>
          <w:spacing w:val="0"/>
          <w:w w:val="100"/>
          <w:sz w:val="8"/>
          <w:szCs w:val="8"/>
        </w:rPr>
        <w:t>    </w:t>
      </w:r>
      <w:r>
        <w:rPr>
          <w:rFonts w:cs="Arial" w:hAnsi="Arial" w:eastAsia="Arial" w:ascii="Arial"/>
          <w:color w:val="565656"/>
          <w:spacing w:val="21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8"/>
          <w:szCs w:val="8"/>
        </w:rPr>
        <w:t>i:oo:;i;¡</w:t>
      </w:r>
      <w:r>
        <w:rPr>
          <w:rFonts w:cs="Arial" w:hAnsi="Arial" w:eastAsia="Arial" w:ascii="Arial"/>
          <w:color w:val="696969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696969"/>
          <w:spacing w:val="0"/>
          <w:w w:val="105"/>
          <w:sz w:val="8"/>
          <w:szCs w:val="8"/>
        </w:rPr>
        <w:t>U:G</w:t>
      </w:r>
      <w:r>
        <w:rPr>
          <w:rFonts w:cs="Arial" w:hAnsi="Arial" w:eastAsia="Arial" w:ascii="Arial"/>
          <w:color w:val="565656"/>
          <w:spacing w:val="0"/>
          <w:w w:val="89"/>
          <w:sz w:val="8"/>
          <w:szCs w:val="8"/>
        </w:rPr>
        <w:t>l</w:t>
      </w:r>
      <w:r>
        <w:rPr>
          <w:rFonts w:cs="Arial" w:hAnsi="Arial" w:eastAsia="Arial" w:ascii="Arial"/>
          <w:color w:val="696969"/>
          <w:spacing w:val="0"/>
          <w:w w:val="133"/>
          <w:sz w:val="8"/>
          <w:szCs w:val="8"/>
        </w:rPr>
        <w:t>~AT</w:t>
      </w:r>
      <w:r>
        <w:rPr>
          <w:rFonts w:cs="Arial" w:hAnsi="Arial" w:eastAsia="Arial" w:ascii="Arial"/>
          <w:color w:val="828282"/>
          <w:spacing w:val="0"/>
          <w:w w:val="105"/>
          <w:sz w:val="8"/>
          <w:szCs w:val="8"/>
        </w:rPr>
        <w:t>IV</w:t>
      </w:r>
      <w:r>
        <w:rPr>
          <w:rFonts w:cs="Arial" w:hAnsi="Arial" w:eastAsia="Arial" w:ascii="Arial"/>
          <w:color w:val="696969"/>
          <w:spacing w:val="-21"/>
          <w:w w:val="114"/>
          <w:sz w:val="8"/>
          <w:szCs w:val="8"/>
        </w:rPr>
        <w:t>O</w:t>
      </w:r>
      <w:r>
        <w:rPr>
          <w:rFonts w:cs="Arial" w:hAnsi="Arial" w:eastAsia="Arial" w:ascii="Arial"/>
          <w:color w:val="565656"/>
          <w:spacing w:val="0"/>
          <w:w w:val="109"/>
          <w:sz w:val="8"/>
          <w:szCs w:val="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72" w:lineRule="exact" w:line="180"/>
        <w:ind w:right="932"/>
      </w:pPr>
      <w:r>
        <w:rPr>
          <w:rFonts w:cs="Arial" w:hAnsi="Arial" w:eastAsia="Arial" w:ascii="Arial"/>
          <w:color w:val="696969"/>
          <w:w w:val="83"/>
          <w:position w:val="-1"/>
          <w:sz w:val="14"/>
          <w:szCs w:val="14"/>
        </w:rPr>
        <w:t>"</w:t>
      </w:r>
      <w:r>
        <w:rPr>
          <w:rFonts w:cs="Arial" w:hAnsi="Arial" w:eastAsia="Arial" w:ascii="Arial"/>
          <w:color w:val="565656"/>
          <w:w w:val="88"/>
          <w:position w:val="-1"/>
          <w:sz w:val="14"/>
          <w:szCs w:val="14"/>
        </w:rPr>
        <w:t>202</w:t>
      </w:r>
      <w:r>
        <w:rPr>
          <w:rFonts w:cs="Arial" w:hAnsi="Arial" w:eastAsia="Arial" w:ascii="Arial"/>
          <w:color w:val="696969"/>
          <w:w w:val="88"/>
          <w:position w:val="-1"/>
          <w:sz w:val="14"/>
          <w:szCs w:val="14"/>
        </w:rPr>
        <w:t>3</w:t>
      </w:r>
      <w:r>
        <w:rPr>
          <w:rFonts w:cs="Arial" w:hAnsi="Arial" w:eastAsia="Arial" w:ascii="Arial"/>
          <w:color w:val="565656"/>
          <w:w w:val="35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565656"/>
          <w:w w:val="100"/>
          <w:position w:val="-1"/>
          <w:sz w:val="14"/>
          <w:szCs w:val="14"/>
        </w:rPr>
        <w:t>  </w:t>
      </w:r>
      <w:r>
        <w:rPr>
          <w:rFonts w:cs="Arial" w:hAnsi="Arial" w:eastAsia="Arial" w:ascii="Arial"/>
          <w:color w:val="696969"/>
          <w:spacing w:val="0"/>
          <w:w w:val="89"/>
          <w:position w:val="-1"/>
          <w:sz w:val="14"/>
          <w:szCs w:val="14"/>
        </w:rPr>
        <w:t>Añ</w:t>
      </w:r>
      <w:r>
        <w:rPr>
          <w:rFonts w:cs="Arial" w:hAnsi="Arial" w:eastAsia="Arial" w:ascii="Arial"/>
          <w:color w:val="565656"/>
          <w:spacing w:val="0"/>
          <w:w w:val="89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565656"/>
          <w:spacing w:val="15"/>
          <w:w w:val="89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14"/>
          <w:szCs w:val="14"/>
        </w:rPr>
        <w:t>del</w:t>
      </w:r>
      <w:r>
        <w:rPr>
          <w:rFonts w:cs="Arial" w:hAnsi="Arial" w:eastAsia="Arial" w:ascii="Arial"/>
          <w:color w:val="696969"/>
          <w:spacing w:val="-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2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565656"/>
          <w:spacing w:val="0"/>
          <w:w w:val="92"/>
          <w:position w:val="-1"/>
          <w:sz w:val="14"/>
          <w:szCs w:val="14"/>
        </w:rPr>
        <w:t>ep</w:t>
      </w:r>
      <w:r>
        <w:rPr>
          <w:rFonts w:cs="Arial" w:hAnsi="Arial" w:eastAsia="Arial" w:ascii="Arial"/>
          <w:color w:val="696969"/>
          <w:spacing w:val="0"/>
          <w:w w:val="92"/>
          <w:position w:val="-1"/>
          <w:sz w:val="14"/>
          <w:szCs w:val="14"/>
        </w:rPr>
        <w:t>tuag</w:t>
      </w:r>
      <w:r>
        <w:rPr>
          <w:rFonts w:cs="Arial" w:hAnsi="Arial" w:eastAsia="Arial" w:ascii="Arial"/>
          <w:color w:val="565656"/>
          <w:spacing w:val="0"/>
          <w:w w:val="92"/>
          <w:position w:val="-1"/>
          <w:sz w:val="14"/>
          <w:szCs w:val="14"/>
        </w:rPr>
        <w:t>és</w:t>
      </w:r>
      <w:r>
        <w:rPr>
          <w:rFonts w:cs="Arial" w:hAnsi="Arial" w:eastAsia="Arial" w:ascii="Arial"/>
          <w:color w:val="696969"/>
          <w:spacing w:val="0"/>
          <w:w w:val="92"/>
          <w:position w:val="-1"/>
          <w:sz w:val="14"/>
          <w:szCs w:val="14"/>
        </w:rPr>
        <w:t>imo</w:t>
      </w:r>
      <w:r>
        <w:rPr>
          <w:rFonts w:cs="Arial" w:hAnsi="Arial" w:eastAsia="Arial" w:ascii="Arial"/>
          <w:color w:val="696969"/>
          <w:spacing w:val="25"/>
          <w:w w:val="92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1"/>
          <w:position w:val="-1"/>
          <w:sz w:val="14"/>
          <w:szCs w:val="14"/>
        </w:rPr>
        <w:t>Aniv</w:t>
      </w:r>
      <w:r>
        <w:rPr>
          <w:rFonts w:cs="Arial" w:hAnsi="Arial" w:eastAsia="Arial" w:ascii="Arial"/>
          <w:color w:val="565656"/>
          <w:spacing w:val="0"/>
          <w:w w:val="88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0"/>
          <w:w w:val="91"/>
          <w:position w:val="-1"/>
          <w:sz w:val="14"/>
          <w:szCs w:val="14"/>
        </w:rPr>
        <w:t>rsar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88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-1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3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828282"/>
          <w:spacing w:val="17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75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565656"/>
          <w:spacing w:val="0"/>
          <w:w w:val="93"/>
          <w:position w:val="-1"/>
          <w:sz w:val="14"/>
          <w:szCs w:val="14"/>
        </w:rPr>
        <w:t>ec</w:t>
      </w:r>
      <w:r>
        <w:rPr>
          <w:rFonts w:cs="Arial" w:hAnsi="Arial" w:eastAsia="Arial" w:ascii="Arial"/>
          <w:color w:val="696969"/>
          <w:spacing w:val="0"/>
          <w:w w:val="93"/>
          <w:position w:val="-1"/>
          <w:sz w:val="14"/>
          <w:szCs w:val="14"/>
        </w:rPr>
        <w:t>onoc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89"/>
          <w:position w:val="-1"/>
          <w:sz w:val="14"/>
          <w:szCs w:val="14"/>
        </w:rPr>
        <w:t>mi</w:t>
      </w:r>
      <w:r>
        <w:rPr>
          <w:rFonts w:cs="Arial" w:hAnsi="Arial" w:eastAsia="Arial" w:ascii="Arial"/>
          <w:color w:val="565656"/>
          <w:spacing w:val="0"/>
          <w:w w:val="97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0"/>
          <w:w w:val="88"/>
          <w:position w:val="-1"/>
          <w:sz w:val="14"/>
          <w:szCs w:val="14"/>
        </w:rPr>
        <w:t>nto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97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565656"/>
          <w:spacing w:val="0"/>
          <w:w w:val="97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828282"/>
          <w:spacing w:val="1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Der</w:t>
      </w:r>
      <w:r>
        <w:rPr>
          <w:rFonts w:cs="Arial" w:hAnsi="Arial" w:eastAsia="Arial" w:ascii="Arial"/>
          <w:color w:val="565656"/>
          <w:spacing w:val="0"/>
          <w:w w:val="86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cho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13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al</w:t>
      </w:r>
      <w:r>
        <w:rPr>
          <w:rFonts w:cs="Arial" w:hAnsi="Arial" w:eastAsia="Arial" w:ascii="Arial"/>
          <w:color w:val="696969"/>
          <w:spacing w:val="9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Voto</w:t>
      </w:r>
      <w:r>
        <w:rPr>
          <w:rFonts w:cs="Arial" w:hAnsi="Arial" w:eastAsia="Arial" w:ascii="Arial"/>
          <w:color w:val="696969"/>
          <w:spacing w:val="19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color w:val="696969"/>
          <w:spacing w:val="-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565656"/>
          <w:spacing w:val="0"/>
          <w:w w:val="88"/>
          <w:position w:val="-1"/>
          <w:sz w:val="14"/>
          <w:szCs w:val="14"/>
        </w:rPr>
        <w:t>as</w:t>
      </w:r>
      <w:r>
        <w:rPr>
          <w:rFonts w:cs="Arial" w:hAnsi="Arial" w:eastAsia="Arial" w:ascii="Arial"/>
          <w:color w:val="565656"/>
          <w:spacing w:val="1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828282"/>
          <w:spacing w:val="0"/>
          <w:w w:val="86"/>
          <w:position w:val="-1"/>
          <w:sz w:val="14"/>
          <w:szCs w:val="14"/>
        </w:rPr>
        <w:t>uj</w:t>
      </w:r>
      <w:r>
        <w:rPr>
          <w:rFonts w:cs="Arial" w:hAnsi="Arial" w:eastAsia="Arial" w:ascii="Arial"/>
          <w:color w:val="696969"/>
          <w:spacing w:val="0"/>
          <w:w w:val="86"/>
          <w:position w:val="-1"/>
          <w:sz w:val="14"/>
          <w:szCs w:val="14"/>
        </w:rPr>
        <w:t>er</w:t>
      </w:r>
      <w:r>
        <w:rPr>
          <w:rFonts w:cs="Arial" w:hAnsi="Arial" w:eastAsia="Arial" w:ascii="Arial"/>
          <w:color w:val="565656"/>
          <w:spacing w:val="0"/>
          <w:w w:val="86"/>
          <w:position w:val="-1"/>
          <w:sz w:val="14"/>
          <w:szCs w:val="14"/>
        </w:rPr>
        <w:t>es</w:t>
      </w:r>
      <w:r>
        <w:rPr>
          <w:rFonts w:cs="Arial" w:hAnsi="Arial" w:eastAsia="Arial" w:ascii="Arial"/>
          <w:color w:val="565656"/>
          <w:spacing w:val="0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565656"/>
          <w:spacing w:val="4"/>
          <w:w w:val="86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position w:val="-1"/>
          <w:sz w:val="14"/>
          <w:szCs w:val="14"/>
        </w:rPr>
        <w:t>en</w:t>
      </w:r>
      <w:r>
        <w:rPr>
          <w:rFonts w:cs="Arial" w:hAnsi="Arial" w:eastAsia="Arial" w:ascii="Arial"/>
          <w:color w:val="696969"/>
          <w:spacing w:val="-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9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565656"/>
          <w:spacing w:val="0"/>
          <w:w w:val="88"/>
          <w:position w:val="-1"/>
          <w:sz w:val="14"/>
          <w:szCs w:val="14"/>
        </w:rPr>
        <w:t>é</w:t>
      </w:r>
      <w:r>
        <w:rPr>
          <w:rFonts w:cs="Arial" w:hAnsi="Arial" w:eastAsia="Arial" w:ascii="Arial"/>
          <w:color w:val="696969"/>
          <w:spacing w:val="0"/>
          <w:w w:val="99"/>
          <w:position w:val="-1"/>
          <w:sz w:val="14"/>
          <w:szCs w:val="14"/>
        </w:rPr>
        <w:t>x</w:t>
      </w:r>
      <w:r>
        <w:rPr>
          <w:rFonts w:cs="Arial" w:hAnsi="Arial" w:eastAsia="Arial" w:ascii="Arial"/>
          <w:color w:val="828282"/>
          <w:spacing w:val="0"/>
          <w:w w:val="66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98"/>
          <w:position w:val="-1"/>
          <w:sz w:val="14"/>
          <w:szCs w:val="14"/>
        </w:rPr>
        <w:t>co</w:t>
      </w:r>
      <w:r>
        <w:rPr>
          <w:rFonts w:cs="Arial" w:hAnsi="Arial" w:eastAsia="Arial" w:ascii="Arial"/>
          <w:color w:val="828282"/>
          <w:spacing w:val="0"/>
          <w:w w:val="78"/>
          <w:position w:val="-1"/>
          <w:sz w:val="14"/>
          <w:szCs w:val="14"/>
        </w:rPr>
        <w:t>".</w:t>
      </w:r>
      <w:r>
        <w:rPr>
          <w:rFonts w:cs="Arial" w:hAnsi="Arial" w:eastAsia="Arial" w:ascii="Arial"/>
          <w:color w:val="828282"/>
          <w:spacing w:val="0"/>
          <w:w w:val="100"/>
          <w:position w:val="-1"/>
          <w:sz w:val="14"/>
          <w:szCs w:val="14"/>
        </w:rPr>
        <w:t>       </w:t>
      </w:r>
      <w:r>
        <w:rPr>
          <w:rFonts w:cs="Arial" w:hAnsi="Arial" w:eastAsia="Arial" w:ascii="Arial"/>
          <w:color w:val="828282"/>
          <w:spacing w:val="1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6"/>
          <w:position w:val="4"/>
          <w:sz w:val="12"/>
          <w:szCs w:val="12"/>
        </w:rPr>
        <w:t>C</w:t>
      </w:r>
      <w:r>
        <w:rPr>
          <w:rFonts w:cs="Arial" w:hAnsi="Arial" w:eastAsia="Arial" w:ascii="Arial"/>
          <w:color w:val="828282"/>
          <w:spacing w:val="0"/>
          <w:w w:val="89"/>
          <w:position w:val="4"/>
          <w:sz w:val="12"/>
          <w:szCs w:val="12"/>
        </w:rPr>
        <w:t>u</w:t>
      </w:r>
      <w:r>
        <w:rPr>
          <w:rFonts w:cs="Arial" w:hAnsi="Arial" w:eastAsia="Arial" w:ascii="Arial"/>
          <w:color w:val="696969"/>
          <w:spacing w:val="0"/>
          <w:w w:val="106"/>
          <w:position w:val="4"/>
          <w:sz w:val="12"/>
          <w:szCs w:val="12"/>
        </w:rPr>
        <w:t>en</w:t>
      </w:r>
      <w:r>
        <w:rPr>
          <w:rFonts w:cs="Arial" w:hAnsi="Arial" w:eastAsia="Arial" w:ascii="Arial"/>
          <w:color w:val="565656"/>
          <w:spacing w:val="0"/>
          <w:w w:val="135"/>
          <w:position w:val="4"/>
          <w:sz w:val="12"/>
          <w:szCs w:val="12"/>
        </w:rPr>
        <w:t>t</w:t>
      </w:r>
      <w:r>
        <w:rPr>
          <w:rFonts w:cs="Arial" w:hAnsi="Arial" w:eastAsia="Arial" w:ascii="Arial"/>
          <w:color w:val="696969"/>
          <w:spacing w:val="0"/>
          <w:w w:val="99"/>
          <w:position w:val="4"/>
          <w:sz w:val="12"/>
          <w:szCs w:val="12"/>
        </w:rPr>
        <w:t>as</w:t>
      </w:r>
      <w:r>
        <w:rPr>
          <w:rFonts w:cs="Arial" w:hAnsi="Arial" w:eastAsia="Arial" w:ascii="Arial"/>
          <w:color w:val="696969"/>
          <w:spacing w:val="6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102"/>
          <w:position w:val="4"/>
          <w:sz w:val="12"/>
          <w:szCs w:val="12"/>
        </w:rPr>
        <w:t>Clar</w:t>
      </w:r>
      <w:r>
        <w:rPr>
          <w:rFonts w:cs="Arial" w:hAnsi="Arial" w:eastAsia="Arial" w:ascii="Arial"/>
          <w:color w:val="565656"/>
          <w:spacing w:val="0"/>
          <w:w w:val="101"/>
          <w:position w:val="4"/>
          <w:sz w:val="12"/>
          <w:szCs w:val="12"/>
        </w:rPr>
        <w:t>a</w:t>
      </w:r>
      <w:r>
        <w:rPr>
          <w:rFonts w:cs="Arial" w:hAnsi="Arial" w:eastAsia="Arial" w:ascii="Arial"/>
          <w:color w:val="696969"/>
          <w:spacing w:val="0"/>
          <w:w w:val="100"/>
          <w:position w:val="4"/>
          <w:sz w:val="12"/>
          <w:szCs w:val="12"/>
        </w:rPr>
        <w:t>s</w:t>
      </w:r>
      <w:r>
        <w:rPr>
          <w:rFonts w:cs="Arial" w:hAnsi="Arial" w:eastAsia="Arial" w:ascii="Arial"/>
          <w:color w:val="2D2D2D"/>
          <w:spacing w:val="0"/>
          <w:w w:val="67"/>
          <w:position w:val="4"/>
          <w:sz w:val="12"/>
          <w:szCs w:val="12"/>
        </w:rPr>
        <w:t>.</w:t>
      </w:r>
      <w:r>
        <w:rPr>
          <w:rFonts w:cs="Arial" w:hAnsi="Arial" w:eastAsia="Arial" w:ascii="Arial"/>
          <w:color w:val="2D2D2D"/>
          <w:spacing w:val="-8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position w:val="4"/>
          <w:sz w:val="12"/>
          <w:szCs w:val="12"/>
        </w:rPr>
        <w:t>Mejor</w:t>
      </w:r>
      <w:r>
        <w:rPr>
          <w:rFonts w:cs="Arial" w:hAnsi="Arial" w:eastAsia="Arial" w:ascii="Arial"/>
          <w:color w:val="565656"/>
          <w:spacing w:val="0"/>
          <w:w w:val="100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100"/>
          <w:position w:val="4"/>
          <w:sz w:val="12"/>
          <w:szCs w:val="12"/>
        </w:rPr>
        <w:t>s</w:t>
      </w:r>
      <w:r>
        <w:rPr>
          <w:rFonts w:cs="Arial" w:hAnsi="Arial" w:eastAsia="Arial" w:ascii="Arial"/>
          <w:color w:val="696969"/>
          <w:spacing w:val="-3"/>
          <w:w w:val="100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696969"/>
          <w:spacing w:val="0"/>
          <w:w w:val="106"/>
          <w:position w:val="4"/>
          <w:sz w:val="12"/>
          <w:szCs w:val="12"/>
        </w:rPr>
        <w:t>Gobi</w:t>
      </w:r>
      <w:r>
        <w:rPr>
          <w:rFonts w:cs="Arial" w:hAnsi="Arial" w:eastAsia="Arial" w:ascii="Arial"/>
          <w:color w:val="565656"/>
          <w:spacing w:val="0"/>
          <w:w w:val="112"/>
          <w:position w:val="4"/>
          <w:sz w:val="12"/>
          <w:szCs w:val="12"/>
        </w:rPr>
        <w:t>e</w:t>
      </w:r>
      <w:r>
        <w:rPr>
          <w:rFonts w:cs="Arial" w:hAnsi="Arial" w:eastAsia="Arial" w:ascii="Arial"/>
          <w:color w:val="696969"/>
          <w:spacing w:val="0"/>
          <w:w w:val="99"/>
          <w:position w:val="4"/>
          <w:sz w:val="12"/>
          <w:szCs w:val="12"/>
        </w:rPr>
        <w:t>rnos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Mar w:header="354" w:footer="85" w:top="540" w:bottom="0" w:left="1160" w:right="0"/>
          <w:pgSz w:w="12240" w:h="158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9"/>
        <w:ind w:left="1206" w:right="229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color w:val="2D2D2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sz w:val="22"/>
          <w:szCs w:val="22"/>
        </w:rPr>
        <w:t>Anton</w:t>
      </w:r>
      <w:r>
        <w:rPr>
          <w:rFonts w:cs="Arial" w:hAnsi="Arial" w:eastAsia="Arial" w:ascii="Arial"/>
          <w:color w:val="171717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Ortiz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85"/>
          <w:sz w:val="22"/>
          <w:szCs w:val="22"/>
        </w:rPr>
        <w:t>F</w:t>
      </w:r>
      <w:r>
        <w:rPr>
          <w:rFonts w:cs="Arial" w:hAnsi="Arial" w:eastAsia="Arial" w:ascii="Arial"/>
          <w:color w:val="171717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/>
        <w:ind w:left="963" w:right="-37"/>
      </w:pPr>
      <w:r>
        <w:rPr>
          <w:rFonts w:cs="Arial" w:hAnsi="Arial" w:eastAsia="Arial" w:ascii="Arial"/>
          <w:color w:val="2D2D2D"/>
          <w:w w:val="97"/>
          <w:sz w:val="22"/>
          <w:szCs w:val="22"/>
        </w:rPr>
        <w:t>Secre</w:t>
      </w:r>
      <w:r>
        <w:rPr>
          <w:rFonts w:cs="Arial" w:hAnsi="Arial" w:eastAsia="Arial" w:ascii="Arial"/>
          <w:color w:val="171717"/>
          <w:w w:val="118"/>
          <w:sz w:val="22"/>
          <w:szCs w:val="22"/>
        </w:rPr>
        <w:t>t</w:t>
      </w:r>
      <w:r>
        <w:rPr>
          <w:rFonts w:cs="Arial" w:hAnsi="Arial" w:eastAsia="Arial" w:ascii="Arial"/>
          <w:color w:val="2D2D2D"/>
          <w:w w:val="99"/>
          <w:sz w:val="22"/>
          <w:szCs w:val="22"/>
        </w:rPr>
        <w:t>ar</w:t>
      </w:r>
      <w:r>
        <w:rPr>
          <w:rFonts w:cs="Arial" w:hAnsi="Arial" w:eastAsia="Arial" w:ascii="Arial"/>
          <w:color w:val="171717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éc</w:t>
      </w:r>
      <w:r>
        <w:rPr>
          <w:rFonts w:cs="Arial" w:hAnsi="Arial" w:eastAsia="Arial" w:ascii="Arial"/>
          <w:color w:val="171717"/>
          <w:spacing w:val="0"/>
          <w:w w:val="97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ico</w:t>
      </w:r>
      <w:r>
        <w:rPr>
          <w:rFonts w:cs="Arial" w:hAnsi="Arial" w:eastAsia="Arial" w:ascii="Arial"/>
          <w:color w:val="2D2D2D"/>
          <w:spacing w:val="5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94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171717"/>
          <w:spacing w:val="0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171717"/>
          <w:spacing w:val="0"/>
          <w:w w:val="92"/>
          <w:sz w:val="22"/>
          <w:szCs w:val="22"/>
        </w:rPr>
        <w:t>mi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292" w:right="272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Lorena</w:t>
      </w:r>
      <w:r>
        <w:rPr>
          <w:rFonts w:cs="Arial" w:hAnsi="Arial" w:eastAsia="Arial" w:ascii="Arial"/>
          <w:color w:val="2D2D2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Rey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D2D2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3D3D3D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ndoza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 w:lineRule="exact" w:line="240"/>
        <w:ind w:left="1611" w:right="576"/>
      </w:pPr>
      <w:r>
        <w:rPr>
          <w:rFonts w:cs="Arial" w:hAnsi="Arial" w:eastAsia="Arial" w:ascii="Arial"/>
          <w:color w:val="2D2D2D"/>
          <w:w w:val="101"/>
          <w:position w:val="-1"/>
          <w:sz w:val="22"/>
          <w:szCs w:val="22"/>
        </w:rPr>
        <w:t>Voca</w:t>
      </w:r>
      <w:r>
        <w:rPr>
          <w:rFonts w:cs="Arial" w:hAnsi="Arial" w:eastAsia="Arial" w:ascii="Arial"/>
          <w:color w:val="171717"/>
          <w:w w:val="58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7171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D2D2D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6"/>
          <w:position w:val="-1"/>
          <w:sz w:val="22"/>
          <w:szCs w:val="22"/>
        </w:rPr>
        <w:t>1</w:t>
      </w:r>
      <w:r>
        <w:rPr>
          <w:rFonts w:cs="Arial" w:hAnsi="Arial" w:eastAsia="Arial" w:ascii="Arial"/>
          <w:color w:val="171717"/>
          <w:spacing w:val="0"/>
          <w:w w:val="16"/>
          <w:position w:val="-1"/>
          <w:sz w:val="22"/>
          <w:szCs w:val="22"/>
        </w:rPr>
        <w:t>       </w:t>
      </w:r>
      <w:r>
        <w:rPr>
          <w:rFonts w:cs="Arial" w:hAnsi="Arial" w:eastAsia="Arial" w:ascii="Arial"/>
          <w:color w:val="171717"/>
          <w:spacing w:val="2"/>
          <w:w w:val="16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8"/>
          <w:position w:val="-1"/>
          <w:sz w:val="22"/>
          <w:szCs w:val="22"/>
        </w:rPr>
        <w:t>Comi</w:t>
      </w:r>
      <w:r>
        <w:rPr>
          <w:rFonts w:cs="Arial" w:hAnsi="Arial" w:eastAsia="Arial" w:ascii="Arial"/>
          <w:color w:val="171717"/>
          <w:spacing w:val="0"/>
          <w:w w:val="106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3D3D3D"/>
          <w:spacing w:val="0"/>
          <w:w w:val="99"/>
          <w:position w:val="-1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023" w:right="2964"/>
      </w:pPr>
      <w:r>
        <w:br w:type="column"/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D2D2D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éva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 w:lineRule="auto" w:line="286"/>
        <w:ind w:left="158" w:right="884" w:hanging="158"/>
      </w:pP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color w:val="2D2D2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Depa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30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D3D3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1"/>
          <w:sz w:val="22"/>
          <w:szCs w:val="22"/>
        </w:rPr>
        <w:t>F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ncieros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28282"/>
          <w:spacing w:val="0"/>
          <w:w w:val="28"/>
          <w:sz w:val="22"/>
          <w:szCs w:val="22"/>
        </w:rPr>
        <w:t>·</w:t>
      </w:r>
      <w:r>
        <w:rPr>
          <w:rFonts w:cs="Arial" w:hAnsi="Arial" w:eastAsia="Arial" w:ascii="Arial"/>
          <w:color w:val="828282"/>
          <w:spacing w:val="0"/>
          <w:w w:val="28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Materiales</w:t>
      </w:r>
      <w:r>
        <w:rPr>
          <w:rFonts w:cs="Arial" w:hAnsi="Arial" w:eastAsia="Arial" w:ascii="Arial"/>
          <w:color w:val="2D2D2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D2D2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epre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2D2D2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ple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2D2D2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D3D3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irg</w:t>
      </w:r>
      <w:r>
        <w:rPr>
          <w:rFonts w:cs="Arial" w:hAnsi="Arial" w:eastAsia="Arial" w:ascii="Arial"/>
          <w:color w:val="3D3D3D"/>
          <w:spacing w:val="0"/>
          <w:w w:val="73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D3D3D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516" w:right="2304"/>
      </w:pPr>
      <w:r>
        <w:rPr>
          <w:rFonts w:cs="Arial" w:hAnsi="Arial" w:eastAsia="Arial" w:ascii="Arial"/>
          <w:color w:val="2D2D2D"/>
          <w:w w:val="93"/>
          <w:sz w:val="22"/>
          <w:szCs w:val="22"/>
        </w:rPr>
        <w:t>Ed</w:t>
      </w:r>
      <w:r>
        <w:rPr>
          <w:rFonts w:cs="Arial" w:hAnsi="Arial" w:eastAsia="Arial" w:ascii="Arial"/>
          <w:color w:val="171717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w w:val="99"/>
          <w:sz w:val="22"/>
          <w:szCs w:val="22"/>
        </w:rPr>
        <w:t>th</w:t>
      </w:r>
      <w:r>
        <w:rPr>
          <w:rFonts w:cs="Arial" w:hAnsi="Arial" w:eastAsia="Arial" w:ascii="Arial"/>
          <w:color w:val="2D2D2D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ópez</w:t>
      </w:r>
      <w:r>
        <w:rPr>
          <w:rFonts w:cs="Arial" w:hAnsi="Arial" w:eastAsia="Arial" w:ascii="Arial"/>
          <w:color w:val="2D2D2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Reyes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9"/>
        <w:ind w:left="1588" w:right="2447"/>
      </w:pPr>
      <w:r>
        <w:rPr>
          <w:rFonts w:cs="Arial" w:hAnsi="Arial" w:eastAsia="Arial" w:ascii="Arial"/>
          <w:color w:val="3D3D3D"/>
          <w:w w:val="98"/>
          <w:sz w:val="22"/>
          <w:szCs w:val="22"/>
        </w:rPr>
        <w:t>V</w:t>
      </w:r>
      <w:r>
        <w:rPr>
          <w:rFonts w:cs="Arial" w:hAnsi="Arial" w:eastAsia="Arial" w:ascii="Arial"/>
          <w:color w:val="2D2D2D"/>
          <w:w w:val="103"/>
          <w:sz w:val="22"/>
          <w:szCs w:val="22"/>
        </w:rPr>
        <w:t>oca</w:t>
      </w:r>
      <w:r>
        <w:rPr>
          <w:rFonts w:cs="Arial" w:hAnsi="Arial" w:eastAsia="Arial" w:ascii="Arial"/>
          <w:color w:val="3D3D3D"/>
          <w:w w:val="58"/>
          <w:sz w:val="22"/>
          <w:szCs w:val="22"/>
        </w:rPr>
        <w:t>l</w:t>
      </w:r>
      <w:r>
        <w:rPr>
          <w:rFonts w:cs="Arial" w:hAnsi="Arial" w:eastAsia="Arial" w:ascii="Arial"/>
          <w:color w:val="3D3D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color w:val="2D2D2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7"/>
          <w:sz w:val="22"/>
          <w:szCs w:val="22"/>
        </w:rPr>
        <w:t>Com</w:t>
      </w:r>
      <w:r>
        <w:rPr>
          <w:rFonts w:cs="Arial" w:hAnsi="Arial" w:eastAsia="Arial" w:ascii="Arial"/>
          <w:color w:val="171717"/>
          <w:spacing w:val="0"/>
          <w:w w:val="58"/>
          <w:sz w:val="22"/>
          <w:szCs w:val="22"/>
        </w:rPr>
        <w:t>i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té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223" w:right="2021"/>
        <w:sectPr>
          <w:type w:val="continuous"/>
          <w:pgSz w:w="12240" w:h="15840"/>
          <w:pgMar w:top="680" w:bottom="0" w:left="1160" w:right="0"/>
          <w:cols w:num="2" w:equalWidth="off">
            <w:col w:w="3950" w:space="1355"/>
            <w:col w:w="5775"/>
          </w:cols>
        </w:sectPr>
      </w:pPr>
      <w:r>
        <w:rPr>
          <w:rFonts w:cs="Arial" w:hAnsi="Arial" w:eastAsia="Arial" w:ascii="Arial"/>
          <w:color w:val="2D2D2D"/>
          <w:spacing w:val="0"/>
          <w:w w:val="96"/>
          <w:sz w:val="22"/>
          <w:szCs w:val="22"/>
        </w:rPr>
        <w:t>Roge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li</w:t>
      </w:r>
      <w:r>
        <w:rPr>
          <w:rFonts w:cs="Arial" w:hAnsi="Arial" w:eastAsia="Arial" w:ascii="Arial"/>
          <w:color w:val="3D3D3D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3D3D3D"/>
          <w:spacing w:val="-1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D2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100"/>
          <w:sz w:val="22"/>
          <w:szCs w:val="22"/>
        </w:rPr>
        <w:t>Lu</w:t>
      </w:r>
      <w:r>
        <w:rPr>
          <w:rFonts w:cs="Arial" w:hAnsi="Arial" w:eastAsia="Arial" w:ascii="Arial"/>
          <w:color w:val="3D3D3D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3D3D3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D"/>
          <w:spacing w:val="0"/>
          <w:w w:val="99"/>
          <w:sz w:val="22"/>
          <w:szCs w:val="22"/>
        </w:rPr>
        <w:t>López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7" w:lineRule="auto" w:line="271"/>
        <w:ind w:left="107" w:right="950"/>
      </w:pP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56565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presente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foja</w:t>
      </w:r>
      <w:r>
        <w:rPr>
          <w:rFonts w:cs="Arial" w:hAnsi="Arial" w:eastAsia="Arial" w:ascii="Arial"/>
          <w:color w:val="565656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forma</w:t>
      </w:r>
      <w:r>
        <w:rPr>
          <w:rFonts w:cs="Arial" w:hAnsi="Arial" w:eastAsia="Arial" w:ascii="Arial"/>
          <w:color w:val="56565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565656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696969"/>
          <w:spacing w:val="0"/>
          <w:w w:val="99"/>
          <w:sz w:val="18"/>
          <w:szCs w:val="18"/>
        </w:rPr>
        <w:t>nte</w:t>
      </w:r>
      <w:r>
        <w:rPr>
          <w:rFonts w:cs="Arial" w:hAnsi="Arial" w:eastAsia="Arial" w:ascii="Arial"/>
          <w:color w:val="565656"/>
          <w:spacing w:val="0"/>
          <w:w w:val="79"/>
          <w:sz w:val="18"/>
          <w:szCs w:val="18"/>
        </w:rPr>
        <w:t>g</w:t>
      </w:r>
      <w:r>
        <w:rPr>
          <w:rFonts w:cs="Arial" w:hAnsi="Arial" w:eastAsia="Arial" w:ascii="Arial"/>
          <w:color w:val="696969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565656"/>
          <w:spacing w:val="0"/>
          <w:w w:val="88"/>
          <w:sz w:val="18"/>
          <w:szCs w:val="18"/>
        </w:rPr>
        <w:t>al</w:t>
      </w:r>
      <w:r>
        <w:rPr>
          <w:rFonts w:cs="Arial" w:hAnsi="Arial" w:eastAsia="Arial" w:ascii="Arial"/>
          <w:color w:val="565656"/>
          <w:spacing w:val="0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29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87"/>
          <w:sz w:val="18"/>
          <w:szCs w:val="18"/>
        </w:rPr>
        <w:t>d</w:t>
      </w:r>
      <w:r>
        <w:rPr>
          <w:rFonts w:cs="Arial" w:hAnsi="Arial" w:eastAsia="Arial" w:ascii="Arial"/>
          <w:color w:val="696969"/>
          <w:spacing w:val="0"/>
          <w:w w:val="94"/>
          <w:sz w:val="18"/>
          <w:szCs w:val="18"/>
        </w:rPr>
        <w:t>e</w:t>
      </w:r>
      <w:r>
        <w:rPr>
          <w:rFonts w:cs="Arial" w:hAnsi="Arial" w:eastAsia="Arial" w:ascii="Arial"/>
          <w:color w:val="565656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65656"/>
          <w:spacing w:val="34"/>
          <w:w w:val="54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65656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35"/>
          <w:sz w:val="18"/>
          <w:szCs w:val="18"/>
        </w:rPr>
        <w:t>l</w:t>
      </w:r>
      <w:r>
        <w:rPr>
          <w:rFonts w:cs="Arial" w:hAnsi="Arial" w:eastAsia="Arial" w:ascii="Arial"/>
          <w:color w:val="696969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43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Segund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Sesión</w:t>
      </w:r>
      <w:r>
        <w:rPr>
          <w:rFonts w:cs="Arial" w:hAnsi="Arial" w:eastAsia="Arial" w:ascii="Arial"/>
          <w:color w:val="56565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din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282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color w:val="69696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2023</w:t>
      </w:r>
      <w:r>
        <w:rPr>
          <w:rFonts w:cs="Arial" w:hAnsi="Arial" w:eastAsia="Arial" w:ascii="Arial"/>
          <w:color w:val="565656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69696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it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696969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969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Ét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696969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282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696969"/>
          <w:spacing w:val="0"/>
          <w:w w:val="91"/>
          <w:sz w:val="18"/>
          <w:szCs w:val="18"/>
        </w:rPr>
        <w:t>reve</w:t>
      </w:r>
      <w:r>
        <w:rPr>
          <w:rFonts w:cs="Arial" w:hAnsi="Arial" w:eastAsia="Arial" w:ascii="Arial"/>
          <w:color w:val="565656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696969"/>
          <w:spacing w:val="0"/>
          <w:w w:val="91"/>
          <w:sz w:val="18"/>
          <w:szCs w:val="18"/>
        </w:rPr>
        <w:t>ci</w:t>
      </w:r>
      <w:r>
        <w:rPr>
          <w:rFonts w:cs="Arial" w:hAnsi="Arial" w:eastAsia="Arial" w:ascii="Arial"/>
          <w:color w:val="565656"/>
          <w:spacing w:val="0"/>
          <w:w w:val="91"/>
          <w:sz w:val="18"/>
          <w:szCs w:val="18"/>
        </w:rPr>
        <w:t>ón</w:t>
      </w:r>
      <w:r>
        <w:rPr>
          <w:rFonts w:cs="Arial" w:hAnsi="Arial" w:eastAsia="Arial" w:ascii="Arial"/>
          <w:color w:val="565656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33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flicto</w:t>
      </w:r>
      <w:r>
        <w:rPr>
          <w:rFonts w:cs="Arial" w:hAnsi="Arial" w:eastAsia="Arial" w:ascii="Arial"/>
          <w:color w:val="56565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96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Inter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ses</w:t>
      </w:r>
      <w:r>
        <w:rPr>
          <w:rFonts w:cs="Arial" w:hAnsi="Arial" w:eastAsia="Arial" w:ascii="Arial"/>
          <w:color w:val="565656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565656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rgan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696969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per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696969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6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scalización</w:t>
      </w:r>
      <w:r>
        <w:rPr>
          <w:rFonts w:cs="Arial" w:hAnsi="Arial" w:eastAsia="Arial" w:ascii="Arial"/>
          <w:color w:val="565656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56565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696969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56565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98"/>
          <w:sz w:val="18"/>
          <w:szCs w:val="18"/>
        </w:rPr>
        <w:t>Méx</w:t>
      </w:r>
      <w:r>
        <w:rPr>
          <w:rFonts w:cs="Arial" w:hAnsi="Arial" w:eastAsia="Arial" w:ascii="Arial"/>
          <w:color w:val="828282"/>
          <w:spacing w:val="0"/>
          <w:w w:val="54"/>
          <w:sz w:val="18"/>
          <w:szCs w:val="18"/>
        </w:rPr>
        <w:t>i</w:t>
      </w:r>
      <w:r>
        <w:rPr>
          <w:rFonts w:cs="Arial" w:hAnsi="Arial" w:eastAsia="Arial" w:ascii="Arial"/>
          <w:color w:val="565656"/>
          <w:spacing w:val="0"/>
          <w:w w:val="97"/>
          <w:sz w:val="18"/>
          <w:szCs w:val="18"/>
        </w:rPr>
        <w:t>c</w:t>
      </w:r>
      <w:r>
        <w:rPr>
          <w:rFonts w:cs="Arial" w:hAnsi="Arial" w:eastAsia="Arial" w:ascii="Arial"/>
          <w:color w:val="696969"/>
          <w:spacing w:val="0"/>
          <w:w w:val="87"/>
          <w:sz w:val="18"/>
          <w:szCs w:val="18"/>
        </w:rPr>
        <w:t>o</w:t>
      </w:r>
      <w:r>
        <w:rPr>
          <w:rFonts w:cs="Arial" w:hAnsi="Arial" w:eastAsia="Arial" w:ascii="Arial"/>
          <w:color w:val="828282"/>
          <w:spacing w:val="0"/>
          <w:w w:val="58"/>
          <w:sz w:val="18"/>
          <w:szCs w:val="18"/>
        </w:rPr>
        <w:t>,</w:t>
      </w:r>
      <w:r>
        <w:rPr>
          <w:rFonts w:cs="Arial" w:hAnsi="Arial" w:eastAsia="Arial" w:ascii="Arial"/>
          <w:color w:val="82828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282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282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696969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696969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696969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56565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hac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65656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tar</w:t>
      </w:r>
      <w:r>
        <w:rPr>
          <w:rFonts w:cs="Arial" w:hAnsi="Arial" w:eastAsia="Arial" w:ascii="Arial"/>
          <w:color w:val="696969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828282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87"/>
          <w:sz w:val="18"/>
          <w:szCs w:val="18"/>
        </w:rPr>
        <w:t>lo</w:t>
      </w:r>
      <w:r>
        <w:rPr>
          <w:rFonts w:cs="Arial" w:hAnsi="Arial" w:eastAsia="Arial" w:ascii="Arial"/>
          <w:color w:val="565656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565656"/>
          <w:spacing w:val="42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282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cto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98"/>
          <w:sz w:val="18"/>
          <w:szCs w:val="18"/>
        </w:rPr>
        <w:t>lega</w:t>
      </w:r>
      <w:r>
        <w:rPr>
          <w:rFonts w:cs="Arial" w:hAnsi="Arial" w:eastAsia="Arial" w:ascii="Arial"/>
          <w:color w:val="696969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65656"/>
          <w:spacing w:val="0"/>
          <w:w w:val="99"/>
          <w:sz w:val="18"/>
          <w:szCs w:val="18"/>
        </w:rPr>
        <w:t>es</w:t>
      </w:r>
      <w:r>
        <w:rPr>
          <w:rFonts w:cs="Arial" w:hAnsi="Arial" w:eastAsia="Arial" w:ascii="Arial"/>
          <w:color w:val="565656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565656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18"/>
          <w:szCs w:val="18"/>
        </w:rPr>
        <w:t>hay</w:t>
      </w:r>
      <w:r>
        <w:rPr>
          <w:rFonts w:cs="Arial" w:hAnsi="Arial" w:eastAsia="Arial" w:ascii="Arial"/>
          <w:color w:val="696969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696969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54"/>
          <w:sz w:val="18"/>
          <w:szCs w:val="18"/>
        </w:rPr>
        <w:t>l</w:t>
      </w:r>
      <w:r>
        <w:rPr>
          <w:rFonts w:cs="Arial" w:hAnsi="Arial" w:eastAsia="Arial" w:ascii="Arial"/>
          <w:color w:val="565656"/>
          <w:spacing w:val="0"/>
          <w:w w:val="94"/>
          <w:sz w:val="18"/>
          <w:szCs w:val="18"/>
        </w:rPr>
        <w:t>ug</w:t>
      </w:r>
      <w:r>
        <w:rPr>
          <w:rFonts w:cs="Arial" w:hAnsi="Arial" w:eastAsia="Arial" w:ascii="Arial"/>
          <w:color w:val="696969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565656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696969"/>
          <w:spacing w:val="0"/>
          <w:w w:val="43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85" w:right="1269"/>
      </w:pPr>
      <w:r>
        <w:rPr>
          <w:rFonts w:cs="Arial" w:hAnsi="Arial" w:eastAsia="Arial" w:ascii="Arial"/>
          <w:color w:val="828282"/>
          <w:w w:val="90"/>
          <w:sz w:val="16"/>
          <w:szCs w:val="16"/>
        </w:rPr>
        <w:t>Ca</w:t>
      </w:r>
      <w:r>
        <w:rPr>
          <w:rFonts w:cs="Arial" w:hAnsi="Arial" w:eastAsia="Arial" w:ascii="Arial"/>
          <w:color w:val="696969"/>
          <w:w w:val="59"/>
          <w:sz w:val="16"/>
          <w:szCs w:val="16"/>
        </w:rPr>
        <w:t>ll</w:t>
      </w:r>
      <w:r>
        <w:rPr>
          <w:rFonts w:cs="Arial" w:hAnsi="Arial" w:eastAsia="Arial" w:ascii="Arial"/>
          <w:color w:val="828282"/>
          <w:w w:val="88"/>
          <w:sz w:val="16"/>
          <w:szCs w:val="16"/>
        </w:rPr>
        <w:t>e</w:t>
      </w:r>
      <w:r>
        <w:rPr>
          <w:rFonts w:cs="Arial" w:hAnsi="Arial" w:eastAsia="Arial" w:ascii="Arial"/>
          <w:color w:val="82828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828282"/>
          <w:spacing w:val="0"/>
          <w:w w:val="96"/>
          <w:sz w:val="16"/>
          <w:szCs w:val="16"/>
        </w:rPr>
        <w:t>a</w:t>
      </w:r>
      <w:r>
        <w:rPr>
          <w:rFonts w:cs="Arial" w:hAnsi="Arial" w:eastAsia="Arial" w:ascii="Arial"/>
          <w:color w:val="696969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828282"/>
          <w:spacing w:val="0"/>
          <w:w w:val="88"/>
          <w:sz w:val="16"/>
          <w:szCs w:val="16"/>
        </w:rPr>
        <w:t>an</w:t>
      </w:r>
      <w:r>
        <w:rPr>
          <w:rFonts w:cs="Arial" w:hAnsi="Arial" w:eastAsia="Arial" w:ascii="Arial"/>
          <w:color w:val="696969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69696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85"/>
          <w:sz w:val="16"/>
          <w:szCs w:val="16"/>
        </w:rPr>
        <w:t>M</w:t>
      </w:r>
      <w:r>
        <w:rPr>
          <w:rFonts w:cs="Arial" w:hAnsi="Arial" w:eastAsia="Arial" w:ascii="Arial"/>
          <w:color w:val="828282"/>
          <w:spacing w:val="0"/>
          <w:w w:val="85"/>
          <w:sz w:val="16"/>
          <w:szCs w:val="16"/>
        </w:rPr>
        <w:t>a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t</w:t>
      </w:r>
      <w:r>
        <w:rPr>
          <w:rFonts w:cs="Arial" w:hAnsi="Arial" w:eastAsia="Arial" w:ascii="Arial"/>
          <w:color w:val="828282"/>
          <w:spacing w:val="0"/>
          <w:w w:val="85"/>
          <w:sz w:val="16"/>
          <w:szCs w:val="16"/>
        </w:rPr>
        <w:t>am</w:t>
      </w:r>
      <w:r>
        <w:rPr>
          <w:rFonts w:cs="Arial" w:hAnsi="Arial" w:eastAsia="Arial" w:ascii="Arial"/>
          <w:color w:val="696969"/>
          <w:spacing w:val="0"/>
          <w:w w:val="85"/>
          <w:sz w:val="16"/>
          <w:szCs w:val="16"/>
        </w:rPr>
        <w:t>oros</w:t>
      </w:r>
      <w:r>
        <w:rPr>
          <w:rFonts w:cs="Arial" w:hAnsi="Arial" w:eastAsia="Arial" w:ascii="Arial"/>
          <w:color w:val="696969"/>
          <w:spacing w:val="2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696969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828282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82828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696969"/>
          <w:spacing w:val="0"/>
          <w:w w:val="88"/>
          <w:sz w:val="16"/>
          <w:szCs w:val="16"/>
        </w:rPr>
        <w:t>06</w:t>
      </w:r>
      <w:r>
        <w:rPr>
          <w:rFonts w:cs="Arial" w:hAnsi="Arial" w:eastAsia="Arial" w:ascii="Arial"/>
          <w:color w:val="828282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86"/>
          <w:sz w:val="16"/>
          <w:szCs w:val="16"/>
        </w:rPr>
        <w:t>D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ele</w:t>
      </w:r>
      <w:r>
        <w:rPr>
          <w:rFonts w:cs="Arial" w:hAnsi="Arial" w:eastAsia="Arial" w:ascii="Arial"/>
          <w:color w:val="696969"/>
          <w:spacing w:val="0"/>
          <w:w w:val="86"/>
          <w:sz w:val="16"/>
          <w:szCs w:val="16"/>
        </w:rPr>
        <w:t>g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a</w:t>
      </w:r>
      <w:r>
        <w:rPr>
          <w:rFonts w:cs="Arial" w:hAnsi="Arial" w:eastAsia="Arial" w:ascii="Arial"/>
          <w:color w:val="696969"/>
          <w:spacing w:val="0"/>
          <w:w w:val="86"/>
          <w:sz w:val="16"/>
          <w:szCs w:val="16"/>
        </w:rPr>
        <w:t>ci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ó</w:t>
      </w:r>
      <w:r>
        <w:rPr>
          <w:rFonts w:cs="Arial" w:hAnsi="Arial" w:eastAsia="Arial" w:ascii="Arial"/>
          <w:color w:val="565656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565656"/>
          <w:spacing w:val="1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ent</w:t>
      </w:r>
      <w:r>
        <w:rPr>
          <w:rFonts w:cs="Arial" w:hAnsi="Arial" w:eastAsia="Arial" w:ascii="Arial"/>
          <w:color w:val="696969"/>
          <w:spacing w:val="0"/>
          <w:w w:val="86"/>
          <w:sz w:val="16"/>
          <w:szCs w:val="16"/>
        </w:rPr>
        <w:t>r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o</w:t>
      </w:r>
      <w:r>
        <w:rPr>
          <w:rFonts w:cs="Arial" w:hAnsi="Arial" w:eastAsia="Arial" w:ascii="Arial"/>
          <w:color w:val="828282"/>
          <w:spacing w:val="5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Hi</w:t>
      </w:r>
      <w:r>
        <w:rPr>
          <w:rFonts w:cs="Arial" w:hAnsi="Arial" w:eastAsia="Arial" w:ascii="Arial"/>
          <w:color w:val="828282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696969"/>
          <w:spacing w:val="0"/>
          <w:w w:val="80"/>
          <w:sz w:val="16"/>
          <w:szCs w:val="16"/>
        </w:rPr>
        <w:t>t</w:t>
      </w:r>
      <w:r>
        <w:rPr>
          <w:rFonts w:cs="Arial" w:hAnsi="Arial" w:eastAsia="Arial" w:ascii="Arial"/>
          <w:color w:val="828282"/>
          <w:spacing w:val="0"/>
          <w:w w:val="96"/>
          <w:sz w:val="16"/>
          <w:szCs w:val="16"/>
        </w:rPr>
        <w:t>ó</w:t>
      </w:r>
      <w:r>
        <w:rPr>
          <w:rFonts w:cs="Arial" w:hAnsi="Arial" w:eastAsia="Arial" w:ascii="Arial"/>
          <w:color w:val="565656"/>
          <w:spacing w:val="0"/>
          <w:w w:val="63"/>
          <w:sz w:val="16"/>
          <w:szCs w:val="16"/>
        </w:rPr>
        <w:t>ri</w:t>
      </w:r>
      <w:r>
        <w:rPr>
          <w:rFonts w:cs="Arial" w:hAnsi="Arial" w:eastAsia="Arial" w:ascii="Arial"/>
          <w:color w:val="828282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696969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939393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939393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90"/>
          <w:sz w:val="16"/>
          <w:szCs w:val="16"/>
        </w:rPr>
        <w:t>Co</w:t>
      </w:r>
      <w:r>
        <w:rPr>
          <w:rFonts w:cs="Arial" w:hAnsi="Arial" w:eastAsia="Arial" w:ascii="Arial"/>
          <w:color w:val="696969"/>
          <w:spacing w:val="0"/>
          <w:w w:val="59"/>
          <w:sz w:val="16"/>
          <w:szCs w:val="16"/>
        </w:rPr>
        <w:t>l</w:t>
      </w:r>
      <w:r>
        <w:rPr>
          <w:rFonts w:cs="Arial" w:hAnsi="Arial" w:eastAsia="Arial" w:ascii="Arial"/>
          <w:color w:val="828282"/>
          <w:spacing w:val="0"/>
          <w:w w:val="88"/>
          <w:sz w:val="16"/>
          <w:szCs w:val="16"/>
        </w:rPr>
        <w:t>on</w:t>
      </w:r>
      <w:r>
        <w:rPr>
          <w:rFonts w:cs="Arial" w:hAnsi="Arial" w:eastAsia="Arial" w:ascii="Arial"/>
          <w:color w:val="565656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828282"/>
          <w:spacing w:val="0"/>
          <w:w w:val="79"/>
          <w:sz w:val="16"/>
          <w:szCs w:val="16"/>
        </w:rPr>
        <w:t>a</w:t>
      </w:r>
      <w:r>
        <w:rPr>
          <w:rFonts w:cs="Arial" w:hAnsi="Arial" w:eastAsia="Arial" w:ascii="Arial"/>
          <w:color w:val="82828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828282"/>
          <w:spacing w:val="0"/>
          <w:w w:val="88"/>
          <w:sz w:val="16"/>
          <w:szCs w:val="16"/>
        </w:rPr>
        <w:t>en</w:t>
      </w:r>
      <w:r>
        <w:rPr>
          <w:rFonts w:cs="Arial" w:hAnsi="Arial" w:eastAsia="Arial" w:ascii="Arial"/>
          <w:color w:val="696969"/>
          <w:spacing w:val="0"/>
          <w:w w:val="80"/>
          <w:sz w:val="16"/>
          <w:szCs w:val="16"/>
        </w:rPr>
        <w:t>t</w:t>
      </w:r>
      <w:r>
        <w:rPr>
          <w:rFonts w:cs="Arial" w:hAnsi="Arial" w:eastAsia="Arial" w:ascii="Arial"/>
          <w:color w:val="565656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696969"/>
          <w:spacing w:val="0"/>
          <w:w w:val="96"/>
          <w:sz w:val="16"/>
          <w:szCs w:val="16"/>
        </w:rPr>
        <w:t>o</w:t>
      </w:r>
      <w:r>
        <w:rPr>
          <w:rFonts w:cs="Arial" w:hAnsi="Arial" w:eastAsia="Arial" w:ascii="Arial"/>
          <w:color w:val="565656"/>
          <w:spacing w:val="0"/>
          <w:w w:val="47"/>
          <w:sz w:val="16"/>
          <w:szCs w:val="16"/>
        </w:rPr>
        <w:t>,</w:t>
      </w:r>
      <w:r>
        <w:rPr>
          <w:rFonts w:cs="Arial" w:hAnsi="Arial" w:eastAsia="Arial" w:ascii="Arial"/>
          <w:color w:val="565656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84"/>
          <w:sz w:val="16"/>
          <w:szCs w:val="16"/>
        </w:rPr>
        <w:t>T</w:t>
      </w:r>
      <w:r>
        <w:rPr>
          <w:rFonts w:cs="Arial" w:hAnsi="Arial" w:eastAsia="Arial" w:ascii="Arial"/>
          <w:color w:val="828282"/>
          <w:spacing w:val="0"/>
          <w:w w:val="84"/>
          <w:sz w:val="16"/>
          <w:szCs w:val="16"/>
        </w:rPr>
        <w:t>ol</w:t>
      </w:r>
      <w:r>
        <w:rPr>
          <w:rFonts w:cs="Arial" w:hAnsi="Arial" w:eastAsia="Arial" w:ascii="Arial"/>
          <w:color w:val="565656"/>
          <w:spacing w:val="0"/>
          <w:w w:val="84"/>
          <w:sz w:val="16"/>
          <w:szCs w:val="16"/>
        </w:rPr>
        <w:t>u</w:t>
      </w:r>
      <w:r>
        <w:rPr>
          <w:rFonts w:cs="Arial" w:hAnsi="Arial" w:eastAsia="Arial" w:ascii="Arial"/>
          <w:color w:val="828282"/>
          <w:spacing w:val="0"/>
          <w:w w:val="84"/>
          <w:sz w:val="16"/>
          <w:szCs w:val="16"/>
        </w:rPr>
        <w:t>ca</w:t>
      </w:r>
      <w:r>
        <w:rPr>
          <w:rFonts w:cs="Arial" w:hAnsi="Arial" w:eastAsia="Arial" w:ascii="Arial"/>
          <w:color w:val="828282"/>
          <w:spacing w:val="16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28282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88"/>
          <w:sz w:val="16"/>
          <w:szCs w:val="16"/>
        </w:rPr>
        <w:t>L</w:t>
      </w:r>
      <w:r>
        <w:rPr>
          <w:rFonts w:cs="Arial" w:hAnsi="Arial" w:eastAsia="Arial" w:ascii="Arial"/>
          <w:color w:val="939393"/>
          <w:spacing w:val="0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696969"/>
          <w:spacing w:val="0"/>
          <w:w w:val="80"/>
          <w:sz w:val="16"/>
          <w:szCs w:val="16"/>
        </w:rPr>
        <w:t>r</w:t>
      </w:r>
      <w:r>
        <w:rPr>
          <w:rFonts w:cs="Arial" w:hAnsi="Arial" w:eastAsia="Arial" w:ascii="Arial"/>
          <w:color w:val="828282"/>
          <w:spacing w:val="0"/>
          <w:w w:val="96"/>
          <w:sz w:val="16"/>
          <w:szCs w:val="16"/>
        </w:rPr>
        <w:t>do</w:t>
      </w:r>
      <w:r>
        <w:rPr>
          <w:rFonts w:cs="Arial" w:hAnsi="Arial" w:eastAsia="Arial" w:ascii="Arial"/>
          <w:color w:val="3D3D3D"/>
          <w:spacing w:val="0"/>
          <w:w w:val="31"/>
          <w:sz w:val="16"/>
          <w:szCs w:val="16"/>
        </w:rPr>
        <w:t>,</w:t>
      </w:r>
      <w:r>
        <w:rPr>
          <w:rFonts w:cs="Arial" w:hAnsi="Arial" w:eastAsia="Arial" w:ascii="Arial"/>
          <w:color w:val="3D3D3D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39393"/>
          <w:spacing w:val="0"/>
          <w:w w:val="84"/>
          <w:sz w:val="16"/>
          <w:szCs w:val="16"/>
        </w:rPr>
        <w:t>E</w:t>
      </w:r>
      <w:r>
        <w:rPr>
          <w:rFonts w:cs="Arial" w:hAnsi="Arial" w:eastAsia="Arial" w:ascii="Arial"/>
          <w:color w:val="828282"/>
          <w:spacing w:val="0"/>
          <w:w w:val="84"/>
          <w:sz w:val="16"/>
          <w:szCs w:val="16"/>
        </w:rPr>
        <w:t>s</w:t>
      </w:r>
      <w:r>
        <w:rPr>
          <w:rFonts w:cs="Arial" w:hAnsi="Arial" w:eastAsia="Arial" w:ascii="Arial"/>
          <w:color w:val="939393"/>
          <w:spacing w:val="0"/>
          <w:w w:val="84"/>
          <w:sz w:val="16"/>
          <w:szCs w:val="16"/>
        </w:rPr>
        <w:t>ta</w:t>
      </w:r>
      <w:r>
        <w:rPr>
          <w:rFonts w:cs="Arial" w:hAnsi="Arial" w:eastAsia="Arial" w:ascii="Arial"/>
          <w:color w:val="828282"/>
          <w:spacing w:val="0"/>
          <w:w w:val="84"/>
          <w:sz w:val="16"/>
          <w:szCs w:val="16"/>
        </w:rPr>
        <w:t>do</w:t>
      </w:r>
      <w:r>
        <w:rPr>
          <w:rFonts w:cs="Arial" w:hAnsi="Arial" w:eastAsia="Arial" w:ascii="Arial"/>
          <w:color w:val="828282"/>
          <w:spacing w:val="7"/>
          <w:w w:val="84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93939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939393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84"/>
          <w:sz w:val="16"/>
          <w:szCs w:val="16"/>
        </w:rPr>
        <w:t>Méx</w:t>
      </w:r>
      <w:r>
        <w:rPr>
          <w:rFonts w:cs="Arial" w:hAnsi="Arial" w:eastAsia="Arial" w:ascii="Arial"/>
          <w:color w:val="939393"/>
          <w:spacing w:val="0"/>
          <w:w w:val="59"/>
          <w:sz w:val="16"/>
          <w:szCs w:val="16"/>
        </w:rPr>
        <w:t>i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co.</w:t>
      </w:r>
      <w:r>
        <w:rPr>
          <w:rFonts w:cs="Arial" w:hAnsi="Arial" w:eastAsia="Arial" w:ascii="Arial"/>
          <w:color w:val="82828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86"/>
          <w:sz w:val="16"/>
          <w:szCs w:val="16"/>
        </w:rPr>
        <w:t>C</w:t>
      </w:r>
      <w:r>
        <w:rPr>
          <w:rFonts w:cs="Arial" w:hAnsi="Arial" w:eastAsia="Arial" w:ascii="Arial"/>
          <w:color w:val="AAAAAA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AAAAAA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80"/>
          <w:sz w:val="16"/>
          <w:szCs w:val="16"/>
        </w:rPr>
        <w:t>P</w:t>
      </w:r>
      <w:r>
        <w:rPr>
          <w:rFonts w:cs="Arial" w:hAnsi="Arial" w:eastAsia="Arial" w:ascii="Arial"/>
          <w:color w:val="939393"/>
          <w:spacing w:val="0"/>
          <w:w w:val="31"/>
          <w:sz w:val="16"/>
          <w:szCs w:val="16"/>
        </w:rPr>
        <w:t>.</w:t>
      </w:r>
      <w:r>
        <w:rPr>
          <w:rFonts w:cs="Arial" w:hAnsi="Arial" w:eastAsia="Arial" w:ascii="Arial"/>
          <w:color w:val="93939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6"/>
          <w:szCs w:val="16"/>
        </w:rPr>
        <w:t>50000</w:t>
      </w:r>
      <w:r>
        <w:rPr>
          <w:rFonts w:cs="Arial" w:hAnsi="Arial" w:eastAsia="Arial" w:ascii="Arial"/>
          <w:color w:val="82828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94"/>
          <w:sz w:val="16"/>
          <w:szCs w:val="16"/>
        </w:rPr>
        <w:t>T</w:t>
      </w:r>
      <w:r>
        <w:rPr>
          <w:rFonts w:cs="Arial" w:hAnsi="Arial" w:eastAsia="Arial" w:ascii="Arial"/>
          <w:color w:val="939393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2D2D2D"/>
          <w:spacing w:val="0"/>
          <w:w w:val="39"/>
          <w:sz w:val="16"/>
          <w:szCs w:val="16"/>
        </w:rPr>
        <w:t>l</w:t>
      </w:r>
      <w:r>
        <w:rPr>
          <w:rFonts w:cs="Arial" w:hAnsi="Arial" w:eastAsia="Arial" w:ascii="Arial"/>
          <w:color w:val="828282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AAAAAA"/>
          <w:spacing w:val="0"/>
          <w:w w:val="47"/>
          <w:sz w:val="16"/>
          <w:szCs w:val="16"/>
        </w:rPr>
        <w:t>.</w:t>
      </w:r>
      <w:r>
        <w:rPr>
          <w:rFonts w:cs="Arial" w:hAnsi="Arial" w:eastAsia="Arial" w:ascii="Arial"/>
          <w:color w:val="AAAAAA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39393"/>
          <w:spacing w:val="0"/>
          <w:w w:val="88"/>
          <w:sz w:val="16"/>
          <w:szCs w:val="16"/>
        </w:rPr>
        <w:t>7</w:t>
      </w:r>
      <w:r>
        <w:rPr>
          <w:rFonts w:cs="Arial" w:hAnsi="Arial" w:eastAsia="Arial" w:ascii="Arial"/>
          <w:color w:val="828282"/>
          <w:spacing w:val="0"/>
          <w:w w:val="88"/>
          <w:sz w:val="16"/>
          <w:szCs w:val="16"/>
        </w:rPr>
        <w:t>22</w:t>
      </w:r>
      <w:r>
        <w:rPr>
          <w:rFonts w:cs="Arial" w:hAnsi="Arial" w:eastAsia="Arial" w:ascii="Arial"/>
          <w:color w:val="828282"/>
          <w:spacing w:val="4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696969"/>
          <w:spacing w:val="0"/>
          <w:w w:val="47"/>
          <w:sz w:val="16"/>
          <w:szCs w:val="16"/>
        </w:rPr>
        <w:t>1</w:t>
      </w:r>
      <w:r>
        <w:rPr>
          <w:rFonts w:cs="Arial" w:hAnsi="Arial" w:eastAsia="Arial" w:ascii="Arial"/>
          <w:color w:val="828282"/>
          <w:spacing w:val="0"/>
          <w:w w:val="79"/>
          <w:sz w:val="16"/>
          <w:szCs w:val="16"/>
        </w:rPr>
        <w:t>6</w:t>
      </w:r>
      <w:r>
        <w:rPr>
          <w:rFonts w:cs="Arial" w:hAnsi="Arial" w:eastAsia="Arial" w:ascii="Arial"/>
          <w:color w:val="939393"/>
          <w:spacing w:val="0"/>
          <w:w w:val="85"/>
          <w:sz w:val="16"/>
          <w:szCs w:val="16"/>
        </w:rPr>
        <w:t>7</w:t>
      </w:r>
      <w:r>
        <w:rPr>
          <w:rFonts w:cs="Arial" w:hAnsi="Arial" w:eastAsia="Arial" w:ascii="Arial"/>
          <w:color w:val="93939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39393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85"/>
          <w:sz w:val="16"/>
          <w:szCs w:val="16"/>
        </w:rPr>
        <w:t>84</w:t>
      </w:r>
      <w:r>
        <w:rPr>
          <w:rFonts w:cs="Arial" w:hAnsi="Arial" w:eastAsia="Arial" w:ascii="Arial"/>
          <w:color w:val="828282"/>
          <w:spacing w:val="-3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828282"/>
          <w:spacing w:val="0"/>
          <w:w w:val="85"/>
          <w:sz w:val="16"/>
          <w:szCs w:val="1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4" w:lineRule="auto" w:line="257"/>
        <w:ind w:left="4370" w:right="1039" w:hanging="4262"/>
      </w:pP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Es</w:t>
      </w:r>
      <w:r>
        <w:rPr>
          <w:rFonts w:cs="Arial" w:hAnsi="Arial" w:eastAsia="Arial" w:ascii="Arial"/>
          <w:color w:val="696969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28282"/>
          <w:spacing w:val="1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documen</w:t>
      </w:r>
      <w:r>
        <w:rPr>
          <w:rFonts w:cs="Arial" w:hAnsi="Arial" w:eastAsia="Arial" w:ascii="Arial"/>
          <w:color w:val="696969"/>
          <w:spacing w:val="0"/>
          <w:w w:val="88"/>
          <w:sz w:val="14"/>
          <w:szCs w:val="14"/>
        </w:rPr>
        <w:t>t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14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28282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anexos</w:t>
      </w:r>
      <w:r>
        <w:rPr>
          <w:rFonts w:cs="Arial" w:hAnsi="Arial" w:eastAsia="Arial" w:ascii="Arial"/>
          <w:color w:val="696969"/>
          <w:spacing w:val="0"/>
          <w:w w:val="35"/>
          <w:sz w:val="14"/>
          <w:szCs w:val="14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2828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su</w:t>
      </w:r>
      <w:r>
        <w:rPr>
          <w:rFonts w:cs="Arial" w:hAnsi="Arial" w:eastAsia="Arial" w:ascii="Arial"/>
          <w:color w:val="828282"/>
          <w:spacing w:val="9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c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so.</w:t>
      </w:r>
      <w:r>
        <w:rPr>
          <w:rFonts w:cs="Arial" w:hAnsi="Arial" w:eastAsia="Arial" w:ascii="Arial"/>
          <w:color w:val="828282"/>
          <w:spacing w:val="3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r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án</w:t>
      </w:r>
      <w:r>
        <w:rPr>
          <w:rFonts w:cs="Arial" w:hAnsi="Arial" w:eastAsia="Arial" w:ascii="Arial"/>
          <w:color w:val="939393"/>
          <w:spacing w:val="25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tr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a</w:t>
      </w:r>
      <w:r>
        <w:rPr>
          <w:rFonts w:cs="Arial" w:hAnsi="Arial" w:eastAsia="Arial" w:ascii="Arial"/>
          <w:color w:val="696969"/>
          <w:spacing w:val="0"/>
          <w:w w:val="87"/>
          <w:sz w:val="14"/>
          <w:szCs w:val="14"/>
        </w:rPr>
        <w:t>t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ado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13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93"/>
          <w:sz w:val="14"/>
          <w:szCs w:val="14"/>
        </w:rPr>
        <w:t>co</w:t>
      </w:r>
      <w:r>
        <w:rPr>
          <w:rFonts w:cs="Arial" w:hAnsi="Arial" w:eastAsia="Arial" w:ascii="Arial"/>
          <w:color w:val="939393"/>
          <w:spacing w:val="0"/>
          <w:w w:val="70"/>
          <w:sz w:val="14"/>
          <w:szCs w:val="14"/>
        </w:rPr>
        <w:t>n</w:t>
      </w:r>
      <w:r>
        <w:rPr>
          <w:rFonts w:cs="Arial" w:hAnsi="Arial" w:eastAsia="Arial" w:ascii="Arial"/>
          <w:color w:val="828282"/>
          <w:spacing w:val="0"/>
          <w:w w:val="95"/>
          <w:sz w:val="14"/>
          <w:szCs w:val="14"/>
        </w:rPr>
        <w:t>fo</w:t>
      </w:r>
      <w:r>
        <w:rPr>
          <w:rFonts w:cs="Arial" w:hAnsi="Arial" w:eastAsia="Arial" w:ascii="Arial"/>
          <w:color w:val="939393"/>
          <w:spacing w:val="0"/>
          <w:w w:val="84"/>
          <w:sz w:val="14"/>
          <w:szCs w:val="14"/>
        </w:rPr>
        <w:t>rm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2828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44"/>
          <w:sz w:val="14"/>
          <w:szCs w:val="14"/>
        </w:rPr>
        <w:t>l</w:t>
      </w:r>
      <w:r>
        <w:rPr>
          <w:rFonts w:cs="Arial" w:hAnsi="Arial" w:eastAsia="Arial" w:ascii="Arial"/>
          <w:color w:val="828282"/>
          <w:spacing w:val="0"/>
          <w:w w:val="90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91"/>
          <w:sz w:val="14"/>
          <w:szCs w:val="14"/>
        </w:rPr>
        <w:t>prev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0"/>
          <w:sz w:val="14"/>
          <w:szCs w:val="14"/>
        </w:rPr>
        <w:t>sto</w:t>
      </w:r>
      <w:r>
        <w:rPr>
          <w:rFonts w:cs="Arial" w:hAnsi="Arial" w:eastAsia="Arial" w:ascii="Arial"/>
          <w:color w:val="828282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939393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8"/>
          <w:sz w:val="14"/>
          <w:szCs w:val="14"/>
        </w:rPr>
        <w:t>la</w:t>
      </w:r>
      <w:r>
        <w:rPr>
          <w:rFonts w:cs="Arial" w:hAnsi="Arial" w:eastAsia="Arial" w:ascii="Arial"/>
          <w:color w:val="939393"/>
          <w:spacing w:val="-1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Ley</w:t>
      </w:r>
      <w:r>
        <w:rPr>
          <w:rFonts w:cs="Arial" w:hAnsi="Arial" w:eastAsia="Arial" w:ascii="Arial"/>
          <w:color w:val="828282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2828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Prot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ec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c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ó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n</w:t>
      </w:r>
      <w:r>
        <w:rPr>
          <w:rFonts w:cs="Arial" w:hAnsi="Arial" w:eastAsia="Arial" w:ascii="Arial"/>
          <w:color w:val="939393"/>
          <w:spacing w:val="33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39393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Da</w:t>
      </w:r>
      <w:r>
        <w:rPr>
          <w:rFonts w:cs="Arial" w:hAnsi="Arial" w:eastAsia="Arial" w:ascii="Arial"/>
          <w:color w:val="828282"/>
          <w:spacing w:val="0"/>
          <w:w w:val="87"/>
          <w:sz w:val="14"/>
          <w:szCs w:val="14"/>
        </w:rPr>
        <w:t>tos</w:t>
      </w:r>
      <w:r>
        <w:rPr>
          <w:rFonts w:cs="Arial" w:hAnsi="Arial" w:eastAsia="Arial" w:ascii="Arial"/>
          <w:color w:val="828282"/>
          <w:spacing w:val="34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Personales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AAAAAA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AAAAAA"/>
          <w:spacing w:val="1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Poses</w:t>
      </w:r>
      <w:r>
        <w:rPr>
          <w:rFonts w:cs="Arial" w:hAnsi="Arial" w:eastAsia="Arial" w:ascii="Arial"/>
          <w:color w:val="AAAAAA"/>
          <w:spacing w:val="0"/>
          <w:w w:val="87"/>
          <w:sz w:val="14"/>
          <w:szCs w:val="14"/>
        </w:rPr>
        <w:t>i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ón</w:t>
      </w:r>
      <w:r>
        <w:rPr>
          <w:rFonts w:cs="Arial" w:hAnsi="Arial" w:eastAsia="Arial" w:ascii="Arial"/>
          <w:color w:val="939393"/>
          <w:spacing w:val="0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2"/>
          <w:w w:val="87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939393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4"/>
          <w:sz w:val="14"/>
          <w:szCs w:val="14"/>
        </w:rPr>
        <w:t>Su</w:t>
      </w:r>
      <w:r>
        <w:rPr>
          <w:rFonts w:cs="Arial" w:hAnsi="Arial" w:eastAsia="Arial" w:ascii="Arial"/>
          <w:color w:val="939393"/>
          <w:spacing w:val="0"/>
          <w:w w:val="101"/>
          <w:sz w:val="14"/>
          <w:szCs w:val="14"/>
        </w:rPr>
        <w:t>je</w:t>
      </w:r>
      <w:r>
        <w:rPr>
          <w:rFonts w:cs="Arial" w:hAnsi="Arial" w:eastAsia="Arial" w:ascii="Arial"/>
          <w:color w:val="828282"/>
          <w:spacing w:val="0"/>
          <w:w w:val="71"/>
          <w:sz w:val="14"/>
          <w:szCs w:val="14"/>
        </w:rPr>
        <w:t>t</w:t>
      </w:r>
      <w:r>
        <w:rPr>
          <w:rFonts w:cs="Arial" w:hAnsi="Arial" w:eastAsia="Arial" w:ascii="Arial"/>
          <w:color w:val="939393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28282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95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0"/>
          <w:w w:val="97"/>
          <w:sz w:val="14"/>
          <w:szCs w:val="14"/>
        </w:rPr>
        <w:t>b</w:t>
      </w:r>
      <w:r>
        <w:rPr>
          <w:rFonts w:cs="Arial" w:hAnsi="Arial" w:eastAsia="Arial" w:ascii="Arial"/>
          <w:color w:val="AAAAAA"/>
          <w:spacing w:val="0"/>
          <w:w w:val="66"/>
          <w:sz w:val="14"/>
          <w:szCs w:val="14"/>
        </w:rPr>
        <w:t>li</w:t>
      </w:r>
      <w:r>
        <w:rPr>
          <w:rFonts w:cs="Arial" w:hAnsi="Arial" w:eastAsia="Arial" w:ascii="Arial"/>
          <w:color w:val="939393"/>
          <w:spacing w:val="0"/>
          <w:w w:val="97"/>
          <w:sz w:val="14"/>
          <w:szCs w:val="14"/>
        </w:rPr>
        <w:t>gado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4"/>
          <w:sz w:val="14"/>
          <w:szCs w:val="14"/>
        </w:rPr>
        <w:t>d</w:t>
      </w:r>
      <w:r>
        <w:rPr>
          <w:rFonts w:cs="Arial" w:hAnsi="Arial" w:eastAsia="Arial" w:ascii="Arial"/>
          <w:color w:val="939393"/>
          <w:spacing w:val="0"/>
          <w:w w:val="84"/>
          <w:sz w:val="14"/>
          <w:szCs w:val="14"/>
        </w:rPr>
        <w:t>el</w:t>
      </w:r>
      <w:r>
        <w:rPr>
          <w:rFonts w:cs="Arial" w:hAnsi="Arial" w:eastAsia="Arial" w:ascii="Arial"/>
          <w:color w:val="939393"/>
          <w:spacing w:val="25"/>
          <w:w w:val="84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Es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ad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65656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828282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828282"/>
          <w:spacing w:val="24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565656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828282"/>
          <w:spacing w:val="0"/>
          <w:w w:val="84"/>
          <w:sz w:val="14"/>
          <w:szCs w:val="14"/>
        </w:rPr>
        <w:t>éx</w:t>
      </w:r>
      <w:r>
        <w:rPr>
          <w:rFonts w:cs="Arial" w:hAnsi="Arial" w:eastAsia="Arial" w:ascii="Arial"/>
          <w:color w:val="565656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696969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696969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28282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M</w:t>
      </w:r>
      <w:r>
        <w:rPr>
          <w:rFonts w:cs="Arial" w:hAnsi="Arial" w:eastAsia="Arial" w:ascii="Arial"/>
          <w:color w:val="828282"/>
          <w:spacing w:val="0"/>
          <w:w w:val="84"/>
          <w:sz w:val="14"/>
          <w:szCs w:val="14"/>
        </w:rPr>
        <w:t>un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696969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939393"/>
          <w:spacing w:val="0"/>
          <w:w w:val="44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os</w:t>
      </w:r>
      <w:r>
        <w:rPr>
          <w:rFonts w:cs="Arial" w:hAnsi="Arial" w:eastAsia="Arial" w:ascii="Arial"/>
          <w:color w:val="AAAAAA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021" w:right="3051"/>
        <w:sectPr>
          <w:type w:val="continuous"/>
          <w:pgSz w:w="12240" w:h="15840"/>
          <w:pgMar w:top="680" w:bottom="0" w:left="1160" w:right="0"/>
        </w:sectPr>
      </w:pP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Par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a</w:t>
      </w:r>
      <w:r>
        <w:rPr>
          <w:rFonts w:cs="Arial" w:hAnsi="Arial" w:eastAsia="Arial" w:ascii="Arial"/>
          <w:color w:val="939393"/>
          <w:spacing w:val="16"/>
          <w:w w:val="89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ay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93"/>
          <w:sz w:val="14"/>
          <w:szCs w:val="14"/>
        </w:rPr>
        <w:t>inf</w:t>
      </w:r>
      <w:r>
        <w:rPr>
          <w:rFonts w:cs="Arial" w:hAnsi="Arial" w:eastAsia="Arial" w:ascii="Arial"/>
          <w:color w:val="828282"/>
          <w:spacing w:val="0"/>
          <w:w w:val="97"/>
          <w:sz w:val="14"/>
          <w:szCs w:val="14"/>
        </w:rPr>
        <w:t>o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28282"/>
          <w:spacing w:val="0"/>
          <w:w w:val="95"/>
          <w:sz w:val="14"/>
          <w:szCs w:val="14"/>
        </w:rPr>
        <w:t>m</w:t>
      </w:r>
      <w:r>
        <w:rPr>
          <w:rFonts w:cs="Arial" w:hAnsi="Arial" w:eastAsia="Arial" w:ascii="Arial"/>
          <w:color w:val="939393"/>
          <w:spacing w:val="0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828282"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7"/>
          <w:sz w:val="14"/>
          <w:szCs w:val="14"/>
        </w:rPr>
        <w:t>ó</w:t>
      </w:r>
      <w:r>
        <w:rPr>
          <w:rFonts w:cs="Arial" w:hAnsi="Arial" w:eastAsia="Arial" w:ascii="Arial"/>
          <w:color w:val="939393"/>
          <w:spacing w:val="0"/>
          <w:w w:val="83"/>
          <w:sz w:val="14"/>
          <w:szCs w:val="14"/>
        </w:rPr>
        <w:t>n.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95"/>
          <w:sz w:val="14"/>
          <w:szCs w:val="14"/>
        </w:rPr>
        <w:t>vi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0"/>
          <w:sz w:val="14"/>
          <w:szCs w:val="14"/>
        </w:rPr>
        <w:t>te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e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viso</w:t>
      </w:r>
      <w:r>
        <w:rPr>
          <w:rFonts w:cs="Arial" w:hAnsi="Arial" w:eastAsia="Arial" w:ascii="Arial"/>
          <w:color w:val="828282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828282"/>
          <w:spacing w:val="2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p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828282"/>
          <w:spacing w:val="0"/>
          <w:w w:val="97"/>
          <w:sz w:val="14"/>
          <w:szCs w:val="14"/>
        </w:rPr>
        <w:t>ivac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828282"/>
          <w:spacing w:val="0"/>
          <w:w w:val="90"/>
          <w:sz w:val="14"/>
          <w:szCs w:val="14"/>
        </w:rPr>
        <w:t>dad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82828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828282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828282"/>
          <w:spacing w:val="0"/>
          <w:w w:val="90"/>
          <w:sz w:val="14"/>
          <w:szCs w:val="14"/>
        </w:rPr>
        <w:t>os</w:t>
      </w:r>
      <w:r>
        <w:rPr>
          <w:rFonts w:cs="Arial" w:hAnsi="Arial" w:eastAsia="Arial" w:ascii="Arial"/>
          <w:color w:val="828282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939393"/>
          <w:spacing w:val="0"/>
          <w:w w:val="66"/>
          <w:sz w:val="14"/>
          <w:szCs w:val="14"/>
        </w:rPr>
        <w:t>i</w:t>
      </w:r>
      <w:r>
        <w:rPr>
          <w:rFonts w:cs="Arial" w:hAnsi="Arial" w:eastAsia="Arial" w:ascii="Arial"/>
          <w:color w:val="696969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828282"/>
          <w:spacing w:val="0"/>
          <w:w w:val="88"/>
          <w:sz w:val="14"/>
          <w:szCs w:val="14"/>
        </w:rPr>
        <w:t>io</w:t>
      </w:r>
      <w:r>
        <w:rPr>
          <w:rFonts w:cs="Arial" w:hAnsi="Arial" w:eastAsia="Arial" w:ascii="Arial"/>
          <w:color w:val="939393"/>
          <w:spacing w:val="0"/>
          <w:w w:val="99"/>
          <w:sz w:val="14"/>
          <w:szCs w:val="14"/>
        </w:rPr>
        <w:t>s</w:t>
      </w:r>
      <w:r>
        <w:rPr>
          <w:rFonts w:cs="Arial" w:hAnsi="Arial" w:eastAsia="Arial" w:ascii="Arial"/>
          <w:color w:val="AAAAAA"/>
          <w:spacing w:val="0"/>
          <w:w w:val="35"/>
          <w:sz w:val="14"/>
          <w:szCs w:val="14"/>
        </w:rPr>
        <w:t>:</w:t>
      </w:r>
      <w:r>
        <w:rPr>
          <w:rFonts w:cs="Arial" w:hAnsi="Arial" w:eastAsia="Arial" w:ascii="Arial"/>
          <w:color w:val="AAAAAA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AAAAAA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65656"/>
          <w:spacing w:val="0"/>
          <w:w w:val="66"/>
          <w:sz w:val="14"/>
          <w:szCs w:val="14"/>
        </w:rPr>
        <w:t>l</w:t>
      </w:r>
      <w:r>
        <w:rPr>
          <w:rFonts w:cs="Arial" w:hAnsi="Arial" w:eastAsia="Arial" w:ascii="Arial"/>
          <w:color w:val="939393"/>
          <w:spacing w:val="0"/>
          <w:w w:val="89"/>
          <w:sz w:val="14"/>
          <w:szCs w:val="14"/>
        </w:rPr>
        <w:t>nt</w:t>
      </w:r>
      <w:r>
        <w:rPr>
          <w:rFonts w:cs="Arial" w:hAnsi="Arial" w:eastAsia="Arial" w:ascii="Arial"/>
          <w:color w:val="AAAAAA"/>
          <w:spacing w:val="0"/>
          <w:w w:val="89"/>
          <w:sz w:val="14"/>
          <w:szCs w:val="14"/>
        </w:rPr>
        <w:t>r</w:t>
      </w:r>
      <w:r>
        <w:rPr>
          <w:rFonts w:cs="Arial" w:hAnsi="Arial" w:eastAsia="Arial" w:ascii="Arial"/>
          <w:color w:val="939393"/>
          <w:spacing w:val="0"/>
          <w:w w:val="88"/>
          <w:sz w:val="14"/>
          <w:szCs w:val="14"/>
        </w:rPr>
        <w:t>a</w:t>
      </w:r>
      <w:r>
        <w:rPr>
          <w:rFonts w:cs="Arial" w:hAnsi="Arial" w:eastAsia="Arial" w:ascii="Arial"/>
          <w:color w:val="696969"/>
          <w:spacing w:val="0"/>
          <w:w w:val="82"/>
          <w:sz w:val="14"/>
          <w:szCs w:val="14"/>
        </w:rPr>
        <w:t>N</w:t>
      </w:r>
      <w:r>
        <w:rPr>
          <w:rFonts w:cs="Arial" w:hAnsi="Arial" w:eastAsia="Arial" w:ascii="Arial"/>
          <w:color w:val="939393"/>
          <w:spacing w:val="0"/>
          <w:w w:val="90"/>
          <w:sz w:val="14"/>
          <w:szCs w:val="14"/>
        </w:rPr>
        <w:t>et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939393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939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939393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28282"/>
          <w:spacing w:val="0"/>
          <w:w w:val="95"/>
          <w:sz w:val="14"/>
          <w:szCs w:val="14"/>
        </w:rPr>
        <w:t>w</w:t>
      </w:r>
      <w:r>
        <w:rPr>
          <w:rFonts w:cs="Arial" w:hAnsi="Arial" w:eastAsia="Arial" w:ascii="Arial"/>
          <w:color w:val="939393"/>
          <w:spacing w:val="0"/>
          <w:w w:val="83"/>
          <w:sz w:val="14"/>
          <w:szCs w:val="14"/>
        </w:rPr>
        <w:t>vvw</w:t>
      </w:r>
      <w:r>
        <w:rPr>
          <w:rFonts w:cs="Arial" w:hAnsi="Arial" w:eastAsia="Arial" w:ascii="Arial"/>
          <w:color w:val="000000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color w:val="939393"/>
          <w:spacing w:val="0"/>
          <w:w w:val="88"/>
          <w:sz w:val="14"/>
          <w:szCs w:val="14"/>
        </w:rPr>
        <w:t>o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s</w:t>
      </w:r>
      <w:r>
        <w:rPr>
          <w:rFonts w:cs="Arial" w:hAnsi="Arial" w:eastAsia="Arial" w:ascii="Arial"/>
          <w:color w:val="AAAAAA"/>
          <w:spacing w:val="0"/>
          <w:w w:val="107"/>
          <w:sz w:val="14"/>
          <w:szCs w:val="14"/>
        </w:rPr>
        <w:t>í</w:t>
      </w:r>
      <w:r>
        <w:rPr>
          <w:rFonts w:cs="Arial" w:hAnsi="Arial" w:eastAsia="Arial" w:ascii="Arial"/>
          <w:color w:val="939393"/>
          <w:spacing w:val="0"/>
          <w:w w:val="98"/>
          <w:sz w:val="14"/>
          <w:szCs w:val="14"/>
        </w:rPr>
        <w:t>em.g</w:t>
      </w:r>
      <w:r>
        <w:rPr>
          <w:rFonts w:cs="Arial" w:hAnsi="Arial" w:eastAsia="Arial" w:ascii="Arial"/>
          <w:color w:val="828282"/>
          <w:spacing w:val="0"/>
          <w:w w:val="93"/>
          <w:sz w:val="14"/>
          <w:szCs w:val="14"/>
        </w:rPr>
        <w:t>ob</w:t>
      </w:r>
      <w:r>
        <w:rPr>
          <w:rFonts w:cs="Arial" w:hAnsi="Arial" w:eastAsia="Arial" w:ascii="Arial"/>
          <w:color w:val="B8B8B8"/>
          <w:spacing w:val="0"/>
          <w:w w:val="71"/>
          <w:sz w:val="14"/>
          <w:szCs w:val="14"/>
        </w:rPr>
        <w:t>.</w:t>
      </w:r>
      <w:r>
        <w:rPr>
          <w:rFonts w:cs="Arial" w:hAnsi="Arial" w:eastAsia="Arial" w:ascii="Arial"/>
          <w:color w:val="939393"/>
          <w:spacing w:val="0"/>
          <w:w w:val="83"/>
          <w:sz w:val="14"/>
          <w:szCs w:val="14"/>
        </w:rPr>
        <w:t>m</w:t>
      </w:r>
      <w:r>
        <w:rPr>
          <w:rFonts w:cs="Arial" w:hAnsi="Arial" w:eastAsia="Arial" w:ascii="Arial"/>
          <w:color w:val="828282"/>
          <w:spacing w:val="0"/>
          <w:w w:val="89"/>
          <w:sz w:val="14"/>
          <w:szCs w:val="14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612pt;height:792pt">
            <v:imagedata o:title="" r:id="rId3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0" w:footer="0" w:top="0" w:bottom="0" w:left="0" w:right="0"/>
      <w:headerReference w:type="default" r:id="rId37"/>
      <w:footerReference w:type="default" r:id="rId38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7.64pt;margin-top:764.077pt;width:53.9069pt;height:13.16pt;mso-position-horizontal-relative:page;mso-position-vertical-relative:page;z-index:-114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444444"/>
                    <w:spacing w:val="0"/>
                    <w:w w:val="85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85"/>
                    <w:sz w:val="16"/>
                    <w:szCs w:val="16"/>
                  </w:rPr>
                  <w:t>ági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85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85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85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5D5D5D"/>
                    <w:spacing w:val="23"/>
                    <w:w w:val="85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44444"/>
                    <w:spacing w:val="23"/>
                    <w:w w:val="85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44444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444444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727272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D5D5D"/>
                    <w:spacing w:val="0"/>
                    <w:w w:val="46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83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8.72pt;margin-top:764.437pt;width:58.3562pt;height:13.88pt;mso-position-horizontal-relative:page;mso-position-vertical-relative:page;z-index:-11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626264"/>
                    <w:spacing w:val="0"/>
                    <w:w w:val="89"/>
                    <w:sz w:val="16"/>
                    <w:szCs w:val="16"/>
                  </w:rPr>
                  <w:t>Pág</w:t>
                </w:r>
                <w:r>
                  <w:rPr>
                    <w:rFonts w:cs="Arial" w:hAnsi="Arial" w:eastAsia="Arial" w:ascii="Arial"/>
                    <w:color w:val="7C7C7C"/>
                    <w:spacing w:val="0"/>
                    <w:w w:val="89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89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4"/>
                    <w:spacing w:val="20"/>
                    <w:w w:val="89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626264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4"/>
                    <w:spacing w:val="0"/>
                    <w:w w:val="55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4F4F4F"/>
                    <w:spacing w:val="0"/>
                    <w:w w:val="85"/>
                    <w:sz w:val="16"/>
                    <w:szCs w:val="16"/>
                  </w:rPr>
                  <w:t>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2.24pt;margin-top:768.278pt;width:55.6374pt;height:11pt;mso-position-horizontal-relative:page;mso-position-vertical-relative:page;z-index:-114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color w:val="3F3F3F"/>
                    <w:w w:val="8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505050"/>
                    <w:w w:val="88"/>
                    <w:sz w:val="16"/>
                    <w:szCs w:val="16"/>
                  </w:rPr>
                  <w:t>á</w:t>
                </w:r>
                <w:r>
                  <w:rPr>
                    <w:rFonts w:cs="Arial" w:hAnsi="Arial" w:eastAsia="Arial" w:ascii="Arial"/>
                    <w:color w:val="3F3F3F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505050"/>
                    <w:w w:val="59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646464"/>
                    <w:w w:val="7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505050"/>
                    <w:w w:val="88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50505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05050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F3F3F"/>
                    <w:spacing w:val="0"/>
                    <w:w w:val="12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F3F3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F3F3F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505050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505050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15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1.88pt;margin-top:768.278pt;width:55.3664pt;height:11pt;mso-position-horizontal-relative:page;mso-position-vertical-relative:page;z-index:-11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color w:val="525252"/>
                    <w:spacing w:val="0"/>
                    <w:w w:val="100"/>
                    <w:sz w:val="16"/>
                    <w:szCs w:val="16"/>
                  </w:rPr>
                  <w:t>Pá</w:t>
                </w:r>
                <w:r>
                  <w:rPr>
                    <w:rFonts w:cs="Arial" w:hAnsi="Arial" w:eastAsia="Arial" w:ascii="Arial"/>
                    <w:color w:val="3B3B3B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100"/>
                    <w:sz w:val="16"/>
                    <w:szCs w:val="16"/>
                  </w:rPr>
                  <w:t>ina</w:t>
                </w:r>
                <w:r>
                  <w:rPr>
                    <w:rFonts w:cs="Arial" w:hAnsi="Arial" w:eastAsia="Arial" w:ascii="Arial"/>
                    <w:color w:val="525252"/>
                    <w:spacing w:val="-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B3B3B"/>
                    <w:spacing w:val="0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3B3B3B"/>
                    <w:spacing w:val="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525252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525252"/>
                    <w:spacing w:val="0"/>
                    <w:w w:val="100"/>
                    <w:sz w:val="16"/>
                    <w:szCs w:val="16"/>
                  </w:rPr>
                  <w:t>15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5pt;margin-top:38.1132pt;width:322.328pt;height:12pt;mso-position-horizontal-relative:page;mso-position-vertical-relative:page;z-index:-114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Comit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1D1D1D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6"/>
                    <w:szCs w:val="16"/>
                  </w:rPr>
                  <w:t>Ét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6"/>
                    <w:szCs w:val="16"/>
                  </w:rPr>
                  <w:t>ica</w:t>
                </w:r>
                <w:r>
                  <w:rPr>
                    <w:rFonts w:cs="Arial" w:hAnsi="Arial" w:eastAsia="Arial" w:ascii="Arial"/>
                    <w:color w:val="313131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13131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313131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Pre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en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ión</w:t>
                </w:r>
                <w:r>
                  <w:rPr>
                    <w:rFonts w:cs="Arial" w:hAnsi="Arial" w:eastAsia="Arial" w:ascii="Arial"/>
                    <w:color w:val="1D1D1D"/>
                    <w:spacing w:val="-8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1D1D1D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Conflicto</w:t>
                </w:r>
                <w:r>
                  <w:rPr>
                    <w:rFonts w:cs="Arial" w:hAnsi="Arial" w:eastAsia="Arial" w:ascii="Arial"/>
                    <w:color w:val="1D1D1D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1D1D1D"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Intere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es</w:t>
                </w:r>
                <w:r>
                  <w:rPr>
                    <w:rFonts w:cs="Arial" w:hAnsi="Arial" w:eastAsia="Arial" w:ascii="Arial"/>
                    <w:color w:val="1D1D1D"/>
                    <w:spacing w:val="-2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del</w:t>
                </w:r>
                <w:r>
                  <w:rPr>
                    <w:rFonts w:cs="Arial" w:hAnsi="Arial" w:eastAsia="Arial" w:ascii="Arial"/>
                    <w:color w:val="1D1D1D"/>
                    <w:spacing w:val="1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rgan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color w:val="313131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up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rio</w:t>
                </w:r>
                <w:r>
                  <w:rPr>
                    <w:rFonts w:cs="Arial" w:hAnsi="Arial" w:eastAsia="Arial" w:ascii="Arial"/>
                    <w:color w:val="313131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313131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D1D1D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8.6pt;margin-top:31.2332pt;width:321.608pt;height:12pt;mso-position-horizontal-relative:page;mso-position-vertical-relative:page;z-index:-11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Comit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é</w:t>
                </w:r>
                <w:r>
                  <w:rPr>
                    <w:rFonts w:cs="Arial" w:hAnsi="Arial" w:eastAsia="Arial" w:ascii="Arial"/>
                    <w:color w:val="424244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2A2A2A"/>
                    <w:spacing w:val="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Éti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" w:hAnsi="Arial" w:eastAsia="Arial" w:ascii="Arial"/>
                    <w:color w:val="2A2A2A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424244"/>
                    <w:spacing w:val="0"/>
                    <w:w w:val="87"/>
                    <w:sz w:val="20"/>
                    <w:szCs w:val="2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424244"/>
                    <w:spacing w:val="26"/>
                    <w:w w:val="87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87"/>
                    <w:sz w:val="18"/>
                    <w:szCs w:val="18"/>
                  </w:rPr>
                  <w:t>Pr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87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87"/>
                    <w:sz w:val="18"/>
                    <w:szCs w:val="18"/>
                  </w:rPr>
                  <w:t>v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87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87"/>
                    <w:sz w:val="18"/>
                    <w:szCs w:val="18"/>
                  </w:rPr>
                  <w:t>nci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87"/>
                    <w:sz w:val="18"/>
                    <w:szCs w:val="18"/>
                  </w:rPr>
                  <w:t>ó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87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87"/>
                    <w:sz w:val="18"/>
                    <w:szCs w:val="18"/>
                  </w:rPr>
                  <w:t>  </w:t>
                </w:r>
                <w:r>
                  <w:rPr>
                    <w:rFonts w:cs="Arial" w:hAnsi="Arial" w:eastAsia="Arial" w:ascii="Arial"/>
                    <w:color w:val="2A2A2A"/>
                    <w:spacing w:val="14"/>
                    <w:w w:val="87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424244"/>
                    <w:spacing w:val="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Co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fli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to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424244"/>
                    <w:spacing w:val="2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56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8"/>
                    <w:sz w:val="18"/>
                    <w:szCs w:val="18"/>
                  </w:rPr>
                  <w:t>nt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91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2"/>
                    <w:sz w:val="18"/>
                    <w:szCs w:val="18"/>
                  </w:rPr>
                  <w:t>re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96"/>
                    <w:sz w:val="18"/>
                    <w:szCs w:val="18"/>
                  </w:rPr>
                  <w:t>se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9"/>
                    <w:sz w:val="18"/>
                    <w:szCs w:val="18"/>
                  </w:rPr>
                  <w:t>s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-1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8"/>
                    <w:sz w:val="18"/>
                    <w:szCs w:val="18"/>
                  </w:rPr>
                  <w:t>d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91"/>
                    <w:sz w:val="18"/>
                    <w:szCs w:val="18"/>
                  </w:rPr>
                  <w:t>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70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-1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100"/>
                    <w:sz w:val="18"/>
                    <w:szCs w:val="18"/>
                  </w:rPr>
                  <w:t>gano</w:t>
                </w:r>
                <w:r>
                  <w:rPr>
                    <w:rFonts w:cs="Arial" w:hAnsi="Arial" w:eastAsia="Arial" w:ascii="Arial"/>
                    <w:color w:val="2A2A2A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2"/>
                    <w:sz w:val="18"/>
                    <w:szCs w:val="18"/>
                  </w:rPr>
                  <w:t>Su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92"/>
                    <w:sz w:val="18"/>
                    <w:szCs w:val="18"/>
                  </w:rPr>
                  <w:t>pe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2"/>
                    <w:sz w:val="18"/>
                    <w:szCs w:val="18"/>
                  </w:rPr>
                  <w:t>ri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92"/>
                    <w:sz w:val="18"/>
                    <w:szCs w:val="18"/>
                  </w:rPr>
                  <w:t>o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2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2A2A2A"/>
                    <w:spacing w:val="0"/>
                    <w:w w:val="92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A2A2A"/>
                    <w:spacing w:val="11"/>
                    <w:w w:val="92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24244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5.72pt;margin-top:35.4375pt;width:320.496pt;height:10pt;mso-position-horizontal-relative:page;mso-position-vertical-relative:page;z-index:-11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w w:val="99"/>
                    <w:sz w:val="16"/>
                    <w:szCs w:val="16"/>
                  </w:rPr>
                  <w:t>Com</w:t>
                </w:r>
                <w:r>
                  <w:rPr>
                    <w:rFonts w:cs="Arial" w:hAnsi="Arial" w:eastAsia="Arial" w:ascii="Arial"/>
                    <w:color w:val="262626"/>
                    <w:w w:val="54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3D3D3D"/>
                    <w:w w:val="99"/>
                    <w:sz w:val="16"/>
                    <w:szCs w:val="16"/>
                  </w:rPr>
                  <w:t>té</w:t>
                </w:r>
                <w:r>
                  <w:rPr>
                    <w:rFonts w:cs="Arial" w:hAnsi="Arial" w:eastAsia="Arial" w:ascii="Arial"/>
                    <w:color w:val="3D3D3D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D3D3D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D3D3D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3D3D3D"/>
                    <w:spacing w:val="2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eve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ció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262626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D3D3D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Co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nfli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cto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Arial" w:hAnsi="Arial" w:eastAsia="Arial" w:ascii="Arial"/>
                    <w:color w:val="3D3D3D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3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erese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3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2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54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Órga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Superio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262626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262626"/>
                    <w:spacing w:val="3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D3D3D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yperlink" Target="http://www.ostern.cob.mx" TargetMode="External"/><Relationship Id="rId5" Type="http://schemas.openxmlformats.org/officeDocument/2006/relationships/hyperlink" Target="http://www.osfem.gob.mx" TargetMode="External"/><Relationship Id="rId6" Type="http://schemas.openxmlformats.org/officeDocument/2006/relationships/footer" Target="footer2.xml"/><Relationship Id="rId7" Type="http://schemas.openxmlformats.org/officeDocument/2006/relationships/hyperlink" Target="http://www.osfem.gob.mx" TargetMode="External"/><Relationship Id="rId8" Type="http://schemas.openxmlformats.org/officeDocument/2006/relationships/hyperlink" Target="mailto:etica@osfem.gob.mx" TargetMode="External"/><Relationship Id="rId9" Type="http://schemas.openxmlformats.org/officeDocument/2006/relationships/hyperlink" Target="http://www.ostem.gob.mx" TargetMode="External"/><Relationship Id="rId10" Type="http://schemas.openxmlformats.org/officeDocument/2006/relationships/hyperlink" Target="http://www.osfem.gob.mx" TargetMode="External"/><Relationship Id="rId11" Type="http://schemas.openxmlformats.org/officeDocument/2006/relationships/hyperlink" Target="http://www.osfem.gob.mx" TargetMode="External"/><Relationship Id="rId12" Type="http://schemas.openxmlformats.org/officeDocument/2006/relationships/footer" Target="footer3.xml"/><Relationship Id="rId13" Type="http://schemas.openxmlformats.org/officeDocument/2006/relationships/hyperlink" Target="mailto:et&#237;ca@osfem.gob.mx" TargetMode="External"/><Relationship Id="rId14" Type="http://schemas.openxmlformats.org/officeDocument/2006/relationships/hyperlink" Target="http://www.os&#237;em.gob.mx" TargetMode="External"/><Relationship Id="rId15" Type="http://schemas.openxmlformats.org/officeDocument/2006/relationships/footer" Target="footer4.xml"/><Relationship Id="rId16" Type="http://schemas.openxmlformats.org/officeDocument/2006/relationships/hyperlink" Target="http://www.os&#237;em.gob.mx" TargetMode="External"/><Relationship Id="rId17" Type="http://schemas.openxmlformats.org/officeDocument/2006/relationships/header" Target="header1.xml"/><Relationship Id="rId18" Type="http://schemas.openxmlformats.org/officeDocument/2006/relationships/footer" Target="footer5.xml"/><Relationship Id="rId19" Type="http://schemas.openxmlformats.org/officeDocument/2006/relationships/hyperlink" Target="mailto:@eAere" TargetMode="External"/><Relationship Id="rId20" Type="http://schemas.openxmlformats.org/officeDocument/2006/relationships/hyperlink" Target="http://www.ostem.qob.rnx" TargetMode="External"/><Relationship Id="rId21" Type="http://schemas.openxmlformats.org/officeDocument/2006/relationships/header" Target="header2.xml"/><Relationship Id="rId22" Type="http://schemas.openxmlformats.org/officeDocument/2006/relationships/footer" Target="footer6.xml"/><Relationship Id="rId23" Type="http://schemas.openxmlformats.org/officeDocument/2006/relationships/hyperlink" Target="http://www.ostem.qob.mx" TargetMode="External"/><Relationship Id="rId24" Type="http://schemas.openxmlformats.org/officeDocument/2006/relationships/header" Target="header3.xml"/><Relationship Id="rId25" Type="http://schemas.openxmlformats.org/officeDocument/2006/relationships/footer" Target="footer7.xml"/><Relationship Id="rId26" Type="http://schemas.openxmlformats.org/officeDocument/2006/relationships/hyperlink" Target="mailto:@~" TargetMode="External"/><Relationship Id="rId27" Type="http://schemas.openxmlformats.org/officeDocument/2006/relationships/hyperlink" Target="http://www.osfem.gob.mx" TargetMode="External"/><Relationship Id="rId28" Type="http://schemas.openxmlformats.org/officeDocument/2006/relationships/header" Target="header4.xml"/><Relationship Id="rId29" Type="http://schemas.openxmlformats.org/officeDocument/2006/relationships/footer" Target="footer8.xml"/><Relationship Id="rId30" Type="http://schemas.openxmlformats.org/officeDocument/2006/relationships/hyperlink" Target="http://www.os&#237;em.gob.mx" TargetMode="External"/><Relationship Id="rId31" Type="http://schemas.openxmlformats.org/officeDocument/2006/relationships/header" Target="header5.xml"/><Relationship Id="rId32" Type="http://schemas.openxmlformats.org/officeDocument/2006/relationships/footer" Target="footer9.xml"/><Relationship Id="rId33" Type="http://schemas.openxmlformats.org/officeDocument/2006/relationships/hyperlink" Target="http://www.osfem.gob.mx" TargetMode="External"/><Relationship Id="rId34" Type="http://schemas.openxmlformats.org/officeDocument/2006/relationships/header" Target="header6.xml"/><Relationship Id="rId35" Type="http://schemas.openxmlformats.org/officeDocument/2006/relationships/footer" Target="footer10.xml"/><Relationship Id="rId36" Type="http://schemas.openxmlformats.org/officeDocument/2006/relationships/hyperlink" Target="http://www.osfem.gob.mx" TargetMode="External"/><Relationship Id="rId37" Type="http://schemas.openxmlformats.org/officeDocument/2006/relationships/header" Target="header7.xml"/><Relationship Id="rId38" Type="http://schemas.openxmlformats.org/officeDocument/2006/relationships/footer" Target="footer11.xml"/><Relationship Id="rId39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