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8"/>
          <w:szCs w:val="18"/>
        </w:rPr>
        <w:jc w:val="center"/>
        <w:spacing w:before="75"/>
        <w:ind w:left="1489" w:right="1150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Com</w:t>
      </w:r>
      <w:r>
        <w:rPr>
          <w:rFonts w:cs="Arial" w:hAnsi="Arial" w:eastAsia="Arial" w:ascii="Arial"/>
          <w:color w:val="363636"/>
          <w:spacing w:val="0"/>
          <w:w w:val="100"/>
          <w:sz w:val="16"/>
          <w:szCs w:val="16"/>
        </w:rPr>
        <w:t>ité</w:t>
      </w:r>
      <w:r>
        <w:rPr>
          <w:rFonts w:cs="Arial" w:hAnsi="Arial" w:eastAsia="Arial" w:ascii="Arial"/>
          <w:color w:val="36363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636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1F1F1F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6"/>
          <w:szCs w:val="16"/>
        </w:rPr>
        <w:t>Ética</w:t>
      </w:r>
      <w:r>
        <w:rPr>
          <w:rFonts w:cs="Arial" w:hAnsi="Arial" w:eastAsia="Arial" w:ascii="Arial"/>
          <w:color w:val="1F1F1F"/>
          <w:spacing w:val="4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1F1F1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Prevenci</w:t>
      </w:r>
      <w:r>
        <w:rPr>
          <w:rFonts w:cs="Arial" w:hAnsi="Arial" w:eastAsia="Arial" w:ascii="Arial"/>
          <w:color w:val="363636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F1F1F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onflicto</w:t>
      </w:r>
      <w:r>
        <w:rPr>
          <w:rFonts w:cs="Arial" w:hAnsi="Arial" w:eastAsia="Arial" w:ascii="Arial"/>
          <w:color w:val="1F1F1F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Intereses</w:t>
      </w:r>
      <w:r>
        <w:rPr>
          <w:rFonts w:cs="Arial" w:hAnsi="Arial" w:eastAsia="Arial" w:ascii="Arial"/>
          <w:color w:val="1F1F1F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63636"/>
          <w:spacing w:val="0"/>
          <w:w w:val="53"/>
          <w:sz w:val="18"/>
          <w:szCs w:val="18"/>
        </w:rPr>
        <w:t>l</w:t>
      </w:r>
      <w:r>
        <w:rPr>
          <w:rFonts w:cs="Arial" w:hAnsi="Arial" w:eastAsia="Arial" w:ascii="Arial"/>
          <w:color w:val="36363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6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1F1F1F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6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F1F1F"/>
          <w:spacing w:val="0"/>
          <w:w w:val="102"/>
          <w:sz w:val="18"/>
          <w:szCs w:val="18"/>
        </w:rPr>
        <w:t>uper</w:t>
      </w:r>
      <w:r>
        <w:rPr>
          <w:rFonts w:cs="Arial" w:hAnsi="Arial" w:eastAsia="Arial" w:ascii="Arial"/>
          <w:color w:val="363636"/>
          <w:spacing w:val="0"/>
          <w:w w:val="71"/>
          <w:sz w:val="18"/>
          <w:szCs w:val="18"/>
        </w:rPr>
        <w:t>i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or</w:t>
      </w:r>
      <w:r>
        <w:rPr>
          <w:rFonts w:cs="Arial" w:hAnsi="Arial" w:eastAsia="Arial" w:ascii="Arial"/>
          <w:color w:val="1F1F1F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4" w:lineRule="exact" w:line="140"/>
        <w:ind w:left="3291" w:right="2950"/>
      </w:pPr>
      <w:r>
        <w:rPr>
          <w:rFonts w:cs="Arial" w:hAnsi="Arial" w:eastAsia="Arial" w:ascii="Arial"/>
          <w:color w:val="1F1F1F"/>
          <w:w w:val="101"/>
          <w:position w:val="-5"/>
          <w:sz w:val="18"/>
          <w:szCs w:val="18"/>
        </w:rPr>
        <w:t>Rscaliza</w:t>
      </w:r>
      <w:r>
        <w:rPr>
          <w:rFonts w:cs="Arial" w:hAnsi="Arial" w:eastAsia="Arial" w:ascii="Arial"/>
          <w:color w:val="363636"/>
          <w:w w:val="104"/>
          <w:position w:val="-5"/>
          <w:sz w:val="18"/>
          <w:szCs w:val="18"/>
        </w:rPr>
        <w:t>c</w:t>
      </w:r>
      <w:r>
        <w:rPr>
          <w:rFonts w:cs="Arial" w:hAnsi="Arial" w:eastAsia="Arial" w:ascii="Arial"/>
          <w:color w:val="1F1F1F"/>
          <w:w w:val="53"/>
          <w:position w:val="-5"/>
          <w:sz w:val="18"/>
          <w:szCs w:val="18"/>
        </w:rPr>
        <w:t>i</w:t>
      </w:r>
      <w:r>
        <w:rPr>
          <w:rFonts w:cs="Arial" w:hAnsi="Arial" w:eastAsia="Arial" w:ascii="Arial"/>
          <w:color w:val="363636"/>
          <w:w w:val="100"/>
          <w:position w:val="-5"/>
          <w:sz w:val="18"/>
          <w:szCs w:val="18"/>
        </w:rPr>
        <w:t>ó</w:t>
      </w:r>
      <w:r>
        <w:rPr>
          <w:rFonts w:cs="Arial" w:hAnsi="Arial" w:eastAsia="Arial" w:ascii="Arial"/>
          <w:color w:val="1F1F1F"/>
          <w:w w:val="99"/>
          <w:position w:val="-5"/>
          <w:sz w:val="18"/>
          <w:szCs w:val="18"/>
        </w:rPr>
        <w:t>n</w:t>
      </w:r>
      <w:r>
        <w:rPr>
          <w:rFonts w:cs="Arial" w:hAnsi="Arial" w:eastAsia="Arial" w:ascii="Arial"/>
          <w:color w:val="1F1F1F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-16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position w:val="-5"/>
          <w:sz w:val="18"/>
          <w:szCs w:val="18"/>
        </w:rPr>
        <w:t>del</w:t>
      </w:r>
      <w:r>
        <w:rPr>
          <w:rFonts w:cs="Arial" w:hAnsi="Arial" w:eastAsia="Arial" w:ascii="Arial"/>
          <w:color w:val="1F1F1F"/>
          <w:spacing w:val="10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position w:val="-5"/>
          <w:sz w:val="18"/>
          <w:szCs w:val="18"/>
        </w:rPr>
        <w:t>Estado</w:t>
      </w:r>
      <w:r>
        <w:rPr>
          <w:rFonts w:cs="Arial" w:hAnsi="Arial" w:eastAsia="Arial" w:ascii="Arial"/>
          <w:color w:val="1F1F1F"/>
          <w:spacing w:val="-11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position w:val="-5"/>
          <w:sz w:val="18"/>
          <w:szCs w:val="18"/>
        </w:rPr>
        <w:t>d</w:t>
      </w:r>
      <w:r>
        <w:rPr>
          <w:rFonts w:cs="Arial" w:hAnsi="Arial" w:eastAsia="Arial" w:ascii="Arial"/>
          <w:color w:val="363636"/>
          <w:spacing w:val="0"/>
          <w:w w:val="100"/>
          <w:position w:val="-5"/>
          <w:sz w:val="18"/>
          <w:szCs w:val="18"/>
        </w:rPr>
        <w:t>e</w:t>
      </w:r>
      <w:r>
        <w:rPr>
          <w:rFonts w:cs="Arial" w:hAnsi="Arial" w:eastAsia="Arial" w:ascii="Arial"/>
          <w:color w:val="363636"/>
          <w:spacing w:val="22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86"/>
          <w:position w:val="-5"/>
          <w:sz w:val="18"/>
          <w:szCs w:val="18"/>
        </w:rPr>
        <w:t>M</w:t>
      </w:r>
      <w:r>
        <w:rPr>
          <w:rFonts w:cs="Arial" w:hAnsi="Arial" w:eastAsia="Arial" w:ascii="Arial"/>
          <w:color w:val="363636"/>
          <w:spacing w:val="0"/>
          <w:w w:val="98"/>
          <w:position w:val="-5"/>
          <w:sz w:val="18"/>
          <w:szCs w:val="18"/>
        </w:rPr>
        <w:t>éx</w:t>
      </w:r>
      <w:r>
        <w:rPr>
          <w:rFonts w:cs="Arial" w:hAnsi="Arial" w:eastAsia="Arial" w:ascii="Arial"/>
          <w:color w:val="1F1F1F"/>
          <w:spacing w:val="0"/>
          <w:w w:val="99"/>
          <w:position w:val="-5"/>
          <w:sz w:val="18"/>
          <w:szCs w:val="18"/>
        </w:rPr>
        <w:t>ico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 MT" w:hAnsi="Arial MT" w:eastAsia="Arial MT" w:ascii="Arial MT"/>
          <w:sz w:val="42"/>
          <w:szCs w:val="42"/>
        </w:rPr>
        <w:jc w:val="left"/>
        <w:spacing w:before="31" w:lineRule="exact" w:line="420"/>
        <w:sectPr>
          <w:pgNumType w:start="1"/>
          <w:pgMar w:footer="5" w:header="0" w:top="660" w:bottom="0" w:left="880" w:right="60"/>
          <w:footerReference w:type="default" r:id="rId3"/>
          <w:footerReference w:type="default" r:id="rId4"/>
          <w:pgSz w:w="12240" w:h="15840"/>
          <w:cols w:num="2" w:equalWidth="off">
            <w:col w:w="9132" w:space="169"/>
            <w:col w:w="1999"/>
          </w:cols>
        </w:sectPr>
      </w:pPr>
      <w:r>
        <w:br w:type="column"/>
      </w:r>
      <w:r>
        <w:rPr>
          <w:rFonts w:cs="Arial" w:hAnsi="Arial" w:eastAsia="Arial" w:ascii="Arial"/>
          <w:color w:val="363636"/>
          <w:w w:val="75"/>
          <w:position w:val="-9"/>
          <w:sz w:val="46"/>
          <w:szCs w:val="46"/>
        </w:rPr>
      </w:r>
      <w:r>
        <w:rPr>
          <w:rFonts w:cs="Arial" w:hAnsi="Arial" w:eastAsia="Arial" w:ascii="Arial"/>
          <w:color w:val="363636"/>
          <w:w w:val="75"/>
          <w:position w:val="-9"/>
          <w:sz w:val="46"/>
          <w:szCs w:val="46"/>
          <w:emboss/>
        </w:rPr>
        <w:t>~</w:t>
      </w:r>
      <w:r>
        <w:rPr>
          <w:rFonts w:cs="Arial" w:hAnsi="Arial" w:eastAsia="Arial" w:ascii="Arial"/>
          <w:color w:val="363636"/>
          <w:w w:val="75"/>
          <w:position w:val="-9"/>
          <w:sz w:val="46"/>
          <w:szCs w:val="46"/>
          <w:emboss/>
        </w:rPr>
      </w:r>
      <w:r>
        <w:rPr>
          <w:rFonts w:cs="Arial" w:hAnsi="Arial" w:eastAsia="Arial" w:ascii="Arial"/>
          <w:color w:val="363636"/>
          <w:w w:val="75"/>
          <w:position w:val="-9"/>
          <w:sz w:val="46"/>
          <w:szCs w:val="46"/>
        </w:rPr>
      </w:r>
      <w:r>
        <w:rPr>
          <w:rFonts w:cs="Arial" w:hAnsi="Arial" w:eastAsia="Arial" w:ascii="Arial"/>
          <w:color w:val="363636"/>
          <w:w w:val="75"/>
          <w:position w:val="-9"/>
          <w:sz w:val="46"/>
          <w:szCs w:val="46"/>
        </w:rPr>
      </w:r>
      <w:r>
        <w:rPr>
          <w:rFonts w:cs="Arial" w:hAnsi="Arial" w:eastAsia="Arial" w:ascii="Arial"/>
          <w:color w:val="4B4B4B"/>
          <w:w w:val="26"/>
          <w:position w:val="-9"/>
          <w:sz w:val="46"/>
          <w:szCs w:val="46"/>
        </w:rPr>
        <w:t>-</w:t>
      </w:r>
      <w:r>
        <w:rPr>
          <w:rFonts w:cs="Arial" w:hAnsi="Arial" w:eastAsia="Arial" w:ascii="Arial"/>
          <w:color w:val="363636"/>
          <w:w w:val="57"/>
          <w:position w:val="-9"/>
          <w:sz w:val="46"/>
          <w:szCs w:val="46"/>
        </w:rPr>
        <w:t>~</w:t>
      </w:r>
      <w:r>
        <w:rPr>
          <w:rFonts w:cs="Arial" w:hAnsi="Arial" w:eastAsia="Arial" w:ascii="Arial"/>
          <w:color w:val="4B4B4B"/>
          <w:w w:val="32"/>
          <w:position w:val="-9"/>
          <w:sz w:val="46"/>
          <w:szCs w:val="46"/>
        </w:rPr>
        <w:t>.</w:t>
      </w:r>
      <w:r>
        <w:rPr>
          <w:rFonts w:cs="Arial" w:hAnsi="Arial" w:eastAsia="Arial" w:ascii="Arial"/>
          <w:color w:val="363636"/>
          <w:w w:val="69"/>
          <w:position w:val="-9"/>
          <w:sz w:val="46"/>
          <w:szCs w:val="46"/>
        </w:rPr>
        <w:t>!:</w:t>
      </w:r>
      <w:r>
        <w:rPr>
          <w:rFonts w:cs="Arial" w:hAnsi="Arial" w:eastAsia="Arial" w:ascii="Arial"/>
          <w:color w:val="363636"/>
          <w:spacing w:val="-21"/>
          <w:w w:val="69"/>
          <w:position w:val="-9"/>
          <w:sz w:val="46"/>
          <w:szCs w:val="46"/>
        </w:rPr>
        <w:t>~</w:t>
      </w:r>
      <w:r>
        <w:rPr>
          <w:rFonts w:cs="Arial MT" w:hAnsi="Arial MT" w:eastAsia="Arial MT" w:ascii="Arial MT"/>
          <w:i/>
          <w:color w:val="909090"/>
          <w:spacing w:val="-866"/>
          <w:w w:val="361"/>
          <w:position w:val="-9"/>
          <w:sz w:val="42"/>
          <w:szCs w:val="42"/>
        </w:rPr>
        <w:t>~</w:t>
      </w:r>
      <w:r>
        <w:rPr>
          <w:rFonts w:cs="Arial" w:hAnsi="Arial" w:eastAsia="Arial" w:ascii="Arial"/>
          <w:color w:val="4B4B4B"/>
          <w:spacing w:val="0"/>
          <w:w w:val="59"/>
          <w:position w:val="-9"/>
          <w:sz w:val="46"/>
          <w:szCs w:val="46"/>
        </w:rPr>
        <w:t>,~</w:t>
      </w:r>
      <w:r>
        <w:rPr>
          <w:rFonts w:cs="Arial" w:hAnsi="Arial" w:eastAsia="Arial" w:ascii="Arial"/>
          <w:color w:val="4B4B4B"/>
          <w:spacing w:val="0"/>
          <w:w w:val="100"/>
          <w:position w:val="-9"/>
          <w:sz w:val="46"/>
          <w:szCs w:val="46"/>
        </w:rPr>
        <w:t>    </w:t>
      </w:r>
      <w:r>
        <w:rPr>
          <w:rFonts w:cs="Arial" w:hAnsi="Arial" w:eastAsia="Arial" w:ascii="Arial"/>
          <w:color w:val="4B4B4B"/>
          <w:spacing w:val="-9"/>
          <w:w w:val="100"/>
          <w:position w:val="-9"/>
          <w:sz w:val="46"/>
          <w:szCs w:val="46"/>
        </w:rPr>
        <w:t> </w:t>
      </w:r>
      <w:r>
        <w:rPr>
          <w:rFonts w:cs="Arial MT" w:hAnsi="Arial MT" w:eastAsia="Arial MT" w:ascii="Arial MT"/>
          <w:i/>
          <w:color w:val="CACACD"/>
          <w:spacing w:val="0"/>
          <w:w w:val="4"/>
          <w:position w:val="-9"/>
          <w:sz w:val="42"/>
          <w:szCs w:val="42"/>
        </w:rPr>
        <w:t>··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42"/>
          <w:szCs w:val="42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right"/>
        <w:spacing w:lineRule="exact" w:line="100"/>
        <w:ind w:right="951"/>
      </w:pPr>
      <w:r>
        <w:pict>
          <v:shape type="#_x0000_t202" style="position:absolute;margin-left:451.08pt;margin-top:-16.565pt;width:49.5075pt;height:21pt;mso-position-horizontal-relative:page;mso-position-vertical-relative:paragraph;z-index:-789" filled="f" stroked="f">
            <v:textbox inset="0,0,0,0">
              <w:txbxContent>
                <w:p>
                  <w:pPr>
                    <w:rPr>
                      <w:rFonts w:cs="Arial MT" w:hAnsi="Arial MT" w:eastAsia="Arial MT" w:ascii="Arial MT"/>
                      <w:sz w:val="42"/>
                      <w:szCs w:val="42"/>
                    </w:rPr>
                    <w:jc w:val="left"/>
                    <w:spacing w:lineRule="exact" w:line="420"/>
                    <w:ind w:right="-83"/>
                  </w:pPr>
                  <w:r>
                    <w:rPr>
                      <w:rFonts w:cs="Arial MT" w:hAnsi="Arial MT" w:eastAsia="Arial MT" w:ascii="Arial MT"/>
                      <w:i/>
                      <w:color w:val="6B6B6B"/>
                      <w:spacing w:val="0"/>
                      <w:w w:val="124"/>
                      <w:sz w:val="42"/>
                      <w:szCs w:val="42"/>
                    </w:rPr>
                    <w:t>¿¡fB</w:t>
                  </w:r>
                  <w:r>
                    <w:rPr>
                      <w:rFonts w:cs="Arial MT" w:hAnsi="Arial MT" w:eastAsia="Arial MT" w:ascii="Arial MT"/>
                      <w:color w:val="000000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MT" w:hAnsi="Arial MT" w:eastAsia="Arial MT" w:ascii="Arial MT"/>
          <w:b/>
          <w:color w:val="CACACD"/>
          <w:spacing w:val="0"/>
          <w:w w:val="100"/>
          <w:sz w:val="10"/>
          <w:szCs w:val="10"/>
        </w:rPr>
        <w:t>.</w:t>
      </w:r>
      <w:r>
        <w:rPr>
          <w:rFonts w:cs="Arial MT" w:hAnsi="Arial MT" w:eastAsia="Arial MT" w:ascii="Arial MT"/>
          <w:b/>
          <w:color w:val="CACACD"/>
          <w:spacing w:val="0"/>
          <w:w w:val="100"/>
          <w:sz w:val="10"/>
          <w:szCs w:val="10"/>
        </w:rPr>
        <w:t>                          </w:t>
      </w:r>
      <w:r>
        <w:rPr>
          <w:rFonts w:cs="Arial MT" w:hAnsi="Arial MT" w:eastAsia="Arial MT" w:ascii="Arial MT"/>
          <w:b/>
          <w:color w:val="CACACD"/>
          <w:spacing w:val="28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63636"/>
          <w:spacing w:val="-6"/>
          <w:w w:val="100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4B4B4B"/>
          <w:spacing w:val="0"/>
          <w:w w:val="100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363636"/>
          <w:spacing w:val="0"/>
          <w:w w:val="100"/>
          <w:sz w:val="10"/>
          <w:szCs w:val="10"/>
        </w:rPr>
        <w:t>l</w:t>
      </w:r>
      <w:r>
        <w:rPr>
          <w:rFonts w:cs="Arial MT" w:hAnsi="Arial MT" w:eastAsia="Arial MT" w:ascii="Arial MT"/>
          <w:b/>
          <w:color w:val="363636"/>
          <w:spacing w:val="16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63636"/>
          <w:spacing w:val="0"/>
          <w:w w:val="100"/>
          <w:sz w:val="10"/>
          <w:szCs w:val="10"/>
        </w:rPr>
        <w:t>Es</w:t>
      </w:r>
      <w:r>
        <w:rPr>
          <w:rFonts w:cs="Arial MT" w:hAnsi="Arial MT" w:eastAsia="Arial MT" w:ascii="Arial MT"/>
          <w:b/>
          <w:color w:val="363636"/>
          <w:spacing w:val="-11"/>
          <w:w w:val="100"/>
          <w:sz w:val="10"/>
          <w:szCs w:val="10"/>
        </w:rPr>
        <w:t>t</w:t>
      </w:r>
      <w:r>
        <w:rPr>
          <w:rFonts w:cs="Arial MT" w:hAnsi="Arial MT" w:eastAsia="Arial MT" w:ascii="Arial MT"/>
          <w:b/>
          <w:color w:val="4B4B4B"/>
          <w:spacing w:val="0"/>
          <w:w w:val="100"/>
          <w:sz w:val="10"/>
          <w:szCs w:val="10"/>
        </w:rPr>
        <w:t>a</w:t>
      </w:r>
      <w:r>
        <w:rPr>
          <w:rFonts w:cs="Arial MT" w:hAnsi="Arial MT" w:eastAsia="Arial MT" w:ascii="Arial MT"/>
          <w:b/>
          <w:color w:val="363636"/>
          <w:spacing w:val="0"/>
          <w:w w:val="100"/>
          <w:sz w:val="10"/>
          <w:szCs w:val="10"/>
        </w:rPr>
        <w:t>do</w:t>
      </w:r>
      <w:r>
        <w:rPr>
          <w:rFonts w:cs="Arial MT" w:hAnsi="Arial MT" w:eastAsia="Arial MT" w:ascii="Arial MT"/>
          <w:b/>
          <w:color w:val="363636"/>
          <w:spacing w:val="16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63636"/>
          <w:spacing w:val="0"/>
          <w:w w:val="100"/>
          <w:sz w:val="10"/>
          <w:szCs w:val="10"/>
        </w:rPr>
        <w:t>de</w:t>
      </w:r>
      <w:r>
        <w:rPr>
          <w:rFonts w:cs="Arial MT" w:hAnsi="Arial MT" w:eastAsia="Arial MT" w:ascii="Arial MT"/>
          <w:b/>
          <w:color w:val="363636"/>
          <w:spacing w:val="4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63636"/>
          <w:spacing w:val="0"/>
          <w:w w:val="100"/>
          <w:sz w:val="10"/>
          <w:szCs w:val="10"/>
        </w:rPr>
        <w:t>M</w:t>
      </w:r>
      <w:r>
        <w:rPr>
          <w:rFonts w:cs="Arial MT" w:hAnsi="Arial MT" w:eastAsia="Arial MT" w:ascii="Arial MT"/>
          <w:b/>
          <w:color w:val="4B4B4B"/>
          <w:spacing w:val="0"/>
          <w:w w:val="95"/>
          <w:sz w:val="10"/>
          <w:szCs w:val="10"/>
        </w:rPr>
        <w:t>é</w:t>
      </w:r>
      <w:r>
        <w:rPr>
          <w:rFonts w:cs="Arial MT" w:hAnsi="Arial MT" w:eastAsia="Arial MT" w:ascii="Arial MT"/>
          <w:b/>
          <w:color w:val="363636"/>
          <w:spacing w:val="0"/>
          <w:w w:val="123"/>
          <w:sz w:val="10"/>
          <w:szCs w:val="10"/>
        </w:rPr>
        <w:t>xico</w:t>
      </w:r>
      <w:r>
        <w:rPr>
          <w:rFonts w:cs="Arial MT" w:hAnsi="Arial MT" w:eastAsia="Arial MT" w:ascii="Arial MT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6"/>
          <w:szCs w:val="6"/>
        </w:rPr>
        <w:jc w:val="right"/>
        <w:spacing w:before="37" w:lineRule="exact" w:line="60"/>
        <w:ind w:right="1056"/>
      </w:pPr>
      <w:r>
        <w:rPr>
          <w:rFonts w:cs="Arial" w:hAnsi="Arial" w:eastAsia="Arial" w:ascii="Arial"/>
          <w:color w:val="363636"/>
          <w:spacing w:val="0"/>
          <w:w w:val="100"/>
          <w:sz w:val="6"/>
          <w:szCs w:val="6"/>
        </w:rPr>
        <w:t>-</w:t>
      </w:r>
      <w:r>
        <w:rPr>
          <w:rFonts w:cs="Arial" w:hAnsi="Arial" w:eastAsia="Arial" w:ascii="Arial"/>
          <w:color w:val="363636"/>
          <w:spacing w:val="0"/>
          <w:w w:val="100"/>
          <w:sz w:val="6"/>
          <w:szCs w:val="6"/>
        </w:rPr>
        <w:t>       </w:t>
      </w:r>
      <w:r>
        <w:rPr>
          <w:rFonts w:cs="Arial" w:hAnsi="Arial" w:eastAsia="Arial" w:ascii="Arial"/>
          <w:color w:val="363636"/>
          <w:spacing w:val="5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5B5B5B"/>
          <w:spacing w:val="0"/>
          <w:w w:val="59"/>
          <w:sz w:val="6"/>
          <w:szCs w:val="6"/>
        </w:rPr>
        <w:t>17</w:t>
      </w:r>
      <w:r>
        <w:rPr>
          <w:rFonts w:cs="Arial" w:hAnsi="Arial" w:eastAsia="Arial" w:ascii="Arial"/>
          <w:color w:val="4B4B4B"/>
          <w:spacing w:val="0"/>
          <w:w w:val="131"/>
          <w:sz w:val="6"/>
          <w:szCs w:val="6"/>
        </w:rPr>
        <w:t>0D</w:t>
      </w:r>
      <w:r>
        <w:rPr>
          <w:rFonts w:cs="Arial" w:hAnsi="Arial" w:eastAsia="Arial" w:ascii="Arial"/>
          <w:color w:val="5B5B5B"/>
          <w:spacing w:val="0"/>
          <w:w w:val="99"/>
          <w:sz w:val="6"/>
          <w:szCs w:val="6"/>
        </w:rPr>
        <w:t>ER</w:t>
      </w:r>
      <w:r>
        <w:rPr>
          <w:rFonts w:cs="Arial" w:hAnsi="Arial" w:eastAsia="Arial" w:ascii="Arial"/>
          <w:color w:val="5B5B5B"/>
          <w:spacing w:val="0"/>
          <w:w w:val="100"/>
          <w:sz w:val="6"/>
          <w:szCs w:val="6"/>
        </w:rPr>
        <w:t>  </w:t>
      </w:r>
      <w:r>
        <w:rPr>
          <w:rFonts w:cs="Arial" w:hAnsi="Arial" w:eastAsia="Arial" w:ascii="Arial"/>
          <w:color w:val="5B5B5B"/>
          <w:spacing w:val="-8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6"/>
          <w:szCs w:val="6"/>
        </w:rPr>
        <w:t>L</w:t>
      </w:r>
      <w:r>
        <w:rPr>
          <w:rFonts w:cs="Arial" w:hAnsi="Arial" w:eastAsia="Arial" w:ascii="Arial"/>
          <w:color w:val="4B4B4B"/>
          <w:spacing w:val="0"/>
          <w:w w:val="82"/>
          <w:sz w:val="6"/>
          <w:szCs w:val="6"/>
        </w:rPr>
        <w:t>E.</w:t>
      </w:r>
      <w:r>
        <w:rPr>
          <w:rFonts w:cs="Arial" w:hAnsi="Arial" w:eastAsia="Arial" w:ascii="Arial"/>
          <w:color w:val="5B5B5B"/>
          <w:spacing w:val="0"/>
          <w:w w:val="114"/>
          <w:sz w:val="6"/>
          <w:szCs w:val="6"/>
        </w:rPr>
        <w:t>G</w:t>
      </w:r>
      <w:r>
        <w:rPr>
          <w:rFonts w:cs="Arial" w:hAnsi="Arial" w:eastAsia="Arial" w:ascii="Arial"/>
          <w:color w:val="1F1F1F"/>
          <w:spacing w:val="0"/>
          <w:w w:val="80"/>
          <w:sz w:val="6"/>
          <w:szCs w:val="6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6"/>
          <w:szCs w:val="6"/>
        </w:rPr>
        <w:t>S</w:t>
      </w:r>
      <w:r>
        <w:rPr>
          <w:rFonts w:cs="Arial" w:hAnsi="Arial" w:eastAsia="Arial" w:ascii="Arial"/>
          <w:color w:val="5B5B5B"/>
          <w:spacing w:val="0"/>
          <w:w w:val="80"/>
          <w:sz w:val="6"/>
          <w:szCs w:val="6"/>
        </w:rPr>
        <w:t>\..</w:t>
      </w:r>
      <w:r>
        <w:rPr>
          <w:rFonts w:cs="Arial" w:hAnsi="Arial" w:eastAsia="Arial" w:ascii="Arial"/>
          <w:color w:val="4B4B4B"/>
          <w:spacing w:val="0"/>
          <w:w w:val="134"/>
          <w:sz w:val="6"/>
          <w:szCs w:val="6"/>
        </w:rPr>
        <w:t>A</w:t>
      </w:r>
      <w:r>
        <w:rPr>
          <w:rFonts w:cs="Arial" w:hAnsi="Arial" w:eastAsia="Arial" w:ascii="Arial"/>
          <w:color w:val="5B5B5B"/>
          <w:spacing w:val="0"/>
          <w:w w:val="109"/>
          <w:sz w:val="6"/>
          <w:szCs w:val="6"/>
        </w:rPr>
        <w:t>TtVO</w:t>
      </w:r>
      <w:r>
        <w:rPr>
          <w:rFonts w:cs="Arial" w:hAnsi="Arial" w:eastAsia="Arial" w:ascii="Arial"/>
          <w:color w:val="5B5B5B"/>
          <w:spacing w:val="0"/>
          <w:w w:val="100"/>
          <w:sz w:val="6"/>
          <w:szCs w:val="6"/>
        </w:rPr>
        <w:t>   </w:t>
      </w:r>
      <w:r>
        <w:rPr>
          <w:rFonts w:cs="Arial" w:hAnsi="Arial" w:eastAsia="Arial" w:ascii="Arial"/>
          <w:color w:val="5B5B5B"/>
          <w:spacing w:val="-6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1F1F1F"/>
          <w:spacing w:val="0"/>
          <w:w w:val="109"/>
          <w:sz w:val="6"/>
          <w:szCs w:val="6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6"/>
          <w:szCs w:val="6"/>
        </w:rPr>
      </w:r>
    </w:p>
    <w:p>
      <w:pPr>
        <w:rPr>
          <w:rFonts w:cs="Arial MT" w:hAnsi="Arial MT" w:eastAsia="Arial MT" w:ascii="Arial MT"/>
          <w:sz w:val="12"/>
          <w:szCs w:val="12"/>
        </w:rPr>
        <w:jc w:val="left"/>
        <w:spacing w:before="76"/>
        <w:ind w:left="1489"/>
      </w:pPr>
      <w:r>
        <w:rPr>
          <w:rFonts w:cs="Arial" w:hAnsi="Arial" w:eastAsia="Arial" w:ascii="Arial"/>
          <w:color w:val="363636"/>
          <w:w w:val="51"/>
          <w:sz w:val="12"/>
          <w:szCs w:val="12"/>
        </w:rPr>
        <w:t>·</w:t>
      </w:r>
      <w:r>
        <w:rPr>
          <w:rFonts w:cs="Arial" w:hAnsi="Arial" w:eastAsia="Arial" w:ascii="Arial"/>
          <w:color w:val="1F1F1F"/>
          <w:w w:val="51"/>
          <w:sz w:val="12"/>
          <w:szCs w:val="12"/>
        </w:rPr>
        <w:t>·</w:t>
      </w:r>
      <w:r>
        <w:rPr>
          <w:rFonts w:cs="Arial" w:hAnsi="Arial" w:eastAsia="Arial" w:ascii="Arial"/>
          <w:color w:val="4B4B4B"/>
          <w:w w:val="103"/>
          <w:sz w:val="12"/>
          <w:szCs w:val="12"/>
        </w:rPr>
        <w:t>20</w:t>
      </w:r>
      <w:r>
        <w:rPr>
          <w:rFonts w:cs="Arial" w:hAnsi="Arial" w:eastAsia="Arial" w:ascii="Arial"/>
          <w:color w:val="363636"/>
          <w:w w:val="103"/>
          <w:sz w:val="12"/>
          <w:szCs w:val="12"/>
        </w:rPr>
        <w:t>23</w:t>
      </w:r>
      <w:r>
        <w:rPr>
          <w:rFonts w:cs="Arial" w:hAnsi="Arial" w:eastAsia="Arial" w:ascii="Arial"/>
          <w:color w:val="4B4B4B"/>
          <w:w w:val="40"/>
          <w:sz w:val="12"/>
          <w:szCs w:val="12"/>
        </w:rPr>
        <w:t>.</w:t>
      </w:r>
      <w:r>
        <w:rPr>
          <w:rFonts w:cs="Arial" w:hAnsi="Arial" w:eastAsia="Arial" w:ascii="Arial"/>
          <w:color w:val="4B4B4B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1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363636"/>
          <w:spacing w:val="0"/>
          <w:w w:val="100"/>
          <w:sz w:val="12"/>
          <w:szCs w:val="12"/>
        </w:rPr>
        <w:t>no</w:t>
      </w:r>
      <w:r>
        <w:rPr>
          <w:rFonts w:cs="Arial" w:hAnsi="Arial" w:eastAsia="Arial" w:ascii="Arial"/>
          <w:color w:val="363636"/>
          <w:spacing w:val="3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63636"/>
          <w:spacing w:val="0"/>
          <w:w w:val="103"/>
          <w:sz w:val="12"/>
          <w:szCs w:val="12"/>
        </w:rPr>
        <w:t>d</w:t>
      </w:r>
      <w:r>
        <w:rPr>
          <w:rFonts w:cs="Arial" w:hAnsi="Arial" w:eastAsia="Arial" w:ascii="Arial"/>
          <w:color w:val="4B4B4B"/>
          <w:spacing w:val="0"/>
          <w:w w:val="103"/>
          <w:sz w:val="12"/>
          <w:szCs w:val="12"/>
        </w:rPr>
        <w:t>e</w:t>
      </w:r>
      <w:r>
        <w:rPr>
          <w:rFonts w:cs="Arial" w:hAnsi="Arial" w:eastAsia="Arial" w:ascii="Arial"/>
          <w:color w:val="6B6B6B"/>
          <w:spacing w:val="0"/>
          <w:w w:val="77"/>
          <w:sz w:val="12"/>
          <w:szCs w:val="12"/>
        </w:rPr>
        <w:t>l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B6B6B"/>
          <w:spacing w:val="-1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12"/>
          <w:szCs w:val="12"/>
        </w:rPr>
        <w:t>Sept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363636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gésimo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4B4B4B"/>
          <w:spacing w:val="1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63636"/>
          <w:spacing w:val="0"/>
          <w:w w:val="121"/>
          <w:sz w:val="12"/>
          <w:szCs w:val="12"/>
        </w:rPr>
        <w:t>A</w:t>
      </w:r>
      <w:r>
        <w:rPr>
          <w:rFonts w:cs="Arial" w:hAnsi="Arial" w:eastAsia="Arial" w:ascii="Arial"/>
          <w:color w:val="4B4B4B"/>
          <w:spacing w:val="0"/>
          <w:w w:val="92"/>
          <w:sz w:val="12"/>
          <w:szCs w:val="12"/>
        </w:rPr>
        <w:t>n</w:t>
      </w:r>
      <w:r>
        <w:rPr>
          <w:rFonts w:cs="Arial" w:hAnsi="Arial" w:eastAsia="Arial" w:ascii="Arial"/>
          <w:color w:val="363636"/>
          <w:spacing w:val="0"/>
          <w:w w:val="77"/>
          <w:sz w:val="12"/>
          <w:szCs w:val="12"/>
        </w:rPr>
        <w:t>i</w:t>
      </w:r>
      <w:r>
        <w:rPr>
          <w:rFonts w:cs="Arial" w:hAnsi="Arial" w:eastAsia="Arial" w:ascii="Arial"/>
          <w:color w:val="4B4B4B"/>
          <w:spacing w:val="0"/>
          <w:w w:val="107"/>
          <w:sz w:val="12"/>
          <w:szCs w:val="12"/>
        </w:rPr>
        <w:t>ver</w:t>
      </w:r>
      <w:r>
        <w:rPr>
          <w:rFonts w:cs="Arial" w:hAnsi="Arial" w:eastAsia="Arial" w:ascii="Arial"/>
          <w:color w:val="363636"/>
          <w:spacing w:val="0"/>
          <w:w w:val="103"/>
          <w:sz w:val="12"/>
          <w:szCs w:val="12"/>
        </w:rPr>
        <w:t>sar</w:t>
      </w:r>
      <w:r>
        <w:rPr>
          <w:rFonts w:cs="Arial" w:hAnsi="Arial" w:eastAsia="Arial" w:ascii="Arial"/>
          <w:color w:val="4B4B4B"/>
          <w:spacing w:val="0"/>
          <w:w w:val="103"/>
          <w:sz w:val="12"/>
          <w:szCs w:val="12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12"/>
          <w:szCs w:val="12"/>
        </w:rPr>
        <w:t>o</w:t>
      </w:r>
      <w:r>
        <w:rPr>
          <w:rFonts w:cs="Arial" w:hAnsi="Arial" w:eastAsia="Arial" w:ascii="Arial"/>
          <w:color w:val="363636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63636"/>
          <w:spacing w:val="1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63636"/>
          <w:spacing w:val="0"/>
          <w:w w:val="103"/>
          <w:sz w:val="12"/>
          <w:szCs w:val="12"/>
        </w:rPr>
        <w:t>d</w:t>
      </w:r>
      <w:r>
        <w:rPr>
          <w:rFonts w:cs="Arial" w:hAnsi="Arial" w:eastAsia="Arial" w:ascii="Arial"/>
          <w:color w:val="4B4B4B"/>
          <w:spacing w:val="0"/>
          <w:w w:val="103"/>
          <w:sz w:val="12"/>
          <w:szCs w:val="12"/>
        </w:rPr>
        <w:t>e</w:t>
      </w:r>
      <w:r>
        <w:rPr>
          <w:rFonts w:cs="Arial" w:hAnsi="Arial" w:eastAsia="Arial" w:ascii="Arial"/>
          <w:color w:val="5B5B5B"/>
          <w:spacing w:val="0"/>
          <w:w w:val="51"/>
          <w:sz w:val="12"/>
          <w:szCs w:val="12"/>
        </w:rPr>
        <w:t>l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-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63636"/>
          <w:spacing w:val="0"/>
          <w:w w:val="98"/>
          <w:sz w:val="12"/>
          <w:szCs w:val="12"/>
        </w:rPr>
        <w:t>Re</w:t>
      </w:r>
      <w:r>
        <w:rPr>
          <w:rFonts w:cs="Arial" w:hAnsi="Arial" w:eastAsia="Arial" w:ascii="Arial"/>
          <w:color w:val="4B4B4B"/>
          <w:spacing w:val="0"/>
          <w:w w:val="126"/>
          <w:sz w:val="12"/>
          <w:szCs w:val="12"/>
        </w:rPr>
        <w:t>c</w:t>
      </w:r>
      <w:r>
        <w:rPr>
          <w:rFonts w:cs="Arial" w:hAnsi="Arial" w:eastAsia="Arial" w:ascii="Arial"/>
          <w:color w:val="363636"/>
          <w:spacing w:val="0"/>
          <w:w w:val="105"/>
          <w:sz w:val="12"/>
          <w:szCs w:val="12"/>
        </w:rPr>
        <w:t>onoci</w:t>
      </w:r>
      <w:r>
        <w:rPr>
          <w:rFonts w:cs="Arial" w:hAnsi="Arial" w:eastAsia="Arial" w:ascii="Arial"/>
          <w:color w:val="4B4B4B"/>
          <w:spacing w:val="0"/>
          <w:w w:val="103"/>
          <w:sz w:val="12"/>
          <w:szCs w:val="12"/>
        </w:rPr>
        <w:t>m</w:t>
      </w:r>
      <w:r>
        <w:rPr>
          <w:rFonts w:cs="Arial" w:hAnsi="Arial" w:eastAsia="Arial" w:ascii="Arial"/>
          <w:color w:val="1F1F1F"/>
          <w:spacing w:val="0"/>
          <w:w w:val="77"/>
          <w:sz w:val="12"/>
          <w:szCs w:val="12"/>
        </w:rPr>
        <w:t>i</w:t>
      </w:r>
      <w:r>
        <w:rPr>
          <w:rFonts w:cs="Arial" w:hAnsi="Arial" w:eastAsia="Arial" w:ascii="Arial"/>
          <w:color w:val="363636"/>
          <w:spacing w:val="0"/>
          <w:w w:val="103"/>
          <w:sz w:val="12"/>
          <w:szCs w:val="12"/>
        </w:rPr>
        <w:t>e</w:t>
      </w:r>
      <w:r>
        <w:rPr>
          <w:rFonts w:cs="Arial" w:hAnsi="Arial" w:eastAsia="Arial" w:ascii="Arial"/>
          <w:color w:val="4B4B4B"/>
          <w:spacing w:val="0"/>
          <w:w w:val="92"/>
          <w:sz w:val="12"/>
          <w:szCs w:val="12"/>
        </w:rPr>
        <w:t>n</w:t>
      </w:r>
      <w:r>
        <w:rPr>
          <w:rFonts w:cs="Arial" w:hAnsi="Arial" w:eastAsia="Arial" w:ascii="Arial"/>
          <w:color w:val="5B5B5B"/>
          <w:spacing w:val="0"/>
          <w:w w:val="103"/>
          <w:sz w:val="12"/>
          <w:szCs w:val="12"/>
        </w:rPr>
        <w:t>t</w:t>
      </w:r>
      <w:r>
        <w:rPr>
          <w:rFonts w:cs="Arial" w:hAnsi="Arial" w:eastAsia="Arial" w:ascii="Arial"/>
          <w:color w:val="4B4B4B"/>
          <w:spacing w:val="0"/>
          <w:w w:val="109"/>
          <w:sz w:val="12"/>
          <w:szCs w:val="12"/>
        </w:rPr>
        <w:t>o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4B4B4B"/>
          <w:spacing w:val="-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63636"/>
          <w:spacing w:val="0"/>
          <w:w w:val="113"/>
          <w:sz w:val="12"/>
          <w:szCs w:val="12"/>
        </w:rPr>
        <w:t>de</w:t>
      </w:r>
      <w:r>
        <w:rPr>
          <w:rFonts w:cs="Arial" w:hAnsi="Arial" w:eastAsia="Arial" w:ascii="Arial"/>
          <w:color w:val="1F1F1F"/>
          <w:spacing w:val="0"/>
          <w:w w:val="51"/>
          <w:sz w:val="12"/>
          <w:szCs w:val="12"/>
        </w:rPr>
        <w:t>l</w:t>
      </w:r>
      <w:r>
        <w:rPr>
          <w:rFonts w:cs="Arial" w:hAnsi="Arial" w:eastAsia="Arial" w:ascii="Arial"/>
          <w:color w:val="1F1F1F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F1F1F"/>
          <w:spacing w:val="-1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363636"/>
          <w:spacing w:val="0"/>
          <w:w w:val="100"/>
          <w:sz w:val="12"/>
          <w:szCs w:val="12"/>
        </w:rPr>
        <w:t>ere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h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2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color w:val="4B4B4B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12"/>
          <w:szCs w:val="12"/>
        </w:rPr>
        <w:t>Voto</w:t>
      </w:r>
      <w:r>
        <w:rPr>
          <w:rFonts w:cs="Arial" w:hAnsi="Arial" w:eastAsia="Arial" w:ascii="Arial"/>
          <w:color w:val="363636"/>
          <w:spacing w:val="2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12"/>
          <w:szCs w:val="12"/>
        </w:rPr>
        <w:t>de</w:t>
      </w:r>
      <w:r>
        <w:rPr>
          <w:rFonts w:cs="Arial" w:hAnsi="Arial" w:eastAsia="Arial" w:ascii="Arial"/>
          <w:color w:val="363636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B6B6B"/>
          <w:spacing w:val="0"/>
          <w:w w:val="51"/>
          <w:sz w:val="12"/>
          <w:szCs w:val="12"/>
        </w:rPr>
        <w:t>l</w:t>
      </w:r>
      <w:r>
        <w:rPr>
          <w:rFonts w:cs="Arial" w:hAnsi="Arial" w:eastAsia="Arial" w:ascii="Arial"/>
          <w:color w:val="363636"/>
          <w:spacing w:val="0"/>
          <w:w w:val="124"/>
          <w:sz w:val="12"/>
          <w:szCs w:val="12"/>
        </w:rPr>
        <w:t>a</w:t>
      </w:r>
      <w:r>
        <w:rPr>
          <w:rFonts w:cs="Arial" w:hAnsi="Arial" w:eastAsia="Arial" w:ascii="Arial"/>
          <w:color w:val="4B4B4B"/>
          <w:spacing w:val="0"/>
          <w:w w:val="99"/>
          <w:sz w:val="12"/>
          <w:szCs w:val="12"/>
        </w:rPr>
        <w:t>s</w:t>
      </w:r>
      <w:r>
        <w:rPr>
          <w:rFonts w:cs="Arial" w:hAnsi="Arial" w:eastAsia="Arial" w:ascii="Arial"/>
          <w:color w:val="4B4B4B"/>
          <w:spacing w:val="1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12"/>
          <w:szCs w:val="12"/>
        </w:rPr>
        <w:t>M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uj</w:t>
      </w:r>
      <w:r>
        <w:rPr>
          <w:rFonts w:cs="Arial" w:hAnsi="Arial" w:eastAsia="Arial" w:ascii="Arial"/>
          <w:color w:val="363636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363636"/>
          <w:spacing w:val="0"/>
          <w:w w:val="100"/>
          <w:sz w:val="12"/>
          <w:szCs w:val="12"/>
        </w:rPr>
        <w:t>es</w:t>
      </w:r>
      <w:r>
        <w:rPr>
          <w:rFonts w:cs="Arial" w:hAnsi="Arial" w:eastAsia="Arial" w:ascii="Arial"/>
          <w:color w:val="363636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63636"/>
          <w:spacing w:val="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n</w:t>
      </w:r>
      <w:r>
        <w:rPr>
          <w:rFonts w:cs="Arial" w:hAnsi="Arial" w:eastAsia="Arial" w:ascii="Arial"/>
          <w:color w:val="4B4B4B"/>
          <w:spacing w:val="2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63636"/>
          <w:spacing w:val="0"/>
          <w:w w:val="105"/>
          <w:sz w:val="12"/>
          <w:szCs w:val="12"/>
        </w:rPr>
        <w:t>México</w:t>
      </w:r>
      <w:r>
        <w:rPr>
          <w:rFonts w:cs="Arial" w:hAnsi="Arial" w:eastAsia="Arial" w:ascii="Arial"/>
          <w:color w:val="4B4B4B"/>
          <w:spacing w:val="0"/>
          <w:w w:val="81"/>
          <w:sz w:val="12"/>
          <w:szCs w:val="12"/>
        </w:rPr>
        <w:t>"</w:t>
      </w:r>
      <w:r>
        <w:rPr>
          <w:rFonts w:cs="Arial" w:hAnsi="Arial" w:eastAsia="Arial" w:ascii="Arial"/>
          <w:color w:val="363636"/>
          <w:spacing w:val="0"/>
          <w:w w:val="61"/>
          <w:sz w:val="12"/>
          <w:szCs w:val="12"/>
        </w:rPr>
        <w:t>.</w:t>
      </w:r>
      <w:r>
        <w:rPr>
          <w:rFonts w:cs="Arial" w:hAnsi="Arial" w:eastAsia="Arial" w:ascii="Arial"/>
          <w:color w:val="363636"/>
          <w:spacing w:val="0"/>
          <w:w w:val="100"/>
          <w:sz w:val="12"/>
          <w:szCs w:val="12"/>
        </w:rPr>
        <w:t>         </w:t>
      </w:r>
      <w:r>
        <w:rPr>
          <w:rFonts w:cs="Arial" w:hAnsi="Arial" w:eastAsia="Arial" w:ascii="Arial"/>
          <w:color w:val="363636"/>
          <w:spacing w:val="16"/>
          <w:w w:val="100"/>
          <w:sz w:val="12"/>
          <w:szCs w:val="12"/>
        </w:rPr>
        <w:t> </w:t>
      </w:r>
      <w:r>
        <w:rPr>
          <w:rFonts w:cs="Arial MT" w:hAnsi="Arial MT" w:eastAsia="Arial MT" w:ascii="Arial MT"/>
          <w:b/>
          <w:color w:val="4B4B4B"/>
          <w:spacing w:val="0"/>
          <w:w w:val="89"/>
          <w:position w:val="3"/>
          <w:sz w:val="12"/>
          <w:szCs w:val="12"/>
        </w:rPr>
        <w:t>C</w:t>
      </w:r>
      <w:r>
        <w:rPr>
          <w:rFonts w:cs="Arial MT" w:hAnsi="Arial MT" w:eastAsia="Arial MT" w:ascii="Arial MT"/>
          <w:b/>
          <w:color w:val="5B5B5B"/>
          <w:spacing w:val="-7"/>
          <w:w w:val="115"/>
          <w:position w:val="3"/>
          <w:sz w:val="12"/>
          <w:szCs w:val="12"/>
        </w:rPr>
        <w:t>u</w:t>
      </w:r>
      <w:r>
        <w:rPr>
          <w:rFonts w:cs="Arial MT" w:hAnsi="Arial MT" w:eastAsia="Arial MT" w:ascii="Arial MT"/>
          <w:b/>
          <w:color w:val="4B4B4B"/>
          <w:spacing w:val="0"/>
          <w:w w:val="117"/>
          <w:position w:val="3"/>
          <w:sz w:val="12"/>
          <w:szCs w:val="12"/>
        </w:rPr>
        <w:t>enta</w:t>
      </w:r>
      <w:r>
        <w:rPr>
          <w:rFonts w:cs="Arial MT" w:hAnsi="Arial MT" w:eastAsia="Arial MT" w:ascii="Arial MT"/>
          <w:b/>
          <w:color w:val="4B4B4B"/>
          <w:spacing w:val="-10"/>
          <w:w w:val="117"/>
          <w:position w:val="3"/>
          <w:sz w:val="12"/>
          <w:szCs w:val="12"/>
        </w:rPr>
        <w:t>s</w:t>
      </w:r>
      <w:r>
        <w:rPr>
          <w:rFonts w:cs="Arial MT" w:hAnsi="Arial MT" w:eastAsia="Arial MT" w:ascii="Arial MT"/>
          <w:b/>
          <w:color w:val="363636"/>
          <w:spacing w:val="0"/>
          <w:w w:val="95"/>
          <w:position w:val="3"/>
          <w:sz w:val="12"/>
          <w:szCs w:val="12"/>
        </w:rPr>
        <w:t>C</w:t>
      </w:r>
      <w:r>
        <w:rPr>
          <w:rFonts w:cs="Arial MT" w:hAnsi="Arial MT" w:eastAsia="Arial MT" w:ascii="Arial MT"/>
          <w:b/>
          <w:color w:val="363636"/>
          <w:spacing w:val="-6"/>
          <w:w w:val="95"/>
          <w:position w:val="3"/>
          <w:sz w:val="12"/>
          <w:szCs w:val="12"/>
        </w:rPr>
        <w:t>l</w:t>
      </w:r>
      <w:r>
        <w:rPr>
          <w:rFonts w:cs="Arial MT" w:hAnsi="Arial MT" w:eastAsia="Arial MT" w:ascii="Arial MT"/>
          <w:b/>
          <w:color w:val="4B4B4B"/>
          <w:spacing w:val="0"/>
          <w:w w:val="109"/>
          <w:position w:val="3"/>
          <w:sz w:val="12"/>
          <w:szCs w:val="12"/>
        </w:rPr>
        <w:t>a</w:t>
      </w:r>
      <w:r>
        <w:rPr>
          <w:rFonts w:cs="Arial MT" w:hAnsi="Arial MT" w:eastAsia="Arial MT" w:ascii="Arial MT"/>
          <w:b/>
          <w:color w:val="4B4B4B"/>
          <w:spacing w:val="-7"/>
          <w:w w:val="109"/>
          <w:position w:val="3"/>
          <w:sz w:val="12"/>
          <w:szCs w:val="12"/>
        </w:rPr>
        <w:t>r</w:t>
      </w:r>
      <w:r>
        <w:rPr>
          <w:rFonts w:cs="Arial MT" w:hAnsi="Arial MT" w:eastAsia="Arial MT" w:ascii="Arial MT"/>
          <w:b/>
          <w:color w:val="5B5B5B"/>
          <w:spacing w:val="0"/>
          <w:w w:val="104"/>
          <w:position w:val="3"/>
          <w:sz w:val="12"/>
          <w:szCs w:val="12"/>
        </w:rPr>
        <w:t>a</w:t>
      </w:r>
      <w:r>
        <w:rPr>
          <w:rFonts w:cs="Arial MT" w:hAnsi="Arial MT" w:eastAsia="Arial MT" w:ascii="Arial MT"/>
          <w:b/>
          <w:color w:val="4B4B4B"/>
          <w:spacing w:val="-7"/>
          <w:w w:val="115"/>
          <w:position w:val="3"/>
          <w:sz w:val="12"/>
          <w:szCs w:val="12"/>
        </w:rPr>
        <w:t>s</w:t>
      </w:r>
      <w:r>
        <w:rPr>
          <w:rFonts w:cs="Arial MT" w:hAnsi="Arial MT" w:eastAsia="Arial MT" w:ascii="Arial MT"/>
          <w:b/>
          <w:color w:val="1F1F1F"/>
          <w:spacing w:val="0"/>
          <w:w w:val="69"/>
          <w:position w:val="3"/>
          <w:sz w:val="12"/>
          <w:szCs w:val="12"/>
        </w:rPr>
        <w:t>.</w:t>
      </w:r>
      <w:r>
        <w:rPr>
          <w:rFonts w:cs="Arial MT" w:hAnsi="Arial MT" w:eastAsia="Arial MT" w:ascii="Arial MT"/>
          <w:b/>
          <w:color w:val="1F1F1F"/>
          <w:spacing w:val="2"/>
          <w:w w:val="100"/>
          <w:position w:val="3"/>
          <w:sz w:val="12"/>
          <w:szCs w:val="12"/>
        </w:rPr>
        <w:t> </w:t>
      </w:r>
      <w:r>
        <w:rPr>
          <w:rFonts w:cs="Arial MT" w:hAnsi="Arial MT" w:eastAsia="Arial MT" w:ascii="Arial MT"/>
          <w:b/>
          <w:color w:val="4B4B4B"/>
          <w:spacing w:val="0"/>
          <w:w w:val="117"/>
          <w:position w:val="3"/>
          <w:sz w:val="12"/>
          <w:szCs w:val="12"/>
        </w:rPr>
        <w:t>Mejo</w:t>
      </w:r>
      <w:r>
        <w:rPr>
          <w:rFonts w:cs="Arial MT" w:hAnsi="Arial MT" w:eastAsia="Arial MT" w:ascii="Arial MT"/>
          <w:b/>
          <w:color w:val="4B4B4B"/>
          <w:spacing w:val="-22"/>
          <w:w w:val="130"/>
          <w:position w:val="3"/>
          <w:sz w:val="12"/>
          <w:szCs w:val="12"/>
        </w:rPr>
        <w:t>r</w:t>
      </w:r>
      <w:r>
        <w:rPr>
          <w:rFonts w:cs="Arial MT" w:hAnsi="Arial MT" w:eastAsia="Arial MT" w:ascii="Arial MT"/>
          <w:b/>
          <w:color w:val="5B5B5B"/>
          <w:spacing w:val="0"/>
          <w:w w:val="93"/>
          <w:position w:val="3"/>
          <w:sz w:val="12"/>
          <w:szCs w:val="12"/>
        </w:rPr>
        <w:t>e</w:t>
      </w:r>
      <w:r>
        <w:rPr>
          <w:rFonts w:cs="Arial MT" w:hAnsi="Arial MT" w:eastAsia="Arial MT" w:ascii="Arial MT"/>
          <w:b/>
          <w:color w:val="4B4B4B"/>
          <w:spacing w:val="0"/>
          <w:w w:val="86"/>
          <w:position w:val="3"/>
          <w:sz w:val="12"/>
          <w:szCs w:val="12"/>
        </w:rPr>
        <w:t>s</w:t>
      </w:r>
      <w:r>
        <w:rPr>
          <w:rFonts w:cs="Arial MT" w:hAnsi="Arial MT" w:eastAsia="Arial MT" w:ascii="Arial MT"/>
          <w:b/>
          <w:color w:val="4B4B4B"/>
          <w:spacing w:val="-16"/>
          <w:w w:val="100"/>
          <w:position w:val="3"/>
          <w:sz w:val="12"/>
          <w:szCs w:val="12"/>
        </w:rPr>
        <w:t> </w:t>
      </w:r>
      <w:r>
        <w:rPr>
          <w:rFonts w:cs="Arial MT" w:hAnsi="Arial MT" w:eastAsia="Arial MT" w:ascii="Arial MT"/>
          <w:b/>
          <w:color w:val="4B4B4B"/>
          <w:spacing w:val="0"/>
          <w:w w:val="91"/>
          <w:position w:val="3"/>
          <w:sz w:val="12"/>
          <w:szCs w:val="12"/>
        </w:rPr>
        <w:t>G</w:t>
      </w:r>
      <w:r>
        <w:rPr>
          <w:rFonts w:cs="Arial MT" w:hAnsi="Arial MT" w:eastAsia="Arial MT" w:ascii="Arial MT"/>
          <w:b/>
          <w:color w:val="363636"/>
          <w:spacing w:val="-7"/>
          <w:w w:val="115"/>
          <w:position w:val="3"/>
          <w:sz w:val="12"/>
          <w:szCs w:val="12"/>
        </w:rPr>
        <w:t>o</w:t>
      </w:r>
      <w:r>
        <w:rPr>
          <w:rFonts w:cs="Arial MT" w:hAnsi="Arial MT" w:eastAsia="Arial MT" w:ascii="Arial MT"/>
          <w:b/>
          <w:color w:val="4B4B4B"/>
          <w:spacing w:val="-7"/>
          <w:w w:val="115"/>
          <w:position w:val="3"/>
          <w:sz w:val="12"/>
          <w:szCs w:val="12"/>
        </w:rPr>
        <w:t>b</w:t>
      </w:r>
      <w:r>
        <w:rPr>
          <w:rFonts w:cs="Arial MT" w:hAnsi="Arial MT" w:eastAsia="Arial MT" w:ascii="Arial MT"/>
          <w:b/>
          <w:color w:val="5B5B5B"/>
          <w:spacing w:val="-6"/>
          <w:w w:val="109"/>
          <w:position w:val="3"/>
          <w:sz w:val="12"/>
          <w:szCs w:val="12"/>
        </w:rPr>
        <w:t>i</w:t>
      </w:r>
      <w:r>
        <w:rPr>
          <w:rFonts w:cs="Arial MT" w:hAnsi="Arial MT" w:eastAsia="Arial MT" w:ascii="Arial MT"/>
          <w:b/>
          <w:color w:val="4B4B4B"/>
          <w:spacing w:val="0"/>
          <w:w w:val="119"/>
          <w:position w:val="3"/>
          <w:sz w:val="12"/>
          <w:szCs w:val="12"/>
        </w:rPr>
        <w:t>ern</w:t>
      </w:r>
      <w:r>
        <w:rPr>
          <w:rFonts w:cs="Arial MT" w:hAnsi="Arial MT" w:eastAsia="Arial MT" w:ascii="Arial MT"/>
          <w:b/>
          <w:color w:val="4B4B4B"/>
          <w:spacing w:val="-22"/>
          <w:w w:val="121"/>
          <w:position w:val="3"/>
          <w:sz w:val="12"/>
          <w:szCs w:val="12"/>
        </w:rPr>
        <w:t>o</w:t>
      </w:r>
      <w:r>
        <w:rPr>
          <w:rFonts w:cs="Arial MT" w:hAnsi="Arial MT" w:eastAsia="Arial MT" w:ascii="Arial MT"/>
          <w:b/>
          <w:color w:val="5B5B5B"/>
          <w:spacing w:val="0"/>
          <w:w w:val="111"/>
          <w:position w:val="3"/>
          <w:sz w:val="12"/>
          <w:szCs w:val="12"/>
        </w:rPr>
        <w:t>s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408" w:right="1414"/>
      </w:pP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Acta</w:t>
      </w:r>
      <w:r>
        <w:rPr>
          <w:rFonts w:cs="Arial" w:hAnsi="Arial" w:eastAsia="Arial" w:ascii="Arial"/>
          <w:color w:val="1F1F1F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1F1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89"/>
          <w:sz w:val="20"/>
          <w:szCs w:val="20"/>
        </w:rPr>
        <w:t>la</w:t>
      </w:r>
      <w:r>
        <w:rPr>
          <w:rFonts w:cs="Arial" w:hAnsi="Arial" w:eastAsia="Arial" w:ascii="Arial"/>
          <w:color w:val="1F1F1F"/>
          <w:spacing w:val="-2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Tercera</w:t>
      </w:r>
      <w:r>
        <w:rPr>
          <w:rFonts w:cs="Arial" w:hAnsi="Arial" w:eastAsia="Arial" w:ascii="Arial"/>
          <w:color w:val="1F1F1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4"/>
          <w:sz w:val="20"/>
          <w:szCs w:val="20"/>
        </w:rPr>
        <w:t>S</w:t>
      </w:r>
      <w:r>
        <w:rPr>
          <w:rFonts w:cs="Arial" w:hAnsi="Arial" w:eastAsia="Arial" w:ascii="Arial"/>
          <w:color w:val="363636"/>
          <w:spacing w:val="0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1F1F1F"/>
          <w:spacing w:val="0"/>
          <w:w w:val="94"/>
          <w:sz w:val="20"/>
          <w:szCs w:val="20"/>
        </w:rPr>
        <w:t>sión</w:t>
      </w:r>
      <w:r>
        <w:rPr>
          <w:rFonts w:cs="Arial" w:hAnsi="Arial" w:eastAsia="Arial" w:ascii="Arial"/>
          <w:color w:val="1F1F1F"/>
          <w:spacing w:val="29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Ordinaria</w:t>
      </w:r>
      <w:r>
        <w:rPr>
          <w:rFonts w:cs="Arial" w:hAnsi="Arial" w:eastAsia="Arial" w:ascii="Arial"/>
          <w:color w:val="1F1F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2023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color w:val="363636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Comité</w:t>
      </w:r>
      <w:r>
        <w:rPr>
          <w:rFonts w:cs="Arial" w:hAnsi="Arial" w:eastAsia="Arial" w:ascii="Arial"/>
          <w:color w:val="1F1F1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1F1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6"/>
          <w:sz w:val="20"/>
          <w:szCs w:val="20"/>
        </w:rPr>
        <w:t>É</w:t>
      </w:r>
      <w:r>
        <w:rPr>
          <w:rFonts w:cs="Arial" w:hAnsi="Arial" w:eastAsia="Arial" w:ascii="Arial"/>
          <w:color w:val="363636"/>
          <w:spacing w:val="0"/>
          <w:w w:val="96"/>
          <w:sz w:val="20"/>
          <w:szCs w:val="20"/>
        </w:rPr>
        <w:t>t</w:t>
      </w:r>
      <w:r>
        <w:rPr>
          <w:rFonts w:cs="Arial" w:hAnsi="Arial" w:eastAsia="Arial" w:ascii="Arial"/>
          <w:color w:val="1F1F1F"/>
          <w:spacing w:val="0"/>
          <w:w w:val="96"/>
          <w:sz w:val="20"/>
          <w:szCs w:val="20"/>
        </w:rPr>
        <w:t>ica</w:t>
      </w:r>
      <w:r>
        <w:rPr>
          <w:rFonts w:cs="Arial" w:hAnsi="Arial" w:eastAsia="Arial" w:ascii="Arial"/>
          <w:color w:val="1F1F1F"/>
          <w:spacing w:val="-2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636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Prev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ió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1F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Conflicto</w:t>
      </w:r>
      <w:r>
        <w:rPr>
          <w:rFonts w:cs="Arial" w:hAnsi="Arial" w:eastAsia="Arial" w:ascii="Arial"/>
          <w:color w:val="1F1F1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Intereses</w:t>
      </w:r>
      <w:r>
        <w:rPr>
          <w:rFonts w:cs="Arial" w:hAnsi="Arial" w:eastAsia="Arial" w:ascii="Arial"/>
          <w:color w:val="1F1F1F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9"/>
          <w:sz w:val="20"/>
          <w:szCs w:val="20"/>
        </w:rPr>
        <w:t>del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43"/>
        <w:ind w:left="2613" w:right="3607"/>
      </w:pP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color w:val="1F1F1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Superior</w:t>
      </w:r>
      <w:r>
        <w:rPr>
          <w:rFonts w:cs="Arial" w:hAnsi="Arial" w:eastAsia="Arial" w:ascii="Arial"/>
          <w:color w:val="1F1F1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alizaci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F1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color w:val="1F1F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0"/>
          <w:w w:val="94"/>
          <w:sz w:val="20"/>
          <w:szCs w:val="20"/>
        </w:rPr>
        <w:t>s</w:t>
      </w:r>
      <w:r>
        <w:rPr>
          <w:rFonts w:cs="Arial" w:hAnsi="Arial" w:eastAsia="Arial" w:ascii="Arial"/>
          <w:color w:val="1F1F1F"/>
          <w:spacing w:val="0"/>
          <w:w w:val="94"/>
          <w:sz w:val="20"/>
          <w:szCs w:val="20"/>
        </w:rPr>
        <w:t>tado</w:t>
      </w:r>
      <w:r>
        <w:rPr>
          <w:rFonts w:cs="Arial" w:hAnsi="Arial" w:eastAsia="Arial" w:ascii="Arial"/>
          <w:color w:val="1F1F1F"/>
          <w:spacing w:val="34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1F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Mé</w:t>
      </w:r>
      <w:r>
        <w:rPr>
          <w:rFonts w:cs="Arial" w:hAnsi="Arial" w:eastAsia="Arial" w:ascii="Arial"/>
          <w:color w:val="363636"/>
          <w:spacing w:val="0"/>
          <w:w w:val="110"/>
          <w:sz w:val="20"/>
          <w:szCs w:val="20"/>
        </w:rPr>
        <w:t>x</w:t>
      </w:r>
      <w:r>
        <w:rPr>
          <w:rFonts w:cs="Arial" w:hAnsi="Arial" w:eastAsia="Arial" w:ascii="Arial"/>
          <w:color w:val="1F1F1F"/>
          <w:spacing w:val="0"/>
          <w:w w:val="99"/>
          <w:sz w:val="20"/>
          <w:szCs w:val="20"/>
        </w:rPr>
        <w:t>ico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86"/>
        <w:ind w:left="135" w:right="1116" w:firstLine="14"/>
      </w:pPr>
      <w:r>
        <w:rPr>
          <w:rFonts w:cs="Arial" w:hAnsi="Arial" w:eastAsia="Arial" w:ascii="Arial"/>
          <w:color w:val="1F1F1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0"/>
          <w:w w:val="80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2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5B5B5B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Ciudad</w:t>
      </w:r>
      <w:r>
        <w:rPr>
          <w:rFonts w:cs="Arial" w:hAnsi="Arial" w:eastAsia="Arial" w:ascii="Arial"/>
          <w:color w:val="363636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4"/>
          <w:sz w:val="20"/>
          <w:szCs w:val="20"/>
        </w:rPr>
        <w:t>To</w:t>
      </w:r>
      <w:r>
        <w:rPr>
          <w:rFonts w:cs="Arial" w:hAnsi="Arial" w:eastAsia="Arial" w:ascii="Arial"/>
          <w:color w:val="4B4B4B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uca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erdo,</w:t>
      </w:r>
      <w:r>
        <w:rPr>
          <w:rFonts w:cs="Arial" w:hAnsi="Arial" w:eastAsia="Arial" w:ascii="Arial"/>
          <w:color w:val="363636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Méx</w:t>
      </w:r>
      <w:r>
        <w:rPr>
          <w:rFonts w:cs="Arial" w:hAnsi="Arial" w:eastAsia="Arial" w:ascii="Arial"/>
          <w:color w:val="4B4B4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co,</w:t>
      </w:r>
      <w:r>
        <w:rPr>
          <w:rFonts w:cs="Arial" w:hAnsi="Arial" w:eastAsia="Arial" w:ascii="Arial"/>
          <w:color w:val="363636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siendo</w:t>
      </w:r>
      <w:r>
        <w:rPr>
          <w:rFonts w:cs="Arial" w:hAnsi="Arial" w:eastAsia="Arial" w:ascii="Arial"/>
          <w:color w:val="363636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las</w:t>
      </w:r>
      <w:r>
        <w:rPr>
          <w:rFonts w:cs="Arial" w:hAnsi="Arial" w:eastAsia="Arial" w:ascii="Arial"/>
          <w:color w:val="1F1F1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2"/>
          <w:sz w:val="20"/>
          <w:szCs w:val="20"/>
        </w:rPr>
        <w:t>12</w:t>
      </w:r>
      <w:r>
        <w:rPr>
          <w:rFonts w:cs="Arial" w:hAnsi="Arial" w:eastAsia="Arial" w:ascii="Arial"/>
          <w:color w:val="363636"/>
          <w:spacing w:val="0"/>
          <w:w w:val="52"/>
          <w:sz w:val="20"/>
          <w:szCs w:val="20"/>
        </w:rPr>
        <w:t>:</w:t>
      </w:r>
      <w:r>
        <w:rPr>
          <w:rFonts w:cs="Arial" w:hAnsi="Arial" w:eastAsia="Arial" w:ascii="Arial"/>
          <w:color w:val="1F1F1F"/>
          <w:spacing w:val="0"/>
          <w:w w:val="99"/>
          <w:sz w:val="20"/>
          <w:szCs w:val="20"/>
        </w:rPr>
        <w:t>00</w:t>
      </w:r>
      <w:r>
        <w:rPr>
          <w:rFonts w:cs="Arial" w:hAnsi="Arial" w:eastAsia="Arial" w:ascii="Arial"/>
          <w:color w:val="1F1F1F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color w:val="1F1F1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1F1F1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color w:val="1F1F1F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ierne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63636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17</w:t>
      </w:r>
      <w:r>
        <w:rPr>
          <w:rFonts w:cs="Arial" w:hAnsi="Arial" w:eastAsia="Arial" w:ascii="Arial"/>
          <w:color w:val="1F1F1F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1F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iembre</w:t>
      </w:r>
      <w:r>
        <w:rPr>
          <w:rFonts w:cs="Arial" w:hAnsi="Arial" w:eastAsia="Arial" w:ascii="Arial"/>
          <w:color w:val="1F1F1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1F1F1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año</w:t>
      </w:r>
      <w:r>
        <w:rPr>
          <w:rFonts w:cs="Arial" w:hAnsi="Arial" w:eastAsia="Arial" w:ascii="Arial"/>
          <w:color w:val="1F1F1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2023</w:t>
      </w:r>
      <w:r>
        <w:rPr>
          <w:rFonts w:cs="Arial" w:hAnsi="Arial" w:eastAsia="Arial" w:ascii="Arial"/>
          <w:color w:val="4B4B4B"/>
          <w:spacing w:val="0"/>
          <w:w w:val="25"/>
          <w:sz w:val="20"/>
          <w:szCs w:val="20"/>
        </w:rPr>
        <w:t>,</w:t>
      </w:r>
      <w:r>
        <w:rPr>
          <w:rFonts w:cs="Arial" w:hAnsi="Arial" w:eastAsia="Arial" w:ascii="Arial"/>
          <w:color w:val="4B4B4B"/>
          <w:spacing w:val="0"/>
          <w:w w:val="25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1F1F1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reúnen</w:t>
      </w:r>
      <w:r>
        <w:rPr>
          <w:rFonts w:cs="Arial" w:hAnsi="Arial" w:eastAsia="Arial" w:ascii="Arial"/>
          <w:color w:val="1F1F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6363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363636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6"/>
          <w:sz w:val="20"/>
          <w:szCs w:val="20"/>
        </w:rPr>
        <w:t>Sa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5"/>
          <w:sz w:val="20"/>
          <w:szCs w:val="20"/>
        </w:rPr>
        <w:t>J</w:t>
      </w:r>
      <w:r>
        <w:rPr>
          <w:rFonts w:cs="Arial" w:hAnsi="Arial" w:eastAsia="Arial" w:ascii="Arial"/>
          <w:color w:val="363636"/>
          <w:spacing w:val="0"/>
          <w:w w:val="95"/>
          <w:sz w:val="20"/>
          <w:szCs w:val="20"/>
        </w:rPr>
        <w:t>untas</w:t>
      </w:r>
      <w:r>
        <w:rPr>
          <w:rFonts w:cs="Arial" w:hAnsi="Arial" w:eastAsia="Arial" w:ascii="Arial"/>
          <w:color w:val="363636"/>
          <w:spacing w:val="45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63636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2"/>
          <w:sz w:val="20"/>
          <w:szCs w:val="20"/>
        </w:rPr>
        <w:t>Órga</w:t>
      </w:r>
      <w:r>
        <w:rPr>
          <w:rFonts w:cs="Arial" w:hAnsi="Arial" w:eastAsia="Arial" w:ascii="Arial"/>
          <w:color w:val="1F1F1F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Superior</w:t>
      </w:r>
      <w:r>
        <w:rPr>
          <w:rFonts w:cs="Arial" w:hAnsi="Arial" w:eastAsia="Arial" w:ascii="Arial"/>
          <w:color w:val="363636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78"/>
          <w:sz w:val="20"/>
          <w:szCs w:val="20"/>
        </w:rPr>
        <w:t>F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iscalización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de</w:t>
      </w:r>
      <w:r>
        <w:rPr>
          <w:rFonts w:cs="Arial" w:hAnsi="Arial" w:eastAsia="Arial" w:ascii="Arial"/>
          <w:color w:val="4B4B4B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Estado</w:t>
      </w:r>
      <w:r>
        <w:rPr>
          <w:rFonts w:cs="Arial" w:hAnsi="Arial" w:eastAsia="Arial" w:ascii="Arial"/>
          <w:color w:val="36363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México</w:t>
      </w:r>
      <w:r>
        <w:rPr>
          <w:rFonts w:cs="Arial" w:hAnsi="Arial" w:eastAsia="Arial" w:ascii="Arial"/>
          <w:color w:val="4B4B4B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ubicado</w:t>
      </w:r>
      <w:r>
        <w:rPr>
          <w:rFonts w:cs="Arial" w:hAnsi="Arial" w:eastAsia="Arial" w:ascii="Arial"/>
          <w:color w:val="363636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6363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5"/>
          <w:sz w:val="20"/>
          <w:szCs w:val="20"/>
        </w:rPr>
        <w:t>Cal</w:t>
      </w:r>
      <w:r>
        <w:rPr>
          <w:rFonts w:cs="Arial" w:hAnsi="Arial" w:eastAsia="Arial" w:ascii="Arial"/>
          <w:color w:val="4B4B4B"/>
          <w:spacing w:val="0"/>
          <w:w w:val="65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83"/>
          <w:sz w:val="20"/>
          <w:szCs w:val="20"/>
        </w:rPr>
        <w:t>M</w:t>
      </w:r>
      <w:r>
        <w:rPr>
          <w:rFonts w:cs="Arial" w:hAnsi="Arial" w:eastAsia="Arial" w:ascii="Arial"/>
          <w:color w:val="363636"/>
          <w:spacing w:val="0"/>
          <w:w w:val="95"/>
          <w:sz w:val="20"/>
          <w:szCs w:val="20"/>
        </w:rPr>
        <w:t>ar</w:t>
      </w:r>
      <w:r>
        <w:rPr>
          <w:rFonts w:cs="Arial" w:hAnsi="Arial" w:eastAsia="Arial" w:ascii="Arial"/>
          <w:color w:val="5B5B5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1F1F1F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no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Matamo</w:t>
      </w:r>
      <w:r>
        <w:rPr>
          <w:rFonts w:cs="Arial" w:hAnsi="Arial" w:eastAsia="Arial" w:ascii="Arial"/>
          <w:color w:val="1F1F1F"/>
          <w:spacing w:val="0"/>
          <w:w w:val="77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97"/>
          <w:sz w:val="20"/>
          <w:szCs w:val="20"/>
        </w:rPr>
        <w:t>os</w:t>
      </w:r>
      <w:r>
        <w:rPr>
          <w:rFonts w:cs="Arial" w:hAnsi="Arial" w:eastAsia="Arial" w:ascii="Arial"/>
          <w:color w:val="5B5B5B"/>
          <w:spacing w:val="0"/>
          <w:w w:val="52"/>
          <w:sz w:val="20"/>
          <w:szCs w:val="20"/>
        </w:rPr>
        <w:t>,</w:t>
      </w:r>
      <w:r>
        <w:rPr>
          <w:rFonts w:cs="Arial" w:hAnsi="Arial" w:eastAsia="Arial" w:ascii="Arial"/>
          <w:color w:val="5B5B5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B5B5B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número</w:t>
      </w:r>
      <w:r>
        <w:rPr>
          <w:rFonts w:cs="Arial" w:hAnsi="Arial" w:eastAsia="Arial" w:ascii="Arial"/>
          <w:color w:val="363636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106,</w:t>
      </w:r>
      <w:r>
        <w:rPr>
          <w:rFonts w:cs="Arial" w:hAnsi="Arial" w:eastAsia="Arial" w:ascii="Arial"/>
          <w:color w:val="363636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81"/>
          <w:sz w:val="20"/>
          <w:szCs w:val="20"/>
        </w:rPr>
        <w:t>D</w:t>
      </w:r>
      <w:r>
        <w:rPr>
          <w:rFonts w:cs="Arial" w:hAnsi="Arial" w:eastAsia="Arial" w:ascii="Arial"/>
          <w:color w:val="363636"/>
          <w:spacing w:val="0"/>
          <w:w w:val="85"/>
          <w:sz w:val="20"/>
          <w:szCs w:val="20"/>
        </w:rPr>
        <w:t>e</w:t>
      </w:r>
      <w:r>
        <w:rPr>
          <w:rFonts w:cs="Arial" w:hAnsi="Arial" w:eastAsia="Arial" w:ascii="Arial"/>
          <w:color w:val="4B4B4B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egación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63636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Cen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363636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86"/>
          <w:sz w:val="20"/>
          <w:szCs w:val="20"/>
        </w:rPr>
        <w:t>H</w:t>
      </w:r>
      <w:r>
        <w:rPr>
          <w:rFonts w:cs="Arial" w:hAnsi="Arial" w:eastAsia="Arial" w:ascii="Arial"/>
          <w:color w:val="363636"/>
          <w:spacing w:val="0"/>
          <w:w w:val="96"/>
          <w:sz w:val="20"/>
          <w:szCs w:val="20"/>
        </w:rPr>
        <w:t>istó</w:t>
      </w:r>
      <w:r>
        <w:rPr>
          <w:rFonts w:cs="Arial" w:hAnsi="Arial" w:eastAsia="Arial" w:ascii="Arial"/>
          <w:color w:val="1F1F1F"/>
          <w:spacing w:val="0"/>
          <w:w w:val="77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ico</w:t>
      </w:r>
      <w:r>
        <w:rPr>
          <w:rFonts w:cs="Arial" w:hAnsi="Arial" w:eastAsia="Arial" w:ascii="Arial"/>
          <w:color w:val="4B4B4B"/>
          <w:spacing w:val="0"/>
          <w:w w:val="52"/>
          <w:sz w:val="20"/>
          <w:szCs w:val="20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B4B4B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Colonia</w:t>
      </w:r>
      <w:r>
        <w:rPr>
          <w:rFonts w:cs="Arial" w:hAnsi="Arial" w:eastAsia="Arial" w:ascii="Arial"/>
          <w:color w:val="36363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Centro,</w:t>
      </w:r>
      <w:r>
        <w:rPr>
          <w:rFonts w:cs="Arial" w:hAnsi="Arial" w:eastAsia="Arial" w:ascii="Arial"/>
          <w:color w:val="363636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Tol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color w:val="363636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do,</w:t>
      </w:r>
      <w:r>
        <w:rPr>
          <w:rFonts w:cs="Arial" w:hAnsi="Arial" w:eastAsia="Arial" w:ascii="Arial"/>
          <w:color w:val="363636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0"/>
          <w:w w:val="95"/>
          <w:sz w:val="20"/>
          <w:szCs w:val="20"/>
        </w:rPr>
        <w:t>stado</w:t>
      </w:r>
      <w:r>
        <w:rPr>
          <w:rFonts w:cs="Arial" w:hAnsi="Arial" w:eastAsia="Arial" w:ascii="Arial"/>
          <w:color w:val="363636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3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éxico,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8"/>
          <w:sz w:val="20"/>
          <w:szCs w:val="20"/>
        </w:rPr>
        <w:t>Cód</w:t>
      </w:r>
      <w:r>
        <w:rPr>
          <w:rFonts w:cs="Arial" w:hAnsi="Arial" w:eastAsia="Arial" w:ascii="Arial"/>
          <w:color w:val="4B4B4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go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63636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ostal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50000</w:t>
      </w:r>
      <w:r>
        <w:rPr>
          <w:rFonts w:cs="Arial" w:hAnsi="Arial" w:eastAsia="Arial" w:ascii="Arial"/>
          <w:color w:val="4B4B4B"/>
          <w:spacing w:val="0"/>
          <w:w w:val="39"/>
          <w:sz w:val="20"/>
          <w:szCs w:val="20"/>
        </w:rPr>
        <w:t>;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B4B4B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Miroslava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Carrillo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9"/>
          <w:sz w:val="20"/>
          <w:szCs w:val="20"/>
        </w:rPr>
        <w:t>Mart</w:t>
      </w:r>
      <w:r>
        <w:rPr>
          <w:rFonts w:cs="Arial" w:hAnsi="Arial" w:eastAsia="Arial" w:ascii="Arial"/>
          <w:color w:val="363636"/>
          <w:spacing w:val="0"/>
          <w:w w:val="106"/>
          <w:sz w:val="20"/>
          <w:szCs w:val="20"/>
        </w:rPr>
        <w:t>í</w:t>
      </w:r>
      <w:r>
        <w:rPr>
          <w:rFonts w:cs="Arial" w:hAnsi="Arial" w:eastAsia="Arial" w:ascii="Arial"/>
          <w:color w:val="1F1F1F"/>
          <w:spacing w:val="0"/>
          <w:w w:val="97"/>
          <w:sz w:val="20"/>
          <w:szCs w:val="20"/>
        </w:rPr>
        <w:t>nez</w:t>
      </w:r>
      <w:r>
        <w:rPr>
          <w:rFonts w:cs="Arial" w:hAnsi="Arial" w:eastAsia="Arial" w:ascii="Arial"/>
          <w:color w:val="363636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63636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Aud</w:t>
      </w:r>
      <w:r>
        <w:rPr>
          <w:rFonts w:cs="Arial" w:hAnsi="Arial" w:eastAsia="Arial" w:ascii="Arial"/>
          <w:color w:val="4B4B4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7"/>
          <w:sz w:val="20"/>
          <w:szCs w:val="20"/>
        </w:rPr>
        <w:t>to</w:t>
      </w:r>
      <w:r>
        <w:rPr>
          <w:rFonts w:cs="Arial" w:hAnsi="Arial" w:eastAsia="Arial" w:ascii="Arial"/>
          <w:color w:val="1F1F1F"/>
          <w:spacing w:val="0"/>
          <w:w w:val="77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6363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Superior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Órga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Supe</w:t>
      </w:r>
      <w:r>
        <w:rPr>
          <w:rFonts w:cs="Arial" w:hAnsi="Arial" w:eastAsia="Arial" w:ascii="Arial"/>
          <w:color w:val="4B4B4B"/>
          <w:spacing w:val="0"/>
          <w:w w:val="77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ior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0"/>
          <w:sz w:val="20"/>
          <w:szCs w:val="20"/>
        </w:rPr>
        <w:t>F</w:t>
      </w:r>
      <w:r>
        <w:rPr>
          <w:rFonts w:cs="Arial" w:hAnsi="Arial" w:eastAsia="Arial" w:ascii="Arial"/>
          <w:color w:val="363636"/>
          <w:spacing w:val="0"/>
          <w:w w:val="103"/>
          <w:sz w:val="20"/>
          <w:szCs w:val="20"/>
        </w:rPr>
        <w:t>iscalizac</w:t>
      </w:r>
      <w:r>
        <w:rPr>
          <w:rFonts w:cs="Arial" w:hAnsi="Arial" w:eastAsia="Arial" w:ascii="Arial"/>
          <w:color w:val="5B5B5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85"/>
          <w:sz w:val="20"/>
          <w:szCs w:val="20"/>
        </w:rPr>
        <w:t>ó</w:t>
      </w:r>
      <w:r>
        <w:rPr>
          <w:rFonts w:cs="Arial" w:hAnsi="Arial" w:eastAsia="Arial" w:ascii="Arial"/>
          <w:color w:val="1F1F1F"/>
          <w:spacing w:val="0"/>
          <w:w w:val="85"/>
          <w:sz w:val="20"/>
          <w:szCs w:val="20"/>
        </w:rPr>
        <w:t>n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63636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0"/>
          <w:w w:val="91"/>
          <w:sz w:val="20"/>
          <w:szCs w:val="20"/>
        </w:rPr>
        <w:t>s</w:t>
      </w:r>
      <w:r>
        <w:rPr>
          <w:rFonts w:cs="Arial" w:hAnsi="Arial" w:eastAsia="Arial" w:ascii="Arial"/>
          <w:color w:val="4B4B4B"/>
          <w:spacing w:val="0"/>
          <w:w w:val="91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91"/>
          <w:sz w:val="20"/>
          <w:szCs w:val="20"/>
        </w:rPr>
        <w:t>ado</w:t>
      </w:r>
      <w:r>
        <w:rPr>
          <w:rFonts w:cs="Arial" w:hAnsi="Arial" w:eastAsia="Arial" w:ascii="Arial"/>
          <w:color w:val="363636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11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México</w:t>
      </w:r>
      <w:r>
        <w:rPr>
          <w:rFonts w:cs="Arial" w:hAnsi="Arial" w:eastAsia="Arial" w:ascii="Arial"/>
          <w:color w:val="363636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636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6"/>
          <w:sz w:val="20"/>
          <w:szCs w:val="20"/>
        </w:rPr>
        <w:t>P</w:t>
      </w:r>
      <w:r>
        <w:rPr>
          <w:rFonts w:cs="Arial" w:hAnsi="Arial" w:eastAsia="Arial" w:ascii="Arial"/>
          <w:color w:val="363636"/>
          <w:spacing w:val="0"/>
          <w:w w:val="96"/>
          <w:sz w:val="20"/>
          <w:szCs w:val="20"/>
        </w:rPr>
        <w:t>reside</w:t>
      </w:r>
      <w:r>
        <w:rPr>
          <w:rFonts w:cs="Arial" w:hAnsi="Arial" w:eastAsia="Arial" w:ascii="Arial"/>
          <w:color w:val="4B4B4B"/>
          <w:spacing w:val="0"/>
          <w:w w:val="96"/>
          <w:sz w:val="20"/>
          <w:szCs w:val="20"/>
        </w:rPr>
        <w:t>nt</w:t>
      </w:r>
      <w:r>
        <w:rPr>
          <w:rFonts w:cs="Arial" w:hAnsi="Arial" w:eastAsia="Arial" w:ascii="Arial"/>
          <w:color w:val="363636"/>
          <w:spacing w:val="0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42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2"/>
          <w:sz w:val="20"/>
          <w:szCs w:val="20"/>
        </w:rPr>
        <w:t>de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4"/>
          <w:sz w:val="20"/>
          <w:szCs w:val="20"/>
        </w:rPr>
        <w:t>Comi</w:t>
      </w:r>
      <w:r>
        <w:rPr>
          <w:rFonts w:cs="Arial" w:hAnsi="Arial" w:eastAsia="Arial" w:ascii="Arial"/>
          <w:color w:val="4B4B4B"/>
          <w:spacing w:val="0"/>
          <w:w w:val="94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94"/>
          <w:sz w:val="20"/>
          <w:szCs w:val="20"/>
        </w:rPr>
        <w:t>é;</w:t>
      </w:r>
      <w:r>
        <w:rPr>
          <w:rFonts w:cs="Arial" w:hAnsi="Arial" w:eastAsia="Arial" w:ascii="Arial"/>
          <w:color w:val="363636"/>
          <w:spacing w:val="50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Jos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36363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Antonio</w:t>
      </w:r>
      <w:r>
        <w:rPr>
          <w:rFonts w:cs="Arial" w:hAnsi="Arial" w:eastAsia="Arial" w:ascii="Arial"/>
          <w:color w:val="1F1F1F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Ortiz</w:t>
      </w:r>
      <w:r>
        <w:rPr>
          <w:rFonts w:cs="Arial" w:hAnsi="Arial" w:eastAsia="Arial" w:ascii="Arial"/>
          <w:color w:val="1F1F1F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0"/>
          <w:sz w:val="20"/>
          <w:szCs w:val="20"/>
        </w:rPr>
        <w:t>Fl</w:t>
      </w:r>
      <w:r>
        <w:rPr>
          <w:rFonts w:cs="Arial" w:hAnsi="Arial" w:eastAsia="Arial" w:ascii="Arial"/>
          <w:color w:val="363636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1F1F1F"/>
          <w:spacing w:val="0"/>
          <w:w w:val="90"/>
          <w:sz w:val="20"/>
          <w:szCs w:val="20"/>
        </w:rPr>
        <w:t>re</w:t>
      </w:r>
      <w:r>
        <w:rPr>
          <w:rFonts w:cs="Arial" w:hAnsi="Arial" w:eastAsia="Arial" w:ascii="Arial"/>
          <w:color w:val="363636"/>
          <w:spacing w:val="0"/>
          <w:w w:val="90"/>
          <w:sz w:val="20"/>
          <w:szCs w:val="20"/>
        </w:rPr>
        <w:t>s,</w:t>
      </w:r>
      <w:r>
        <w:rPr>
          <w:rFonts w:cs="Arial" w:hAnsi="Arial" w:eastAsia="Arial" w:ascii="Arial"/>
          <w:color w:val="363636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21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86"/>
          <w:sz w:val="20"/>
          <w:szCs w:val="20"/>
        </w:rPr>
        <w:t>D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rector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63636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Jur</w:t>
      </w:r>
      <w:r>
        <w:rPr>
          <w:rFonts w:cs="Arial" w:hAnsi="Arial" w:eastAsia="Arial" w:ascii="Arial"/>
          <w:color w:val="4B4B4B"/>
          <w:spacing w:val="0"/>
          <w:w w:val="79"/>
          <w:sz w:val="20"/>
          <w:szCs w:val="20"/>
        </w:rPr>
        <w:t>í</w:t>
      </w:r>
      <w:r>
        <w:rPr>
          <w:rFonts w:cs="Arial" w:hAnsi="Arial" w:eastAsia="Arial" w:ascii="Arial"/>
          <w:color w:val="363636"/>
          <w:spacing w:val="0"/>
          <w:w w:val="85"/>
          <w:sz w:val="20"/>
          <w:szCs w:val="20"/>
        </w:rPr>
        <w:t>d</w:t>
      </w:r>
      <w:r>
        <w:rPr>
          <w:rFonts w:cs="Arial" w:hAnsi="Arial" w:eastAsia="Arial" w:ascii="Arial"/>
          <w:color w:val="4B4B4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co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Consultivo</w:t>
      </w:r>
      <w:r>
        <w:rPr>
          <w:rFonts w:cs="Arial" w:hAnsi="Arial" w:eastAsia="Arial" w:ascii="Arial"/>
          <w:color w:val="363636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636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Sec</w:t>
      </w:r>
      <w:r>
        <w:rPr>
          <w:rFonts w:cs="Arial" w:hAnsi="Arial" w:eastAsia="Arial" w:ascii="Arial"/>
          <w:color w:val="1F1F1F"/>
          <w:spacing w:val="0"/>
          <w:w w:val="77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eta</w:t>
      </w:r>
      <w:r>
        <w:rPr>
          <w:rFonts w:cs="Arial" w:hAnsi="Arial" w:eastAsia="Arial" w:ascii="Arial"/>
          <w:color w:val="1F1F1F"/>
          <w:spacing w:val="0"/>
          <w:w w:val="77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84"/>
          <w:sz w:val="20"/>
          <w:szCs w:val="20"/>
        </w:rPr>
        <w:t>io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color w:val="363636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63636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7"/>
          <w:sz w:val="20"/>
          <w:szCs w:val="20"/>
        </w:rPr>
        <w:t>Com</w:t>
      </w:r>
      <w:r>
        <w:rPr>
          <w:rFonts w:cs="Arial" w:hAnsi="Arial" w:eastAsia="Arial" w:ascii="Arial"/>
          <w:color w:val="5B5B5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1F1F1F"/>
          <w:spacing w:val="0"/>
          <w:w w:val="92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é</w:t>
      </w:r>
      <w:r>
        <w:rPr>
          <w:rFonts w:cs="Arial" w:hAnsi="Arial" w:eastAsia="Arial" w:ascii="Arial"/>
          <w:color w:val="5B5B5B"/>
          <w:spacing w:val="0"/>
          <w:w w:val="52"/>
          <w:sz w:val="20"/>
          <w:szCs w:val="20"/>
        </w:rPr>
        <w:t>;</w:t>
      </w:r>
      <w:r>
        <w:rPr>
          <w:rFonts w:cs="Arial" w:hAnsi="Arial" w:eastAsia="Arial" w:ascii="Arial"/>
          <w:color w:val="5B5B5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B5B5B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Simón</w:t>
      </w:r>
      <w:r>
        <w:rPr>
          <w:rFonts w:cs="Arial" w:hAnsi="Arial" w:eastAsia="Arial" w:ascii="Arial"/>
          <w:color w:val="1F1F1F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Reye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63636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7"/>
          <w:sz w:val="20"/>
          <w:szCs w:val="20"/>
        </w:rPr>
        <w:t>Ramos</w:t>
      </w:r>
      <w:r>
        <w:rPr>
          <w:rFonts w:cs="Arial" w:hAnsi="Arial" w:eastAsia="Arial" w:ascii="Arial"/>
          <w:color w:val="363636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tular</w:t>
      </w:r>
      <w:r>
        <w:rPr>
          <w:rFonts w:cs="Arial" w:hAnsi="Arial" w:eastAsia="Arial" w:ascii="Arial"/>
          <w:color w:val="363636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U</w:t>
      </w:r>
      <w:r>
        <w:rPr>
          <w:rFonts w:cs="Arial" w:hAnsi="Arial" w:eastAsia="Arial" w:ascii="Arial"/>
          <w:color w:val="4B4B4B"/>
          <w:spacing w:val="0"/>
          <w:w w:val="92"/>
          <w:sz w:val="20"/>
          <w:szCs w:val="20"/>
        </w:rPr>
        <w:t>ni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dad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29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Asuntos</w:t>
      </w:r>
      <w:r>
        <w:rPr>
          <w:rFonts w:cs="Arial" w:hAnsi="Arial" w:eastAsia="Arial" w:ascii="Arial"/>
          <w:color w:val="363636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88"/>
          <w:sz w:val="20"/>
          <w:szCs w:val="20"/>
        </w:rPr>
        <w:t>J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ur</w:t>
      </w:r>
      <w:r>
        <w:rPr>
          <w:rFonts w:cs="Arial" w:hAnsi="Arial" w:eastAsia="Arial" w:ascii="Arial"/>
          <w:color w:val="4B4B4B"/>
          <w:spacing w:val="0"/>
          <w:w w:val="79"/>
          <w:sz w:val="20"/>
          <w:szCs w:val="20"/>
        </w:rPr>
        <w:t>í</w:t>
      </w:r>
      <w:r>
        <w:rPr>
          <w:rFonts w:cs="Arial" w:hAnsi="Arial" w:eastAsia="Arial" w:ascii="Arial"/>
          <w:color w:val="363636"/>
          <w:spacing w:val="0"/>
          <w:w w:val="85"/>
          <w:sz w:val="20"/>
          <w:szCs w:val="20"/>
        </w:rPr>
        <w:t>d</w:t>
      </w:r>
      <w:r>
        <w:rPr>
          <w:rFonts w:cs="Arial" w:hAnsi="Arial" w:eastAsia="Arial" w:ascii="Arial"/>
          <w:color w:val="4B4B4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cos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Voca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1F1F1F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63636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Comité</w:t>
      </w:r>
      <w:r>
        <w:rPr>
          <w:rFonts w:cs="Arial" w:hAnsi="Arial" w:eastAsia="Arial" w:ascii="Arial"/>
          <w:color w:val="4B4B4B"/>
          <w:spacing w:val="0"/>
          <w:w w:val="52"/>
          <w:sz w:val="20"/>
          <w:szCs w:val="20"/>
        </w:rPr>
        <w:t>;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Lorena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63636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Mendoza,</w:t>
      </w:r>
      <w:r>
        <w:rPr>
          <w:rFonts w:cs="Arial" w:hAnsi="Arial" w:eastAsia="Arial" w:ascii="Arial"/>
          <w:color w:val="1F1F1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Jefa</w:t>
      </w:r>
      <w:r>
        <w:rPr>
          <w:rFonts w:cs="Arial" w:hAnsi="Arial" w:eastAsia="Arial" w:ascii="Arial"/>
          <w:color w:val="363636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de</w:t>
      </w:r>
      <w:r>
        <w:rPr>
          <w:rFonts w:cs="Arial" w:hAnsi="Arial" w:eastAsia="Arial" w:ascii="Arial"/>
          <w:color w:val="5B5B5B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5B5B5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B5B5B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epartamento</w:t>
      </w:r>
      <w:r>
        <w:rPr>
          <w:rFonts w:cs="Arial" w:hAnsi="Arial" w:eastAsia="Arial" w:ascii="Arial"/>
          <w:color w:val="363636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F1F1F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363636"/>
          <w:spacing w:val="0"/>
          <w:w w:val="102"/>
          <w:sz w:val="20"/>
          <w:szCs w:val="20"/>
        </w:rPr>
        <w:t>ditor</w:t>
      </w:r>
      <w:r>
        <w:rPr>
          <w:rFonts w:cs="Arial" w:hAnsi="Arial" w:eastAsia="Arial" w:ascii="Arial"/>
          <w:color w:val="5B5B5B"/>
          <w:spacing w:val="0"/>
          <w:w w:val="79"/>
          <w:sz w:val="20"/>
          <w:szCs w:val="20"/>
        </w:rPr>
        <w:t>í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1"/>
          <w:sz w:val="20"/>
          <w:szCs w:val="20"/>
        </w:rPr>
        <w:t>D</w:t>
      </w:r>
      <w:r>
        <w:rPr>
          <w:rFonts w:cs="Arial" w:hAnsi="Arial" w:eastAsia="Arial" w:ascii="Arial"/>
          <w:color w:val="363636"/>
          <w:spacing w:val="0"/>
          <w:w w:val="102"/>
          <w:sz w:val="20"/>
          <w:szCs w:val="20"/>
        </w:rPr>
        <w:t>esempe</w:t>
      </w:r>
      <w:r>
        <w:rPr>
          <w:rFonts w:cs="Arial" w:hAnsi="Arial" w:eastAsia="Arial" w:ascii="Arial"/>
          <w:color w:val="4B4B4B"/>
          <w:spacing w:val="0"/>
          <w:w w:val="79"/>
          <w:sz w:val="20"/>
          <w:szCs w:val="20"/>
        </w:rPr>
        <w:t>ñ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0"/>
          <w:sz w:val="20"/>
          <w:szCs w:val="20"/>
        </w:rPr>
        <w:t>"A</w:t>
      </w:r>
      <w:r>
        <w:rPr>
          <w:rFonts w:cs="Arial" w:hAnsi="Arial" w:eastAsia="Arial" w:ascii="Arial"/>
          <w:color w:val="5B5B5B"/>
          <w:spacing w:val="0"/>
          <w:w w:val="90"/>
          <w:sz w:val="20"/>
          <w:szCs w:val="20"/>
        </w:rPr>
        <w:t>"</w:t>
      </w:r>
      <w:r>
        <w:rPr>
          <w:rFonts w:cs="Arial" w:hAnsi="Arial" w:eastAsia="Arial" w:ascii="Arial"/>
          <w:color w:val="5B5B5B"/>
          <w:spacing w:val="31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63636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6"/>
          <w:spacing w:val="0"/>
          <w:w w:val="103"/>
          <w:sz w:val="20"/>
          <w:szCs w:val="20"/>
        </w:rPr>
        <w:t>Voca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1F1F1F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0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363636"/>
          <w:spacing w:val="0"/>
          <w:w w:val="85"/>
          <w:sz w:val="20"/>
          <w:szCs w:val="20"/>
        </w:rPr>
        <w:t>e</w:t>
      </w:r>
      <w:r>
        <w:rPr>
          <w:rFonts w:cs="Arial" w:hAnsi="Arial" w:eastAsia="Arial" w:ascii="Arial"/>
          <w:color w:val="4B4B4B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4B4B4B"/>
          <w:spacing w:val="0"/>
          <w:w w:val="32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Comité</w:t>
      </w:r>
      <w:r>
        <w:rPr>
          <w:rFonts w:cs="Arial" w:hAnsi="Arial" w:eastAsia="Arial" w:ascii="Arial"/>
          <w:color w:val="4B4B4B"/>
          <w:spacing w:val="0"/>
          <w:w w:val="39"/>
          <w:sz w:val="20"/>
          <w:szCs w:val="20"/>
        </w:rPr>
        <w:t>;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Virginia</w:t>
      </w:r>
      <w:r>
        <w:rPr>
          <w:rFonts w:cs="Arial" w:hAnsi="Arial" w:eastAsia="Arial" w:ascii="Arial"/>
          <w:color w:val="1F1F1F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Edith</w:t>
      </w:r>
      <w:r>
        <w:rPr>
          <w:rFonts w:cs="Arial" w:hAnsi="Arial" w:eastAsia="Arial" w:ascii="Arial"/>
          <w:color w:val="1F1F1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López</w:t>
      </w:r>
      <w:r>
        <w:rPr>
          <w:rFonts w:cs="Arial" w:hAnsi="Arial" w:eastAsia="Arial" w:ascii="Arial"/>
          <w:color w:val="1F1F1F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Reyes,</w:t>
      </w:r>
      <w:r>
        <w:rPr>
          <w:rFonts w:cs="Arial" w:hAnsi="Arial" w:eastAsia="Arial" w:ascii="Arial"/>
          <w:color w:val="1F1F1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0"/>
          <w:sz w:val="20"/>
          <w:szCs w:val="20"/>
        </w:rPr>
        <w:t>T</w:t>
      </w:r>
      <w:r>
        <w:rPr>
          <w:rFonts w:cs="Arial" w:hAnsi="Arial" w:eastAsia="Arial" w:ascii="Arial"/>
          <w:color w:val="4B4B4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t</w:t>
      </w:r>
      <w:r>
        <w:rPr>
          <w:rFonts w:cs="Arial" w:hAnsi="Arial" w:eastAsia="Arial" w:ascii="Arial"/>
          <w:color w:val="1F1F1F"/>
          <w:spacing w:val="0"/>
          <w:w w:val="84"/>
          <w:sz w:val="20"/>
          <w:szCs w:val="20"/>
        </w:rPr>
        <w:t>ul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ar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363636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U</w:t>
      </w:r>
      <w:r>
        <w:rPr>
          <w:rFonts w:cs="Arial" w:hAnsi="Arial" w:eastAsia="Arial" w:ascii="Arial"/>
          <w:color w:val="4B4B4B"/>
          <w:spacing w:val="0"/>
          <w:w w:val="92"/>
          <w:sz w:val="20"/>
          <w:szCs w:val="20"/>
        </w:rPr>
        <w:t>ni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dad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29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Admin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stración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636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Voca</w:t>
      </w:r>
      <w:r>
        <w:rPr>
          <w:rFonts w:cs="Arial" w:hAnsi="Arial" w:eastAsia="Arial" w:ascii="Arial"/>
          <w:color w:val="5B5B5B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5B5B5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B5B5B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2"/>
          <w:sz w:val="20"/>
          <w:szCs w:val="20"/>
        </w:rPr>
        <w:t>de</w:t>
      </w:r>
      <w:r>
        <w:rPr>
          <w:rFonts w:cs="Arial" w:hAnsi="Arial" w:eastAsia="Arial" w:ascii="Arial"/>
          <w:color w:val="4B4B4B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7"/>
          <w:sz w:val="20"/>
          <w:szCs w:val="20"/>
        </w:rPr>
        <w:t>Com</w:t>
      </w:r>
      <w:r>
        <w:rPr>
          <w:rFonts w:cs="Arial" w:hAnsi="Arial" w:eastAsia="Arial" w:ascii="Arial"/>
          <w:color w:val="1F1F1F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4B4B4B"/>
          <w:spacing w:val="0"/>
          <w:w w:val="106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88"/>
          <w:sz w:val="20"/>
          <w:szCs w:val="20"/>
        </w:rPr>
        <w:t>é;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Martha</w:t>
      </w:r>
      <w:r>
        <w:rPr>
          <w:rFonts w:cs="Arial" w:hAnsi="Arial" w:eastAsia="Arial" w:ascii="Arial"/>
          <w:color w:val="1F1F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Alicia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40"/>
        <w:ind w:left="142"/>
      </w:pP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Ortega</w:t>
      </w:r>
      <w:r>
        <w:rPr>
          <w:rFonts w:cs="Arial" w:hAnsi="Arial" w:eastAsia="Arial" w:ascii="Arial"/>
          <w:color w:val="1F1F1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9"/>
          <w:sz w:val="20"/>
          <w:szCs w:val="20"/>
        </w:rPr>
        <w:t>Villa</w:t>
      </w:r>
      <w:r>
        <w:rPr>
          <w:rFonts w:cs="Arial" w:hAnsi="Arial" w:eastAsia="Arial" w:ascii="Arial"/>
          <w:color w:val="363636"/>
          <w:spacing w:val="0"/>
          <w:w w:val="52"/>
          <w:sz w:val="20"/>
          <w:szCs w:val="20"/>
        </w:rPr>
        <w:t>,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77"/>
          <w:sz w:val="20"/>
          <w:szCs w:val="20"/>
        </w:rPr>
        <w:t>P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1F1F1F"/>
          <w:spacing w:val="0"/>
          <w:w w:val="88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sona</w:t>
      </w:r>
      <w:r>
        <w:rPr>
          <w:rFonts w:cs="Arial" w:hAnsi="Arial" w:eastAsia="Arial" w:ascii="Arial"/>
          <w:color w:val="1F1F1F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Ope</w:t>
      </w:r>
      <w:r>
        <w:rPr>
          <w:rFonts w:cs="Arial" w:hAnsi="Arial" w:eastAsia="Arial" w:ascii="Arial"/>
          <w:color w:val="1F1F1F"/>
          <w:spacing w:val="0"/>
          <w:w w:val="77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ativo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363636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81"/>
          <w:sz w:val="20"/>
          <w:szCs w:val="20"/>
        </w:rPr>
        <w:t>U</w:t>
      </w:r>
      <w:r>
        <w:rPr>
          <w:rFonts w:cs="Arial" w:hAnsi="Arial" w:eastAsia="Arial" w:ascii="Arial"/>
          <w:color w:val="4B4B4B"/>
          <w:spacing w:val="0"/>
          <w:w w:val="85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1F1F1F"/>
          <w:spacing w:val="0"/>
          <w:w w:val="105"/>
          <w:sz w:val="20"/>
          <w:szCs w:val="20"/>
        </w:rPr>
        <w:t>da</w:t>
      </w:r>
      <w:r>
        <w:rPr>
          <w:rFonts w:cs="Arial" w:hAnsi="Arial" w:eastAsia="Arial" w:ascii="Arial"/>
          <w:color w:val="363636"/>
          <w:spacing w:val="0"/>
          <w:w w:val="85"/>
          <w:sz w:val="20"/>
          <w:szCs w:val="20"/>
        </w:rPr>
        <w:t>d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63636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7"/>
          <w:sz w:val="20"/>
          <w:szCs w:val="20"/>
        </w:rPr>
        <w:t>Seg</w:t>
      </w:r>
      <w:r>
        <w:rPr>
          <w:rFonts w:cs="Arial" w:hAnsi="Arial" w:eastAsia="Arial" w:ascii="Arial"/>
          <w:color w:val="1F1F1F"/>
          <w:spacing w:val="0"/>
          <w:w w:val="85"/>
          <w:sz w:val="20"/>
          <w:szCs w:val="20"/>
        </w:rPr>
        <w:t>u</w:t>
      </w:r>
      <w:r>
        <w:rPr>
          <w:rFonts w:cs="Arial" w:hAnsi="Arial" w:eastAsia="Arial" w:ascii="Arial"/>
          <w:color w:val="363636"/>
          <w:spacing w:val="0"/>
          <w:w w:val="90"/>
          <w:sz w:val="20"/>
          <w:szCs w:val="20"/>
        </w:rPr>
        <w:t>im</w:t>
      </w:r>
      <w:r>
        <w:rPr>
          <w:rFonts w:cs="Arial" w:hAnsi="Arial" w:eastAsia="Arial" w:ascii="Arial"/>
          <w:color w:val="4B4B4B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ento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636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Voca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63636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7"/>
          <w:sz w:val="20"/>
          <w:szCs w:val="20"/>
        </w:rPr>
        <w:t>Co</w:t>
      </w:r>
      <w:r>
        <w:rPr>
          <w:rFonts w:cs="Arial" w:hAnsi="Arial" w:eastAsia="Arial" w:ascii="Arial"/>
          <w:color w:val="4B4B4B"/>
          <w:spacing w:val="0"/>
          <w:w w:val="93"/>
          <w:sz w:val="20"/>
          <w:szCs w:val="20"/>
        </w:rPr>
        <w:t>mi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té</w:t>
      </w:r>
      <w:r>
        <w:rPr>
          <w:rFonts w:cs="Arial" w:hAnsi="Arial" w:eastAsia="Arial" w:ascii="Arial"/>
          <w:color w:val="4B4B4B"/>
          <w:spacing w:val="0"/>
          <w:w w:val="52"/>
          <w:sz w:val="20"/>
          <w:szCs w:val="20"/>
        </w:rPr>
        <w:t>;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77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B4B4B"/>
          <w:spacing w:val="33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sva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ldo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Fredy</w:t>
      </w:r>
      <w:r>
        <w:rPr>
          <w:rFonts w:cs="Arial" w:hAnsi="Arial" w:eastAsia="Arial" w:ascii="Arial"/>
          <w:color w:val="1F1F1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nega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85"/>
        <w:ind w:left="142" w:right="1143"/>
      </w:pPr>
      <w:r>
        <w:rPr>
          <w:rFonts w:cs="Arial" w:hAnsi="Arial" w:eastAsia="Arial" w:ascii="Arial"/>
          <w:color w:val="1F1F1F"/>
          <w:w w:val="102"/>
          <w:sz w:val="20"/>
          <w:szCs w:val="20"/>
        </w:rPr>
        <w:t>Sánchez</w:t>
      </w:r>
      <w:r>
        <w:rPr>
          <w:rFonts w:cs="Arial" w:hAnsi="Arial" w:eastAsia="Arial" w:ascii="Arial"/>
          <w:color w:val="363636"/>
          <w:w w:val="52"/>
          <w:sz w:val="20"/>
          <w:szCs w:val="20"/>
        </w:rPr>
        <w:t>,</w:t>
      </w:r>
      <w:r>
        <w:rPr>
          <w:rFonts w:cs="Arial" w:hAnsi="Arial" w:eastAsia="Arial" w:ascii="Arial"/>
          <w:color w:val="363636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77"/>
          <w:sz w:val="20"/>
          <w:szCs w:val="20"/>
        </w:rPr>
        <w:t>P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ersonal</w:t>
      </w:r>
      <w:r>
        <w:rPr>
          <w:rFonts w:cs="Arial" w:hAnsi="Arial" w:eastAsia="Arial" w:ascii="Arial"/>
          <w:color w:val="363636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2"/>
          <w:sz w:val="20"/>
          <w:szCs w:val="20"/>
        </w:rPr>
        <w:t>Operat</w:t>
      </w:r>
      <w:r>
        <w:rPr>
          <w:rFonts w:cs="Arial" w:hAnsi="Arial" w:eastAsia="Arial" w:ascii="Arial"/>
          <w:color w:val="4B4B4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vo</w:t>
      </w:r>
      <w:r>
        <w:rPr>
          <w:rFonts w:cs="Arial" w:hAnsi="Arial" w:eastAsia="Arial" w:ascii="Arial"/>
          <w:color w:val="363636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363636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1"/>
          <w:sz w:val="20"/>
          <w:szCs w:val="20"/>
        </w:rPr>
        <w:t>U</w:t>
      </w:r>
      <w:r>
        <w:rPr>
          <w:rFonts w:cs="Arial" w:hAnsi="Arial" w:eastAsia="Arial" w:ascii="Arial"/>
          <w:color w:val="4B4B4B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91"/>
          <w:sz w:val="20"/>
          <w:szCs w:val="20"/>
        </w:rPr>
        <w:t>idad</w:t>
      </w:r>
      <w:r>
        <w:rPr>
          <w:rFonts w:cs="Arial" w:hAnsi="Arial" w:eastAsia="Arial" w:ascii="Arial"/>
          <w:color w:val="363636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21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Investigación</w:t>
      </w:r>
      <w:r>
        <w:rPr>
          <w:rFonts w:cs="Arial" w:hAnsi="Arial" w:eastAsia="Arial" w:ascii="Arial"/>
          <w:color w:val="363636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63636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Vocal</w:t>
      </w:r>
      <w:r>
        <w:rPr>
          <w:rFonts w:cs="Arial" w:hAnsi="Arial" w:eastAsia="Arial" w:ascii="Arial"/>
          <w:color w:val="36363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63636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Comi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é,</w:t>
      </w:r>
      <w:r>
        <w:rPr>
          <w:rFonts w:cs="Arial" w:hAnsi="Arial" w:eastAsia="Arial" w:ascii="Arial"/>
          <w:color w:val="363636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para</w:t>
      </w:r>
      <w:r>
        <w:rPr>
          <w:rFonts w:cs="Arial" w:hAnsi="Arial" w:eastAsia="Arial" w:ascii="Arial"/>
          <w:color w:val="1F1F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llevar</w:t>
      </w:r>
      <w:r>
        <w:rPr>
          <w:rFonts w:cs="Arial" w:hAnsi="Arial" w:eastAsia="Arial" w:ascii="Arial"/>
          <w:color w:val="1F1F1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F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cab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63636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63636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0"/>
          <w:w w:val="106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98"/>
          <w:sz w:val="20"/>
          <w:szCs w:val="20"/>
        </w:rPr>
        <w:t>érmi</w:t>
      </w:r>
      <w:r>
        <w:rPr>
          <w:rFonts w:cs="Arial" w:hAnsi="Arial" w:eastAsia="Arial" w:ascii="Arial"/>
          <w:color w:val="1F1F1F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os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color w:val="363636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85"/>
          <w:sz w:val="20"/>
          <w:szCs w:val="20"/>
        </w:rPr>
        <w:t>d</w:t>
      </w:r>
      <w:r>
        <w:rPr>
          <w:rFonts w:cs="Arial" w:hAnsi="Arial" w:eastAsia="Arial" w:ascii="Arial"/>
          <w:color w:val="4B4B4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color w:val="1F1F1F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esto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 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63636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color w:val="363636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umerales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14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85"/>
          <w:sz w:val="20"/>
          <w:szCs w:val="20"/>
        </w:rPr>
        <w:t>PRI</w:t>
      </w:r>
      <w:r>
        <w:rPr>
          <w:rFonts w:cs="Arial" w:hAnsi="Arial" w:eastAsia="Arial" w:ascii="Arial"/>
          <w:color w:val="363636"/>
          <w:spacing w:val="0"/>
          <w:w w:val="83"/>
          <w:sz w:val="20"/>
          <w:szCs w:val="20"/>
        </w:rPr>
        <w:t>M</w:t>
      </w:r>
      <w:r>
        <w:rPr>
          <w:rFonts w:cs="Arial" w:hAnsi="Arial" w:eastAsia="Arial" w:ascii="Arial"/>
          <w:color w:val="1F1F1F"/>
          <w:spacing w:val="0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0"/>
          <w:w w:val="90"/>
          <w:sz w:val="20"/>
          <w:szCs w:val="20"/>
        </w:rPr>
        <w:t>RO</w:t>
      </w:r>
      <w:r>
        <w:rPr>
          <w:rFonts w:cs="Arial" w:hAnsi="Arial" w:eastAsia="Arial" w:ascii="Arial"/>
          <w:color w:val="5B5B5B"/>
          <w:spacing w:val="0"/>
          <w:w w:val="52"/>
          <w:sz w:val="20"/>
          <w:szCs w:val="20"/>
        </w:rPr>
        <w:t>,</w:t>
      </w:r>
      <w:r>
        <w:rPr>
          <w:rFonts w:cs="Arial" w:hAnsi="Arial" w:eastAsia="Arial" w:ascii="Arial"/>
          <w:color w:val="5B5B5B"/>
          <w:spacing w:val="0"/>
          <w:w w:val="52"/>
          <w:sz w:val="20"/>
          <w:szCs w:val="20"/>
        </w:rPr>
        <w:t>  </w:t>
      </w:r>
      <w:r>
        <w:rPr>
          <w:rFonts w:cs="Arial" w:hAnsi="Arial" w:eastAsia="Arial" w:ascii="Arial"/>
          <w:color w:val="5B5B5B"/>
          <w:spacing w:val="23"/>
          <w:w w:val="52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6"/>
          <w:sz w:val="20"/>
          <w:szCs w:val="20"/>
        </w:rPr>
        <w:t>T</w:t>
      </w:r>
      <w:r>
        <w:rPr>
          <w:rFonts w:cs="Arial" w:hAnsi="Arial" w:eastAsia="Arial" w:ascii="Arial"/>
          <w:color w:val="1F1F1F"/>
          <w:spacing w:val="0"/>
          <w:w w:val="76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IGÉSIMO</w:t>
      </w:r>
      <w:r>
        <w:rPr>
          <w:rFonts w:cs="Arial" w:hAnsi="Arial" w:eastAsia="Arial" w:ascii="Arial"/>
          <w:color w:val="363636"/>
          <w:spacing w:val="47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89"/>
          <w:sz w:val="20"/>
          <w:szCs w:val="20"/>
        </w:rPr>
        <w:t>Q</w:t>
      </w:r>
      <w:r>
        <w:rPr>
          <w:rFonts w:cs="Arial" w:hAnsi="Arial" w:eastAsia="Arial" w:ascii="Arial"/>
          <w:color w:val="1F1F1F"/>
          <w:spacing w:val="0"/>
          <w:w w:val="81"/>
          <w:sz w:val="20"/>
          <w:szCs w:val="20"/>
        </w:rPr>
        <w:t>U</w:t>
      </w:r>
      <w:r>
        <w:rPr>
          <w:rFonts w:cs="Arial" w:hAnsi="Arial" w:eastAsia="Arial" w:ascii="Arial"/>
          <w:color w:val="363636"/>
          <w:spacing w:val="0"/>
          <w:w w:val="84"/>
          <w:sz w:val="20"/>
          <w:szCs w:val="20"/>
        </w:rPr>
        <w:t>IN</w:t>
      </w:r>
      <w:r>
        <w:rPr>
          <w:rFonts w:cs="Arial" w:hAnsi="Arial" w:eastAsia="Arial" w:ascii="Arial"/>
          <w:color w:val="1F1F1F"/>
          <w:spacing w:val="0"/>
          <w:w w:val="102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B4B4B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4B4B4B"/>
          <w:spacing w:val="0"/>
          <w:w w:val="39"/>
          <w:sz w:val="20"/>
          <w:szCs w:val="20"/>
        </w:rPr>
        <w:t>  </w:t>
      </w:r>
      <w:r>
        <w:rPr>
          <w:rFonts w:cs="Arial" w:hAnsi="Arial" w:eastAsia="Arial" w:ascii="Arial"/>
          <w:color w:val="4B4B4B"/>
          <w:spacing w:val="32"/>
          <w:w w:val="39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2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94"/>
          <w:sz w:val="20"/>
          <w:szCs w:val="20"/>
        </w:rPr>
        <w:t>RIGÉS</w:t>
      </w:r>
      <w:r>
        <w:rPr>
          <w:rFonts w:cs="Arial" w:hAnsi="Arial" w:eastAsia="Arial" w:ascii="Arial"/>
          <w:color w:val="1F1F1F"/>
          <w:spacing w:val="0"/>
          <w:w w:val="2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MO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3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82"/>
          <w:sz w:val="20"/>
          <w:szCs w:val="20"/>
        </w:rPr>
        <w:t>S</w:t>
      </w:r>
      <w:r>
        <w:rPr>
          <w:rFonts w:cs="Arial" w:hAnsi="Arial" w:eastAsia="Arial" w:ascii="Arial"/>
          <w:color w:val="1F1F1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0"/>
          <w:w w:val="93"/>
          <w:sz w:val="20"/>
          <w:szCs w:val="20"/>
        </w:rPr>
        <w:t>XTO</w:t>
      </w:r>
      <w:r>
        <w:rPr>
          <w:rFonts w:cs="Arial" w:hAnsi="Arial" w:eastAsia="Arial" w:ascii="Arial"/>
          <w:color w:val="4B4B4B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4B4B4B"/>
          <w:spacing w:val="0"/>
          <w:w w:val="39"/>
          <w:sz w:val="20"/>
          <w:szCs w:val="20"/>
        </w:rPr>
        <w:t>  </w:t>
      </w:r>
      <w:r>
        <w:rPr>
          <w:rFonts w:cs="Arial" w:hAnsi="Arial" w:eastAsia="Arial" w:ascii="Arial"/>
          <w:color w:val="4B4B4B"/>
          <w:spacing w:val="2"/>
          <w:w w:val="3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CUA</w:t>
      </w:r>
      <w:r>
        <w:rPr>
          <w:rFonts w:cs="Arial" w:hAnsi="Arial" w:eastAsia="Arial" w:ascii="Arial"/>
          <w:color w:val="1F1F1F"/>
          <w:spacing w:val="0"/>
          <w:w w:val="88"/>
          <w:sz w:val="20"/>
          <w:szCs w:val="20"/>
        </w:rPr>
        <w:t>DR</w:t>
      </w:r>
      <w:r>
        <w:rPr>
          <w:rFonts w:cs="Arial" w:hAnsi="Arial" w:eastAsia="Arial" w:ascii="Arial"/>
          <w:color w:val="363636"/>
          <w:spacing w:val="0"/>
          <w:w w:val="96"/>
          <w:sz w:val="20"/>
          <w:szCs w:val="20"/>
        </w:rPr>
        <w:t>AG</w:t>
      </w:r>
      <w:r>
        <w:rPr>
          <w:rFonts w:cs="Arial" w:hAnsi="Arial" w:eastAsia="Arial" w:ascii="Arial"/>
          <w:color w:val="1F1F1F"/>
          <w:spacing w:val="0"/>
          <w:w w:val="82"/>
          <w:sz w:val="20"/>
          <w:szCs w:val="20"/>
        </w:rPr>
        <w:t>É</w:t>
      </w:r>
      <w:r>
        <w:rPr>
          <w:rFonts w:cs="Arial" w:hAnsi="Arial" w:eastAsia="Arial" w:ascii="Arial"/>
          <w:color w:val="363636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1F1F1F"/>
          <w:spacing w:val="0"/>
          <w:w w:val="3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MO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5"/>
          <w:sz w:val="20"/>
          <w:szCs w:val="20"/>
        </w:rPr>
        <w:t>QU</w:t>
      </w:r>
      <w:r>
        <w:rPr>
          <w:rFonts w:cs="Arial" w:hAnsi="Arial" w:eastAsia="Arial" w:ascii="Arial"/>
          <w:color w:val="1F1F1F"/>
          <w:spacing w:val="0"/>
          <w:w w:val="3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86"/>
          <w:sz w:val="20"/>
          <w:szCs w:val="20"/>
        </w:rPr>
        <w:t>N</w:t>
      </w:r>
      <w:r>
        <w:rPr>
          <w:rFonts w:cs="Arial" w:hAnsi="Arial" w:eastAsia="Arial" w:ascii="Arial"/>
          <w:color w:val="1F1F1F"/>
          <w:spacing w:val="0"/>
          <w:w w:val="96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nciso</w:t>
      </w:r>
      <w:r>
        <w:rPr>
          <w:rFonts w:cs="Arial" w:hAnsi="Arial" w:eastAsia="Arial" w:ascii="Arial"/>
          <w:color w:val="363636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f)</w:t>
      </w:r>
      <w:r>
        <w:rPr>
          <w:rFonts w:cs="Arial" w:hAnsi="Arial" w:eastAsia="Arial" w:ascii="Arial"/>
          <w:color w:val="363636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636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1F1F1F"/>
          <w:spacing w:val="0"/>
          <w:w w:val="86"/>
          <w:sz w:val="20"/>
          <w:szCs w:val="20"/>
        </w:rPr>
        <w:t>U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F1F1F"/>
          <w:spacing w:val="0"/>
          <w:w w:val="86"/>
          <w:sz w:val="20"/>
          <w:szCs w:val="20"/>
        </w:rPr>
        <w:t>D</w:t>
      </w:r>
      <w:r>
        <w:rPr>
          <w:rFonts w:cs="Arial" w:hAnsi="Arial" w:eastAsia="Arial" w:ascii="Arial"/>
          <w:color w:val="363636"/>
          <w:spacing w:val="0"/>
          <w:w w:val="94"/>
          <w:sz w:val="20"/>
          <w:szCs w:val="20"/>
        </w:rPr>
        <w:t>RAGÉS</w:t>
      </w:r>
      <w:r>
        <w:rPr>
          <w:rFonts w:cs="Arial" w:hAnsi="Arial" w:eastAsia="Arial" w:ascii="Arial"/>
          <w:color w:val="1F1F1F"/>
          <w:spacing w:val="0"/>
          <w:w w:val="3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MO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63636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89"/>
          <w:sz w:val="20"/>
          <w:szCs w:val="20"/>
        </w:rPr>
        <w:t>S</w:t>
      </w:r>
      <w:r>
        <w:rPr>
          <w:rFonts w:cs="Arial" w:hAnsi="Arial" w:eastAsia="Arial" w:ascii="Arial"/>
          <w:color w:val="1F1F1F"/>
          <w:spacing w:val="0"/>
          <w:w w:val="89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0"/>
          <w:w w:val="89"/>
          <w:sz w:val="20"/>
          <w:szCs w:val="20"/>
        </w:rPr>
        <w:t>X</w:t>
      </w:r>
      <w:r>
        <w:rPr>
          <w:rFonts w:cs="Arial" w:hAnsi="Arial" w:eastAsia="Arial" w:ascii="Arial"/>
          <w:color w:val="1F1F1F"/>
          <w:spacing w:val="0"/>
          <w:w w:val="89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89"/>
          <w:sz w:val="20"/>
          <w:szCs w:val="20"/>
        </w:rPr>
        <w:t>O</w:t>
      </w:r>
      <w:r>
        <w:rPr>
          <w:rFonts w:cs="Arial" w:hAnsi="Arial" w:eastAsia="Arial" w:ascii="Arial"/>
          <w:color w:val="363636"/>
          <w:spacing w:val="32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1F1F1F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cisos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b)</w:t>
      </w:r>
      <w:r>
        <w:rPr>
          <w:rFonts w:cs="Arial" w:hAnsi="Arial" w:eastAsia="Arial" w:ascii="Arial"/>
          <w:color w:val="363636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636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d)</w:t>
      </w:r>
      <w:r>
        <w:rPr>
          <w:rFonts w:cs="Arial" w:hAnsi="Arial" w:eastAsia="Arial" w:ascii="Arial"/>
          <w:color w:val="363636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os</w:t>
      </w:r>
      <w:r>
        <w:rPr>
          <w:rFonts w:cs="Arial" w:hAnsi="Arial" w:eastAsia="Arial" w:ascii="Arial"/>
          <w:color w:val="363636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neamien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color w:val="363636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Generales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para</w:t>
      </w:r>
      <w:r>
        <w:rPr>
          <w:rFonts w:cs="Arial" w:hAnsi="Arial" w:eastAsia="Arial" w:ascii="Arial"/>
          <w:color w:val="36363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Integrac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89"/>
          <w:sz w:val="20"/>
          <w:szCs w:val="20"/>
        </w:rPr>
        <w:t>ón,</w:t>
      </w:r>
      <w:r>
        <w:rPr>
          <w:rFonts w:cs="Arial" w:hAnsi="Arial" w:eastAsia="Arial" w:ascii="Arial"/>
          <w:color w:val="363636"/>
          <w:spacing w:val="0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89"/>
          <w:sz w:val="20"/>
          <w:szCs w:val="20"/>
        </w:rPr>
        <w:t>O</w:t>
      </w:r>
      <w:r>
        <w:rPr>
          <w:rFonts w:cs="Arial" w:hAnsi="Arial" w:eastAsia="Arial" w:ascii="Arial"/>
          <w:color w:val="1F1F1F"/>
          <w:spacing w:val="0"/>
          <w:w w:val="77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102"/>
          <w:sz w:val="20"/>
          <w:szCs w:val="20"/>
        </w:rPr>
        <w:t>ganización</w:t>
      </w:r>
      <w:r>
        <w:rPr>
          <w:rFonts w:cs="Arial" w:hAnsi="Arial" w:eastAsia="Arial" w:ascii="Arial"/>
          <w:color w:val="5B5B5B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5B5B5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B5B5B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Atribuciones</w:t>
      </w:r>
      <w:r>
        <w:rPr>
          <w:rFonts w:cs="Arial" w:hAnsi="Arial" w:eastAsia="Arial" w:ascii="Arial"/>
          <w:color w:val="363636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636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Funcio</w:t>
      </w:r>
      <w:r>
        <w:rPr>
          <w:rFonts w:cs="Arial" w:hAnsi="Arial" w:eastAsia="Arial" w:ascii="Arial"/>
          <w:color w:val="4B4B4B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97"/>
          <w:sz w:val="20"/>
          <w:szCs w:val="20"/>
        </w:rPr>
        <w:t>am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ento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os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Comités</w:t>
      </w:r>
      <w:r>
        <w:rPr>
          <w:rFonts w:cs="Arial" w:hAnsi="Arial" w:eastAsia="Arial" w:ascii="Arial"/>
          <w:color w:val="363636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4"/>
          <w:sz w:val="20"/>
          <w:szCs w:val="20"/>
        </w:rPr>
        <w:t>É</w:t>
      </w:r>
      <w:r>
        <w:rPr>
          <w:rFonts w:cs="Arial" w:hAnsi="Arial" w:eastAsia="Arial" w:ascii="Arial"/>
          <w:color w:val="1F1F1F"/>
          <w:spacing w:val="0"/>
          <w:w w:val="94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94"/>
          <w:sz w:val="20"/>
          <w:szCs w:val="20"/>
        </w:rPr>
        <w:t>ica</w:t>
      </w:r>
      <w:r>
        <w:rPr>
          <w:rFonts w:cs="Arial" w:hAnsi="Arial" w:eastAsia="Arial" w:ascii="Arial"/>
          <w:color w:val="363636"/>
          <w:spacing w:val="30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636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4"/>
          <w:sz w:val="20"/>
          <w:szCs w:val="20"/>
        </w:rPr>
        <w:t>Preve</w:t>
      </w:r>
      <w:r>
        <w:rPr>
          <w:rFonts w:cs="Arial" w:hAnsi="Arial" w:eastAsia="Arial" w:ascii="Arial"/>
          <w:color w:val="4B4B4B"/>
          <w:spacing w:val="0"/>
          <w:w w:val="94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94"/>
          <w:sz w:val="20"/>
          <w:szCs w:val="20"/>
        </w:rPr>
        <w:t>ció</w:t>
      </w:r>
      <w:r>
        <w:rPr>
          <w:rFonts w:cs="Arial" w:hAnsi="Arial" w:eastAsia="Arial" w:ascii="Arial"/>
          <w:color w:val="1F1F1F"/>
          <w:spacing w:val="0"/>
          <w:w w:val="94"/>
          <w:sz w:val="20"/>
          <w:szCs w:val="20"/>
        </w:rPr>
        <w:t>n</w:t>
      </w:r>
      <w:r>
        <w:rPr>
          <w:rFonts w:cs="Arial" w:hAnsi="Arial" w:eastAsia="Arial" w:ascii="Arial"/>
          <w:color w:val="1F1F1F"/>
          <w:spacing w:val="0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18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Conf</w:t>
      </w:r>
      <w:r>
        <w:rPr>
          <w:rFonts w:cs="Arial" w:hAnsi="Arial" w:eastAsia="Arial" w:ascii="Arial"/>
          <w:color w:val="5B5B5B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4B4B4B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4B4B4B"/>
          <w:spacing w:val="0"/>
          <w:w w:val="106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85"/>
          <w:sz w:val="20"/>
          <w:szCs w:val="20"/>
        </w:rPr>
        <w:t>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63636"/>
          <w:spacing w:val="-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39"/>
          <w:sz w:val="20"/>
          <w:szCs w:val="20"/>
        </w:rPr>
        <w:t>I</w:t>
      </w:r>
      <w:r>
        <w:rPr>
          <w:rFonts w:cs="Arial" w:hAnsi="Arial" w:eastAsia="Arial" w:ascii="Arial"/>
          <w:color w:val="4B4B4B"/>
          <w:spacing w:val="0"/>
          <w:w w:val="97"/>
          <w:sz w:val="20"/>
          <w:szCs w:val="20"/>
        </w:rPr>
        <w:t>nt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ereses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de</w:t>
      </w:r>
      <w:r>
        <w:rPr>
          <w:rFonts w:cs="Arial" w:hAnsi="Arial" w:eastAsia="Arial" w:ascii="Arial"/>
          <w:color w:val="5B5B5B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5B5B5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B5B5B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77"/>
          <w:sz w:val="20"/>
          <w:szCs w:val="20"/>
        </w:rPr>
        <w:t>P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oder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2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95"/>
          <w:sz w:val="20"/>
          <w:szCs w:val="20"/>
        </w:rPr>
        <w:t>eg</w:t>
      </w:r>
      <w:r>
        <w:rPr>
          <w:rFonts w:cs="Arial" w:hAnsi="Arial" w:eastAsia="Arial" w:ascii="Arial"/>
          <w:color w:val="1F1F1F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slativo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63636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0"/>
          <w:w w:val="95"/>
          <w:sz w:val="20"/>
          <w:szCs w:val="20"/>
        </w:rPr>
        <w:t>stado</w:t>
      </w:r>
      <w:r>
        <w:rPr>
          <w:rFonts w:cs="Arial" w:hAnsi="Arial" w:eastAsia="Arial" w:ascii="Arial"/>
          <w:color w:val="363636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3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Libre</w:t>
      </w:r>
      <w:r>
        <w:rPr>
          <w:rFonts w:cs="Arial" w:hAnsi="Arial" w:eastAsia="Arial" w:ascii="Arial"/>
          <w:color w:val="363636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636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Sobera</w:t>
      </w:r>
      <w:r>
        <w:rPr>
          <w:rFonts w:cs="Arial" w:hAnsi="Arial" w:eastAsia="Arial" w:ascii="Arial"/>
          <w:color w:val="1F1F1F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México</w:t>
      </w:r>
      <w:r>
        <w:rPr>
          <w:rFonts w:cs="Arial" w:hAnsi="Arial" w:eastAsia="Arial" w:ascii="Arial"/>
          <w:color w:val="4B4B4B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p</w:t>
      </w:r>
      <w:r>
        <w:rPr>
          <w:rFonts w:cs="Arial" w:hAnsi="Arial" w:eastAsia="Arial" w:ascii="Arial"/>
          <w:color w:val="4B4B4B"/>
          <w:spacing w:val="0"/>
          <w:w w:val="85"/>
          <w:sz w:val="20"/>
          <w:szCs w:val="20"/>
        </w:rPr>
        <w:t>u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b</w:t>
      </w:r>
      <w:r>
        <w:rPr>
          <w:rFonts w:cs="Arial" w:hAnsi="Arial" w:eastAsia="Arial" w:ascii="Arial"/>
          <w:color w:val="4B4B4B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icados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63636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8"/>
          <w:sz w:val="20"/>
          <w:szCs w:val="20"/>
        </w:rPr>
        <w:t>med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ante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acuerdo</w:t>
      </w:r>
      <w:r>
        <w:rPr>
          <w:rFonts w:cs="Arial" w:hAnsi="Arial" w:eastAsia="Arial" w:ascii="Arial"/>
          <w:color w:val="363636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6363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4B4B4B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82"/>
          <w:sz w:val="20"/>
          <w:szCs w:val="20"/>
        </w:rPr>
        <w:t>P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eri</w:t>
      </w:r>
      <w:r>
        <w:rPr>
          <w:rFonts w:cs="Arial" w:hAnsi="Arial" w:eastAsia="Arial" w:ascii="Arial"/>
          <w:color w:val="4B4B4B"/>
          <w:spacing w:val="0"/>
          <w:w w:val="92"/>
          <w:sz w:val="20"/>
          <w:szCs w:val="20"/>
        </w:rPr>
        <w:t>ó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4B4B4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co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" w:lineRule="exact" w:line="120"/>
        <w:ind w:left="142"/>
        <w:sectPr>
          <w:type w:val="continuous"/>
          <w:pgSz w:w="12240" w:h="15840"/>
          <w:pgMar w:top="660" w:bottom="0" w:left="880" w:right="60"/>
        </w:sectPr>
      </w:pPr>
      <w:r>
        <w:rPr>
          <w:rFonts w:cs="Arial" w:hAnsi="Arial" w:eastAsia="Arial" w:ascii="Arial"/>
          <w:color w:val="363636"/>
          <w:spacing w:val="0"/>
          <w:w w:val="100"/>
          <w:position w:val="-9"/>
          <w:sz w:val="20"/>
          <w:szCs w:val="20"/>
        </w:rPr>
        <w:t>Oficial</w:t>
      </w:r>
      <w:r>
        <w:rPr>
          <w:rFonts w:cs="Arial" w:hAnsi="Arial" w:eastAsia="Arial" w:ascii="Arial"/>
          <w:color w:val="363636"/>
          <w:spacing w:val="3"/>
          <w:w w:val="100"/>
          <w:position w:val="-9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0"/>
          <w:w w:val="97"/>
          <w:position w:val="-9"/>
          <w:sz w:val="20"/>
          <w:szCs w:val="20"/>
        </w:rPr>
        <w:t>"</w:t>
      </w:r>
      <w:r>
        <w:rPr>
          <w:rFonts w:cs="Arial" w:hAnsi="Arial" w:eastAsia="Arial" w:ascii="Arial"/>
          <w:color w:val="363636"/>
          <w:spacing w:val="0"/>
          <w:w w:val="97"/>
          <w:position w:val="-9"/>
          <w:sz w:val="20"/>
          <w:szCs w:val="20"/>
        </w:rPr>
        <w:t>Gaceta</w:t>
      </w:r>
      <w:r>
        <w:rPr>
          <w:rFonts w:cs="Arial" w:hAnsi="Arial" w:eastAsia="Arial" w:ascii="Arial"/>
          <w:color w:val="363636"/>
          <w:spacing w:val="37"/>
          <w:w w:val="97"/>
          <w:position w:val="-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position w:val="-9"/>
          <w:sz w:val="20"/>
          <w:szCs w:val="20"/>
        </w:rPr>
        <w:t>del</w:t>
      </w:r>
      <w:r>
        <w:rPr>
          <w:rFonts w:cs="Arial" w:hAnsi="Arial" w:eastAsia="Arial" w:ascii="Arial"/>
          <w:color w:val="363636"/>
          <w:spacing w:val="-1"/>
          <w:w w:val="100"/>
          <w:position w:val="-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position w:val="-9"/>
          <w:sz w:val="20"/>
          <w:szCs w:val="20"/>
        </w:rPr>
        <w:t>Gobierno",</w:t>
      </w:r>
      <w:r>
        <w:rPr>
          <w:rFonts w:cs="Arial" w:hAnsi="Arial" w:eastAsia="Arial" w:ascii="Arial"/>
          <w:color w:val="363636"/>
          <w:spacing w:val="17"/>
          <w:w w:val="100"/>
          <w:position w:val="-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82"/>
          <w:position w:val="-9"/>
          <w:sz w:val="20"/>
          <w:szCs w:val="20"/>
        </w:rPr>
        <w:t>e</w:t>
      </w:r>
      <w:r>
        <w:rPr>
          <w:rFonts w:cs="Arial" w:hAnsi="Arial" w:eastAsia="Arial" w:ascii="Arial"/>
          <w:color w:val="4B4B4B"/>
          <w:spacing w:val="0"/>
          <w:w w:val="82"/>
          <w:position w:val="-9"/>
          <w:sz w:val="20"/>
          <w:szCs w:val="20"/>
        </w:rPr>
        <w:t>n</w:t>
      </w:r>
      <w:r>
        <w:rPr>
          <w:rFonts w:cs="Arial" w:hAnsi="Arial" w:eastAsia="Arial" w:ascii="Arial"/>
          <w:color w:val="4B4B4B"/>
          <w:spacing w:val="29"/>
          <w:w w:val="82"/>
          <w:position w:val="-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position w:val="-9"/>
          <w:sz w:val="20"/>
          <w:szCs w:val="20"/>
        </w:rPr>
        <w:t>fecha</w:t>
      </w:r>
      <w:r>
        <w:rPr>
          <w:rFonts w:cs="Arial" w:hAnsi="Arial" w:eastAsia="Arial" w:ascii="Arial"/>
          <w:color w:val="363636"/>
          <w:spacing w:val="12"/>
          <w:w w:val="100"/>
          <w:position w:val="-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7"/>
          <w:position w:val="-9"/>
          <w:sz w:val="20"/>
          <w:szCs w:val="20"/>
        </w:rPr>
        <w:t>ve</w:t>
      </w:r>
      <w:r>
        <w:rPr>
          <w:rFonts w:cs="Arial" w:hAnsi="Arial" w:eastAsia="Arial" w:ascii="Arial"/>
          <w:color w:val="4B4B4B"/>
          <w:spacing w:val="0"/>
          <w:w w:val="65"/>
          <w:position w:val="-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position w:val="-9"/>
          <w:sz w:val="20"/>
          <w:szCs w:val="20"/>
        </w:rPr>
        <w:t>ntitrés</w:t>
      </w:r>
      <w:r>
        <w:rPr>
          <w:rFonts w:cs="Arial" w:hAnsi="Arial" w:eastAsia="Arial" w:ascii="Arial"/>
          <w:color w:val="363636"/>
          <w:spacing w:val="0"/>
          <w:w w:val="100"/>
          <w:position w:val="-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27"/>
          <w:w w:val="100"/>
          <w:position w:val="-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position w:val="-9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1"/>
          <w:w w:val="100"/>
          <w:position w:val="-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2"/>
          <w:position w:val="-9"/>
          <w:sz w:val="20"/>
          <w:szCs w:val="20"/>
        </w:rPr>
        <w:t>ab</w:t>
      </w:r>
      <w:r>
        <w:rPr>
          <w:rFonts w:cs="Arial" w:hAnsi="Arial" w:eastAsia="Arial" w:ascii="Arial"/>
          <w:color w:val="1F1F1F"/>
          <w:spacing w:val="0"/>
          <w:w w:val="88"/>
          <w:position w:val="-9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74"/>
          <w:position w:val="-9"/>
          <w:sz w:val="20"/>
          <w:szCs w:val="20"/>
        </w:rPr>
        <w:t>il</w:t>
      </w:r>
      <w:r>
        <w:rPr>
          <w:rFonts w:cs="Arial" w:hAnsi="Arial" w:eastAsia="Arial" w:ascii="Arial"/>
          <w:color w:val="363636"/>
          <w:spacing w:val="0"/>
          <w:w w:val="100"/>
          <w:position w:val="-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27"/>
          <w:w w:val="100"/>
          <w:position w:val="-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position w:val="-9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8"/>
          <w:w w:val="100"/>
          <w:position w:val="-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position w:val="-9"/>
          <w:sz w:val="20"/>
          <w:szCs w:val="20"/>
        </w:rPr>
        <w:t>dos</w:t>
      </w:r>
      <w:r>
        <w:rPr>
          <w:rFonts w:cs="Arial" w:hAnsi="Arial" w:eastAsia="Arial" w:ascii="Arial"/>
          <w:color w:val="363636"/>
          <w:spacing w:val="8"/>
          <w:w w:val="100"/>
          <w:position w:val="-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3"/>
          <w:position w:val="-9"/>
          <w:sz w:val="20"/>
          <w:szCs w:val="20"/>
        </w:rPr>
        <w:t>mi</w:t>
      </w:r>
      <w:r>
        <w:rPr>
          <w:rFonts w:cs="Arial" w:hAnsi="Arial" w:eastAsia="Arial" w:ascii="Arial"/>
          <w:color w:val="1F1F1F"/>
          <w:spacing w:val="0"/>
          <w:w w:val="49"/>
          <w:position w:val="-9"/>
          <w:sz w:val="20"/>
          <w:szCs w:val="20"/>
        </w:rPr>
        <w:t>l</w:t>
      </w:r>
      <w:r>
        <w:rPr>
          <w:rFonts w:cs="Arial" w:hAnsi="Arial" w:eastAsia="Arial" w:ascii="Arial"/>
          <w:color w:val="1F1F1F"/>
          <w:spacing w:val="26"/>
          <w:w w:val="100"/>
          <w:position w:val="-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7"/>
          <w:position w:val="-9"/>
          <w:sz w:val="20"/>
          <w:szCs w:val="20"/>
        </w:rPr>
        <w:t>ve</w:t>
      </w:r>
      <w:r>
        <w:rPr>
          <w:rFonts w:cs="Arial" w:hAnsi="Arial" w:eastAsia="Arial" w:ascii="Arial"/>
          <w:color w:val="1F1F1F"/>
          <w:spacing w:val="0"/>
          <w:w w:val="65"/>
          <w:position w:val="-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position w:val="-9"/>
          <w:sz w:val="20"/>
          <w:szCs w:val="20"/>
        </w:rPr>
        <w:t>ntiuno</w:t>
      </w:r>
      <w:r>
        <w:rPr>
          <w:rFonts w:cs="Arial" w:hAnsi="Arial" w:eastAsia="Arial" w:ascii="Arial"/>
          <w:color w:val="4B4B4B"/>
          <w:spacing w:val="0"/>
          <w:w w:val="39"/>
          <w:position w:val="-9"/>
          <w:sz w:val="20"/>
          <w:szCs w:val="20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position w:val="-9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8"/>
          <w:w w:val="100"/>
          <w:position w:val="-9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position w:val="-9"/>
          <w:sz w:val="20"/>
          <w:szCs w:val="20"/>
        </w:rPr>
        <w:t>la</w:t>
      </w:r>
      <w:r>
        <w:rPr>
          <w:rFonts w:cs="Arial" w:hAnsi="Arial" w:eastAsia="Arial" w:ascii="Arial"/>
          <w:color w:val="1F1F1F"/>
          <w:spacing w:val="-19"/>
          <w:w w:val="100"/>
          <w:position w:val="-9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position w:val="-9"/>
          <w:sz w:val="20"/>
          <w:szCs w:val="20"/>
        </w:rPr>
        <w:t>Tercera</w:t>
      </w:r>
      <w:r>
        <w:rPr>
          <w:rFonts w:cs="Arial" w:hAnsi="Arial" w:eastAsia="Arial" w:ascii="Arial"/>
          <w:color w:val="1F1F1F"/>
          <w:spacing w:val="5"/>
          <w:w w:val="100"/>
          <w:position w:val="-9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9"/>
          <w:position w:val="-9"/>
          <w:sz w:val="20"/>
          <w:szCs w:val="20"/>
        </w:rPr>
        <w:t>Sesión</w:t>
      </w:r>
      <w:r>
        <w:rPr>
          <w:rFonts w:cs="Arial" w:hAnsi="Arial" w:eastAsia="Arial" w:ascii="Arial"/>
          <w:color w:val="1F1F1F"/>
          <w:spacing w:val="-18"/>
          <w:w w:val="99"/>
          <w:position w:val="-9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position w:val="-9"/>
          <w:sz w:val="20"/>
          <w:szCs w:val="20"/>
        </w:rPr>
        <w:t>Ordinaria</w:t>
      </w:r>
      <w:r>
        <w:rPr>
          <w:rFonts w:cs="Arial" w:hAnsi="Arial" w:eastAsia="Arial" w:ascii="Arial"/>
          <w:color w:val="1F1F1F"/>
          <w:spacing w:val="7"/>
          <w:w w:val="100"/>
          <w:position w:val="-9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position w:val="-9"/>
          <w:sz w:val="20"/>
          <w:szCs w:val="20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42" w:right="-54"/>
      </w:pP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1F1F1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Comité</w:t>
      </w:r>
      <w:r>
        <w:rPr>
          <w:rFonts w:cs="Arial" w:hAnsi="Arial" w:eastAsia="Arial" w:ascii="Arial"/>
          <w:color w:val="1F1F1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2" w:lineRule="exact" w:line="220"/>
        <w:ind w:left="142"/>
      </w:pPr>
      <w:r>
        <w:rPr>
          <w:rFonts w:cs="Arial" w:hAnsi="Arial" w:eastAsia="Arial" w:ascii="Arial"/>
          <w:color w:val="1F1F1F"/>
          <w:w w:val="97"/>
          <w:position w:val="-1"/>
          <w:sz w:val="20"/>
          <w:szCs w:val="20"/>
        </w:rPr>
        <w:t>Mé</w:t>
      </w:r>
      <w:r>
        <w:rPr>
          <w:rFonts w:cs="Arial" w:hAnsi="Arial" w:eastAsia="Arial" w:ascii="Arial"/>
          <w:color w:val="363636"/>
          <w:w w:val="110"/>
          <w:position w:val="-1"/>
          <w:sz w:val="20"/>
          <w:szCs w:val="20"/>
        </w:rPr>
        <w:t>x</w:t>
      </w:r>
      <w:r>
        <w:rPr>
          <w:rFonts w:cs="Arial" w:hAnsi="Arial" w:eastAsia="Arial" w:ascii="Arial"/>
          <w:color w:val="1F1F1F"/>
          <w:w w:val="103"/>
          <w:position w:val="-1"/>
          <w:sz w:val="20"/>
          <w:szCs w:val="20"/>
        </w:rPr>
        <w:t>ico</w:t>
      </w:r>
      <w:r>
        <w:rPr>
          <w:rFonts w:cs="Arial" w:hAnsi="Arial" w:eastAsia="Arial" w:ascii="Arial"/>
          <w:color w:val="000000"/>
          <w:w w:val="52"/>
          <w:position w:val="-1"/>
          <w:sz w:val="20"/>
          <w:szCs w:val="20"/>
        </w:rPr>
        <w:t>.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220"/>
        <w:ind w:left="29"/>
      </w:pPr>
      <w:r>
        <w:br w:type="column"/>
      </w:r>
      <w:r>
        <w:rPr>
          <w:rFonts w:cs="Times New Roman" w:hAnsi="Times New Roman" w:eastAsia="Times New Roman" w:ascii="Times New Roman"/>
          <w:color w:val="4B4B4B"/>
          <w:spacing w:val="0"/>
          <w:w w:val="82"/>
          <w:position w:val="-4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40"/>
        <w:ind w:right="-50"/>
      </w:pPr>
      <w:r>
        <w:rPr>
          <w:rFonts w:cs="Arial" w:hAnsi="Arial" w:eastAsia="Arial" w:ascii="Arial"/>
          <w:color w:val="1F1F1F"/>
          <w:spacing w:val="0"/>
          <w:w w:val="100"/>
          <w:position w:val="1"/>
          <w:sz w:val="20"/>
          <w:szCs w:val="20"/>
        </w:rPr>
        <w:t>Etica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380"/>
        <w:sectPr>
          <w:type w:val="continuous"/>
          <w:pgSz w:w="12240" w:h="15840"/>
          <w:pgMar w:top="660" w:bottom="0" w:left="880" w:right="60"/>
          <w:cols w:num="3" w:equalWidth="off">
            <w:col w:w="1388" w:space="79"/>
            <w:col w:w="445" w:space="45"/>
            <w:col w:w="9343"/>
          </w:cols>
        </w:sectPr>
      </w:pPr>
      <w:r>
        <w:br w:type="column"/>
      </w:r>
      <w:r>
        <w:rPr>
          <w:rFonts w:cs="Arial" w:hAnsi="Arial" w:eastAsia="Arial" w:ascii="Arial"/>
          <w:color w:val="1F1F1F"/>
          <w:spacing w:val="0"/>
          <w:w w:val="100"/>
          <w:position w:val="-4"/>
          <w:sz w:val="20"/>
          <w:szCs w:val="20"/>
        </w:rPr>
        <w:t>y</w:t>
      </w:r>
      <w:r>
        <w:rPr>
          <w:rFonts w:cs="Arial" w:hAnsi="Arial" w:eastAsia="Arial" w:ascii="Arial"/>
          <w:color w:val="1F1F1F"/>
          <w:spacing w:val="9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position w:val="-4"/>
          <w:sz w:val="20"/>
          <w:szCs w:val="20"/>
        </w:rPr>
        <w:t>Pre</w:t>
      </w:r>
      <w:r>
        <w:rPr>
          <w:rFonts w:cs="Arial" w:hAnsi="Arial" w:eastAsia="Arial" w:ascii="Arial"/>
          <w:color w:val="363636"/>
          <w:spacing w:val="0"/>
          <w:w w:val="100"/>
          <w:position w:val="-4"/>
          <w:sz w:val="20"/>
          <w:szCs w:val="20"/>
        </w:rPr>
        <w:t>v</w:t>
      </w:r>
      <w:r>
        <w:rPr>
          <w:rFonts w:cs="Arial" w:hAnsi="Arial" w:eastAsia="Arial" w:ascii="Arial"/>
          <w:color w:val="1F1F1F"/>
          <w:spacing w:val="0"/>
          <w:w w:val="100"/>
          <w:position w:val="-4"/>
          <w:sz w:val="20"/>
          <w:szCs w:val="20"/>
        </w:rPr>
        <w:t>enc</w:t>
      </w:r>
      <w:r>
        <w:rPr>
          <w:rFonts w:cs="Arial" w:hAnsi="Arial" w:eastAsia="Arial" w:ascii="Arial"/>
          <w:color w:val="363636"/>
          <w:spacing w:val="0"/>
          <w:w w:val="100"/>
          <w:position w:val="-4"/>
          <w:sz w:val="20"/>
          <w:szCs w:val="20"/>
        </w:rPr>
        <w:t>ión</w:t>
      </w:r>
      <w:r>
        <w:rPr>
          <w:rFonts w:cs="Arial" w:hAnsi="Arial" w:eastAsia="Arial" w:ascii="Arial"/>
          <w:color w:val="363636"/>
          <w:spacing w:val="-7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position w:val="-4"/>
          <w:sz w:val="20"/>
          <w:szCs w:val="20"/>
        </w:rPr>
        <w:t>de</w:t>
      </w:r>
      <w:r>
        <w:rPr>
          <w:rFonts w:cs="Arial" w:hAnsi="Arial" w:eastAsia="Arial" w:ascii="Arial"/>
          <w:color w:val="1F1F1F"/>
          <w:spacing w:val="15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position w:val="-4"/>
          <w:sz w:val="20"/>
          <w:szCs w:val="20"/>
        </w:rPr>
        <w:t>Conflicto</w:t>
      </w:r>
      <w:r>
        <w:rPr>
          <w:rFonts w:cs="Arial" w:hAnsi="Arial" w:eastAsia="Arial" w:ascii="Arial"/>
          <w:color w:val="1F1F1F"/>
          <w:spacing w:val="16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position w:val="-4"/>
          <w:sz w:val="20"/>
          <w:szCs w:val="20"/>
        </w:rPr>
        <w:t>de</w:t>
      </w:r>
      <w:r>
        <w:rPr>
          <w:rFonts w:cs="Arial" w:hAnsi="Arial" w:eastAsia="Arial" w:ascii="Arial"/>
          <w:color w:val="1F1F1F"/>
          <w:spacing w:val="23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position w:val="-4"/>
          <w:sz w:val="20"/>
          <w:szCs w:val="20"/>
        </w:rPr>
        <w:t>Interese</w:t>
      </w:r>
      <w:r>
        <w:rPr>
          <w:rFonts w:cs="Arial" w:hAnsi="Arial" w:eastAsia="Arial" w:ascii="Arial"/>
          <w:color w:val="363636"/>
          <w:spacing w:val="0"/>
          <w:w w:val="100"/>
          <w:position w:val="-4"/>
          <w:sz w:val="20"/>
          <w:szCs w:val="20"/>
        </w:rPr>
        <w:t>s</w:t>
      </w:r>
      <w:r>
        <w:rPr>
          <w:rFonts w:cs="Arial" w:hAnsi="Arial" w:eastAsia="Arial" w:ascii="Arial"/>
          <w:color w:val="363636"/>
          <w:spacing w:val="-21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position w:val="-4"/>
          <w:sz w:val="20"/>
          <w:szCs w:val="20"/>
        </w:rPr>
        <w:t>del</w:t>
      </w:r>
      <w:r>
        <w:rPr>
          <w:rFonts w:cs="Arial" w:hAnsi="Arial" w:eastAsia="Arial" w:ascii="Arial"/>
          <w:color w:val="1F1F1F"/>
          <w:spacing w:val="6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F1F"/>
          <w:spacing w:val="3"/>
          <w:w w:val="100"/>
          <w:position w:val="9"/>
          <w:sz w:val="28"/>
          <w:szCs w:val="28"/>
        </w:rPr>
        <w:t>ó</w:t>
      </w:r>
      <w:r>
        <w:rPr>
          <w:rFonts w:cs="Arial" w:hAnsi="Arial" w:eastAsia="Arial" w:ascii="Arial"/>
          <w:color w:val="1F1F1F"/>
          <w:spacing w:val="0"/>
          <w:w w:val="100"/>
          <w:position w:val="-4"/>
          <w:sz w:val="20"/>
          <w:szCs w:val="20"/>
        </w:rPr>
        <w:t>rgano</w:t>
      </w:r>
      <w:r>
        <w:rPr>
          <w:rFonts w:cs="Arial" w:hAnsi="Arial" w:eastAsia="Arial" w:ascii="Arial"/>
          <w:color w:val="1F1F1F"/>
          <w:spacing w:val="25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position w:val="-4"/>
          <w:sz w:val="20"/>
          <w:szCs w:val="20"/>
        </w:rPr>
        <w:t>Superi</w:t>
      </w:r>
      <w:r>
        <w:rPr>
          <w:rFonts w:cs="Arial" w:hAnsi="Arial" w:eastAsia="Arial" w:ascii="Arial"/>
          <w:color w:val="363636"/>
          <w:spacing w:val="0"/>
          <w:w w:val="100"/>
          <w:position w:val="-4"/>
          <w:sz w:val="20"/>
          <w:szCs w:val="20"/>
        </w:rPr>
        <w:t>o</w:t>
      </w:r>
      <w:r>
        <w:rPr>
          <w:rFonts w:cs="Arial" w:hAnsi="Arial" w:eastAsia="Arial" w:ascii="Arial"/>
          <w:color w:val="1F1F1F"/>
          <w:spacing w:val="0"/>
          <w:w w:val="100"/>
          <w:position w:val="-4"/>
          <w:sz w:val="20"/>
          <w:szCs w:val="20"/>
        </w:rPr>
        <w:t>r</w:t>
      </w:r>
      <w:r>
        <w:rPr>
          <w:rFonts w:cs="Arial" w:hAnsi="Arial" w:eastAsia="Arial" w:ascii="Arial"/>
          <w:color w:val="1F1F1F"/>
          <w:spacing w:val="2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position w:val="-4"/>
          <w:sz w:val="20"/>
          <w:szCs w:val="20"/>
        </w:rPr>
        <w:t>de</w:t>
      </w:r>
      <w:r>
        <w:rPr>
          <w:rFonts w:cs="Arial" w:hAnsi="Arial" w:eastAsia="Arial" w:ascii="Arial"/>
          <w:color w:val="1F1F1F"/>
          <w:spacing w:val="8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6B6B6B"/>
          <w:spacing w:val="-10"/>
          <w:w w:val="233"/>
          <w:position w:val="-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CACACD"/>
          <w:spacing w:val="1"/>
          <w:w w:val="44"/>
          <w:position w:val="9"/>
          <w:sz w:val="4"/>
          <w:szCs w:val="4"/>
        </w:rPr>
        <w:t>1</w:t>
      </w:r>
      <w:r>
        <w:rPr>
          <w:rFonts w:cs="Arial" w:hAnsi="Arial" w:eastAsia="Arial" w:ascii="Arial"/>
          <w:color w:val="363636"/>
          <w:spacing w:val="0"/>
          <w:w w:val="86"/>
          <w:position w:val="-4"/>
          <w:sz w:val="20"/>
          <w:szCs w:val="20"/>
        </w:rPr>
        <w:t>is</w:t>
      </w:r>
      <w:r>
        <w:rPr>
          <w:rFonts w:cs="Arial" w:hAnsi="Arial" w:eastAsia="Arial" w:ascii="Arial"/>
          <w:color w:val="1F1F1F"/>
          <w:spacing w:val="0"/>
          <w:w w:val="99"/>
          <w:position w:val="-4"/>
          <w:sz w:val="20"/>
          <w:szCs w:val="20"/>
        </w:rPr>
        <w:t>calización</w:t>
      </w:r>
      <w:r>
        <w:rPr>
          <w:rFonts w:cs="Arial" w:hAnsi="Arial" w:eastAsia="Arial" w:ascii="Arial"/>
          <w:color w:val="1F1F1F"/>
          <w:spacing w:val="0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-2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position w:val="-4"/>
          <w:sz w:val="20"/>
          <w:szCs w:val="20"/>
        </w:rPr>
        <w:t>del</w:t>
      </w:r>
      <w:r>
        <w:rPr>
          <w:rFonts w:cs="Arial" w:hAnsi="Arial" w:eastAsia="Arial" w:ascii="Arial"/>
          <w:color w:val="1F1F1F"/>
          <w:spacing w:val="20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position w:val="-4"/>
          <w:sz w:val="20"/>
          <w:szCs w:val="20"/>
        </w:rPr>
        <w:t>Est</w:t>
      </w:r>
      <w:r>
        <w:rPr>
          <w:rFonts w:cs="Arial" w:hAnsi="Arial" w:eastAsia="Arial" w:ascii="Arial"/>
          <w:color w:val="363636"/>
          <w:spacing w:val="0"/>
          <w:w w:val="100"/>
          <w:position w:val="-4"/>
          <w:sz w:val="20"/>
          <w:szCs w:val="20"/>
        </w:rPr>
        <w:t>a</w:t>
      </w:r>
      <w:r>
        <w:rPr>
          <w:rFonts w:cs="Arial" w:hAnsi="Arial" w:eastAsia="Arial" w:ascii="Arial"/>
          <w:color w:val="1F1F1F"/>
          <w:spacing w:val="0"/>
          <w:w w:val="100"/>
          <w:position w:val="-4"/>
          <w:sz w:val="20"/>
          <w:szCs w:val="20"/>
        </w:rPr>
        <w:t>do</w:t>
      </w:r>
      <w:r>
        <w:rPr>
          <w:rFonts w:cs="Arial" w:hAnsi="Arial" w:eastAsia="Arial" w:ascii="Arial"/>
          <w:color w:val="1F1F1F"/>
          <w:spacing w:val="-7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position w:val="-4"/>
          <w:sz w:val="20"/>
          <w:szCs w:val="20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/>
        <w:ind w:left="3751" w:right="4723"/>
      </w:pPr>
      <w:r>
        <w:rPr>
          <w:rFonts w:cs="Arial" w:hAnsi="Arial" w:eastAsia="Arial" w:ascii="Arial"/>
          <w:color w:val="1F1F1F"/>
          <w:w w:val="99"/>
          <w:sz w:val="20"/>
          <w:szCs w:val="20"/>
        </w:rPr>
        <w:t>DESARROLLO</w:t>
      </w:r>
      <w:r>
        <w:rPr>
          <w:rFonts w:cs="Arial" w:hAnsi="Arial" w:eastAsia="Arial" w:ascii="Arial"/>
          <w:color w:val="1F1F1F"/>
          <w:spacing w:val="-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1F1F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1F1F1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9"/>
          <w:sz w:val="20"/>
          <w:szCs w:val="20"/>
        </w:rPr>
        <w:t>SESIÓN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10"/>
      </w:pPr>
      <w:r>
        <w:rPr>
          <w:rFonts w:cs="Arial" w:hAnsi="Arial" w:eastAsia="Arial" w:ascii="Arial"/>
          <w:color w:val="1F1F1F"/>
          <w:spacing w:val="0"/>
          <w:w w:val="52"/>
          <w:sz w:val="20"/>
          <w:szCs w:val="20"/>
        </w:rPr>
        <w:t>1</w:t>
      </w:r>
      <w:r>
        <w:rPr>
          <w:rFonts w:cs="Arial" w:hAnsi="Arial" w:eastAsia="Arial" w:ascii="Arial"/>
          <w:color w:val="4B4B4B"/>
          <w:spacing w:val="0"/>
          <w:w w:val="52"/>
          <w:sz w:val="20"/>
          <w:szCs w:val="20"/>
        </w:rPr>
        <w:t>.</w:t>
      </w:r>
      <w:r>
        <w:rPr>
          <w:rFonts w:cs="Arial" w:hAnsi="Arial" w:eastAsia="Arial" w:ascii="Arial"/>
          <w:color w:val="4B4B4B"/>
          <w:spacing w:val="0"/>
          <w:w w:val="52"/>
          <w:sz w:val="20"/>
          <w:szCs w:val="20"/>
        </w:rPr>
        <w:t>        </w:t>
      </w:r>
      <w:r>
        <w:rPr>
          <w:rFonts w:cs="Arial" w:hAnsi="Arial" w:eastAsia="Arial" w:ascii="Arial"/>
          <w:color w:val="4B4B4B"/>
          <w:spacing w:val="6"/>
          <w:w w:val="52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color w:val="1F1F1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1F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Asist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ntes</w:t>
      </w:r>
      <w:r>
        <w:rPr>
          <w:rFonts w:cs="Arial" w:hAnsi="Arial" w:eastAsia="Arial" w:ascii="Arial"/>
          <w:color w:val="1F1F1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636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Declaratoria</w:t>
      </w:r>
      <w:r>
        <w:rPr>
          <w:rFonts w:cs="Arial" w:hAnsi="Arial" w:eastAsia="Arial" w:ascii="Arial"/>
          <w:color w:val="1F1F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1F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Quórum.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81"/>
        <w:ind w:left="128" w:right="454" w:firstLine="14"/>
      </w:pPr>
      <w:r>
        <w:rPr>
          <w:rFonts w:cs="Arial" w:hAnsi="Arial" w:eastAsia="Arial" w:ascii="Arial"/>
          <w:color w:val="1F1F1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5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uso</w:t>
      </w:r>
      <w:r>
        <w:rPr>
          <w:rFonts w:cs="Arial" w:hAnsi="Arial" w:eastAsia="Arial" w:ascii="Arial"/>
          <w:color w:val="363636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89"/>
          <w:sz w:val="20"/>
          <w:szCs w:val="20"/>
        </w:rPr>
        <w:t>la</w:t>
      </w:r>
      <w:r>
        <w:rPr>
          <w:rFonts w:cs="Arial" w:hAnsi="Arial" w:eastAsia="Arial" w:ascii="Arial"/>
          <w:color w:val="363636"/>
          <w:spacing w:val="-2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voz,</w:t>
      </w:r>
      <w:r>
        <w:rPr>
          <w:rFonts w:cs="Arial" w:hAnsi="Arial" w:eastAsia="Arial" w:ascii="Arial"/>
          <w:color w:val="363636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Miroslava</w:t>
      </w:r>
      <w:r>
        <w:rPr>
          <w:rFonts w:cs="Arial" w:hAnsi="Arial" w:eastAsia="Arial" w:ascii="Arial"/>
          <w:color w:val="1F1F1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Carrillo</w:t>
      </w:r>
      <w:r>
        <w:rPr>
          <w:rFonts w:cs="Arial" w:hAnsi="Arial" w:eastAsia="Arial" w:ascii="Arial"/>
          <w:color w:val="1F1F1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9"/>
          <w:sz w:val="20"/>
          <w:szCs w:val="20"/>
        </w:rPr>
        <w:t>Martínez,</w:t>
      </w:r>
      <w:r>
        <w:rPr>
          <w:rFonts w:cs="Arial" w:hAnsi="Arial" w:eastAsia="Arial" w:ascii="Arial"/>
          <w:color w:val="1F1F1F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Aud</w:t>
      </w:r>
      <w:r>
        <w:rPr>
          <w:rFonts w:cs="Arial" w:hAnsi="Arial" w:eastAsia="Arial" w:ascii="Arial"/>
          <w:color w:val="4B4B4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tora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4B4B4B"/>
          <w:spacing w:val="0"/>
          <w:w w:val="92"/>
          <w:sz w:val="20"/>
          <w:szCs w:val="20"/>
        </w:rPr>
        <w:t>u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pe</w:t>
      </w:r>
      <w:r>
        <w:rPr>
          <w:rFonts w:cs="Arial" w:hAnsi="Arial" w:eastAsia="Arial" w:ascii="Arial"/>
          <w:color w:val="1F1F1F"/>
          <w:spacing w:val="0"/>
          <w:w w:val="92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ior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2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de</w:t>
      </w:r>
      <w:r>
        <w:rPr>
          <w:rFonts w:cs="Arial" w:hAnsi="Arial" w:eastAsia="Arial" w:ascii="Arial"/>
          <w:color w:val="5B5B5B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5B5B5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B5B5B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gano</w:t>
      </w:r>
      <w:r>
        <w:rPr>
          <w:rFonts w:cs="Arial" w:hAnsi="Arial" w:eastAsia="Arial" w:ascii="Arial"/>
          <w:color w:val="363636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Super</w:t>
      </w:r>
      <w:r>
        <w:rPr>
          <w:rFonts w:cs="Arial" w:hAnsi="Arial" w:eastAsia="Arial" w:ascii="Arial"/>
          <w:color w:val="4B4B4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or</w:t>
      </w:r>
      <w:r>
        <w:rPr>
          <w:rFonts w:cs="Arial" w:hAnsi="Arial" w:eastAsia="Arial" w:ascii="Arial"/>
          <w:color w:val="363636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84"/>
          <w:sz w:val="20"/>
          <w:szCs w:val="20"/>
        </w:rPr>
        <w:t>F</w:t>
      </w:r>
      <w:r>
        <w:rPr>
          <w:rFonts w:cs="Arial" w:hAnsi="Arial" w:eastAsia="Arial" w:ascii="Arial"/>
          <w:color w:val="363636"/>
          <w:spacing w:val="0"/>
          <w:w w:val="103"/>
          <w:sz w:val="20"/>
          <w:szCs w:val="20"/>
        </w:rPr>
        <w:t>iscalizac</w:t>
      </w:r>
      <w:r>
        <w:rPr>
          <w:rFonts w:cs="Arial" w:hAnsi="Arial" w:eastAsia="Arial" w:ascii="Arial"/>
          <w:color w:val="4B4B4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ón</w:t>
      </w:r>
      <w:r>
        <w:rPr>
          <w:rFonts w:cs="Arial" w:hAnsi="Arial" w:eastAsia="Arial" w:ascii="Arial"/>
          <w:color w:val="363636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de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1F1F1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Estado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363636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982AF"/>
          <w:spacing w:val="0"/>
          <w:w w:val="109"/>
          <w:sz w:val="20"/>
          <w:szCs w:val="20"/>
        </w:rPr>
        <w:t>~</w:t>
      </w:r>
      <w:r>
        <w:rPr>
          <w:rFonts w:cs="Arial" w:hAnsi="Arial" w:eastAsia="Arial" w:ascii="Arial"/>
          <w:color w:val="7982AF"/>
          <w:spacing w:val="0"/>
          <w:w w:val="10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Méx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co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636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P</w:t>
      </w:r>
      <w:r>
        <w:rPr>
          <w:rFonts w:cs="Arial" w:hAnsi="Arial" w:eastAsia="Arial" w:ascii="Arial"/>
          <w:color w:val="1F1F1F"/>
          <w:spacing w:val="0"/>
          <w:w w:val="92"/>
          <w:sz w:val="20"/>
          <w:szCs w:val="20"/>
        </w:rPr>
        <w:t>re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sid</w:t>
      </w:r>
      <w:r>
        <w:rPr>
          <w:rFonts w:cs="Arial" w:hAnsi="Arial" w:eastAsia="Arial" w:ascii="Arial"/>
          <w:color w:val="1F1F1F"/>
          <w:spacing w:val="0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nt</w:t>
      </w:r>
      <w:r>
        <w:rPr>
          <w:rFonts w:cs="Arial" w:hAnsi="Arial" w:eastAsia="Arial" w:ascii="Arial"/>
          <w:color w:val="1F1F1F"/>
          <w:spacing w:val="0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1F1F1F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24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de</w:t>
      </w:r>
      <w:r>
        <w:rPr>
          <w:rFonts w:cs="Arial" w:hAnsi="Arial" w:eastAsia="Arial" w:ascii="Arial"/>
          <w:color w:val="5B5B5B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5B5B5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B5B5B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Com</w:t>
      </w:r>
      <w:r>
        <w:rPr>
          <w:rFonts w:cs="Arial" w:hAnsi="Arial" w:eastAsia="Arial" w:ascii="Arial"/>
          <w:color w:val="4B4B4B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té</w:t>
      </w:r>
      <w:r>
        <w:rPr>
          <w:rFonts w:cs="Arial" w:hAnsi="Arial" w:eastAsia="Arial" w:ascii="Arial"/>
          <w:color w:val="4B4B4B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2"/>
          <w:sz w:val="20"/>
          <w:szCs w:val="20"/>
        </w:rPr>
        <w:t>solic</w:t>
      </w:r>
      <w:r>
        <w:rPr>
          <w:rFonts w:cs="Arial" w:hAnsi="Arial" w:eastAsia="Arial" w:ascii="Arial"/>
          <w:color w:val="5B5B5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ta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José</w:t>
      </w:r>
      <w:r>
        <w:rPr>
          <w:rFonts w:cs="Arial" w:hAnsi="Arial" w:eastAsia="Arial" w:ascii="Arial"/>
          <w:color w:val="1F1F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onio</w:t>
      </w:r>
      <w:r>
        <w:rPr>
          <w:rFonts w:cs="Arial" w:hAnsi="Arial" w:eastAsia="Arial" w:ascii="Arial"/>
          <w:color w:val="1F1F1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Ortiz</w:t>
      </w:r>
      <w:r>
        <w:rPr>
          <w:rFonts w:cs="Arial" w:hAnsi="Arial" w:eastAsia="Arial" w:ascii="Arial"/>
          <w:color w:val="1F1F1F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Flore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color w:val="363636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irec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363636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85"/>
          <w:sz w:val="20"/>
          <w:szCs w:val="20"/>
        </w:rPr>
        <w:t>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4"/>
          <w:sz w:val="20"/>
          <w:szCs w:val="20"/>
        </w:rPr>
        <w:t>J</w:t>
      </w:r>
      <w:r>
        <w:rPr>
          <w:rFonts w:cs="Arial" w:hAnsi="Arial" w:eastAsia="Arial" w:ascii="Arial"/>
          <w:color w:val="363636"/>
          <w:spacing w:val="0"/>
          <w:w w:val="94"/>
          <w:sz w:val="20"/>
          <w:szCs w:val="20"/>
        </w:rPr>
        <w:t>ur</w:t>
      </w:r>
      <w:r>
        <w:rPr>
          <w:rFonts w:cs="Arial" w:hAnsi="Arial" w:eastAsia="Arial" w:ascii="Arial"/>
          <w:color w:val="1F1F1F"/>
          <w:spacing w:val="0"/>
          <w:w w:val="94"/>
          <w:sz w:val="20"/>
          <w:szCs w:val="20"/>
        </w:rPr>
        <w:t>í</w:t>
      </w:r>
      <w:r>
        <w:rPr>
          <w:rFonts w:cs="Arial" w:hAnsi="Arial" w:eastAsia="Arial" w:ascii="Arial"/>
          <w:color w:val="363636"/>
          <w:spacing w:val="0"/>
          <w:w w:val="94"/>
          <w:sz w:val="20"/>
          <w:szCs w:val="20"/>
        </w:rPr>
        <w:t>dico</w:t>
      </w:r>
      <w:r>
        <w:rPr>
          <w:rFonts w:cs="Arial" w:hAnsi="Arial" w:eastAsia="Arial" w:ascii="Arial"/>
          <w:color w:val="363636"/>
          <w:spacing w:val="0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8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Consultivo</w:t>
      </w:r>
      <w:r>
        <w:rPr>
          <w:rFonts w:cs="Arial" w:hAnsi="Arial" w:eastAsia="Arial" w:ascii="Arial"/>
          <w:color w:val="363636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636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Secretar</w:t>
      </w:r>
      <w:r>
        <w:rPr>
          <w:rFonts w:cs="Arial" w:hAnsi="Arial" w:eastAsia="Arial" w:ascii="Arial"/>
          <w:color w:val="4B4B4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Técnico</w:t>
      </w:r>
      <w:r>
        <w:rPr>
          <w:rFonts w:cs="Arial" w:hAnsi="Arial" w:eastAsia="Arial" w:ascii="Arial"/>
          <w:color w:val="363636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de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Comité</w:t>
      </w:r>
      <w:r>
        <w:rPr>
          <w:rFonts w:cs="Arial" w:hAnsi="Arial" w:eastAsia="Arial" w:ascii="Arial"/>
          <w:color w:val="4B4B4B"/>
          <w:spacing w:val="0"/>
          <w:w w:val="25"/>
          <w:sz w:val="20"/>
          <w:szCs w:val="20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color w:val="36363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cuenta</w:t>
      </w:r>
      <w:r>
        <w:rPr>
          <w:rFonts w:cs="Arial" w:hAnsi="Arial" w:eastAsia="Arial" w:ascii="Arial"/>
          <w:color w:val="363636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363636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asis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encia</w:t>
      </w:r>
      <w:r>
        <w:rPr>
          <w:rFonts w:cs="Arial" w:hAnsi="Arial" w:eastAsia="Arial" w:ascii="Arial"/>
          <w:color w:val="363636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2"/>
          <w:sz w:val="20"/>
          <w:szCs w:val="20"/>
        </w:rPr>
        <w:t>de</w:t>
      </w:r>
      <w:r>
        <w:rPr>
          <w:rFonts w:cs="Arial" w:hAnsi="Arial" w:eastAsia="Arial" w:ascii="Arial"/>
          <w:color w:val="1F1F1F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quórum</w:t>
      </w:r>
      <w:r>
        <w:rPr>
          <w:rFonts w:cs="Arial" w:hAnsi="Arial" w:eastAsia="Arial" w:ascii="Arial"/>
          <w:color w:val="36363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103"/>
          <w:sz w:val="20"/>
          <w:szCs w:val="20"/>
        </w:rPr>
        <w:t>ega</w:t>
      </w:r>
      <w:r>
        <w:rPr>
          <w:rFonts w:cs="Arial" w:hAnsi="Arial" w:eastAsia="Arial" w:ascii="Arial"/>
          <w:color w:val="1F1F1F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para</w:t>
      </w:r>
      <w:r>
        <w:rPr>
          <w:rFonts w:cs="Arial" w:hAnsi="Arial" w:eastAsia="Arial" w:ascii="Arial"/>
          <w:color w:val="363636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0"/>
          <w:w w:val="95"/>
          <w:sz w:val="20"/>
          <w:szCs w:val="20"/>
        </w:rPr>
        <w:t>ll</w:t>
      </w:r>
      <w:r>
        <w:rPr>
          <w:rFonts w:cs="Arial" w:hAnsi="Arial" w:eastAsia="Arial" w:ascii="Arial"/>
          <w:color w:val="363636"/>
          <w:spacing w:val="0"/>
          <w:w w:val="95"/>
          <w:sz w:val="20"/>
          <w:szCs w:val="20"/>
        </w:rPr>
        <w:t>evar</w:t>
      </w:r>
      <w:r>
        <w:rPr>
          <w:rFonts w:cs="Arial" w:hAnsi="Arial" w:eastAsia="Arial" w:ascii="Arial"/>
          <w:color w:val="363636"/>
          <w:spacing w:val="22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cabo</w:t>
      </w:r>
      <w:r>
        <w:rPr>
          <w:rFonts w:cs="Arial" w:hAnsi="Arial" w:eastAsia="Arial" w:ascii="Arial"/>
          <w:color w:val="363636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363636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ses</w:t>
      </w:r>
      <w:r>
        <w:rPr>
          <w:rFonts w:cs="Arial" w:hAnsi="Arial" w:eastAsia="Arial" w:ascii="Arial"/>
          <w:color w:val="4B4B4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85"/>
          <w:sz w:val="20"/>
          <w:szCs w:val="20"/>
        </w:rPr>
        <w:t>ó</w:t>
      </w:r>
      <w:r>
        <w:rPr>
          <w:rFonts w:cs="Arial" w:hAnsi="Arial" w:eastAsia="Arial" w:ascii="Arial"/>
          <w:color w:val="1F1F1F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39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85"/>
        <w:ind w:left="121" w:right="69" w:firstLine="22"/>
      </w:pPr>
      <w:r>
        <w:rPr>
          <w:rFonts w:cs="Arial" w:hAnsi="Arial" w:eastAsia="Arial" w:ascii="Arial"/>
          <w:color w:val="1F1F1F"/>
          <w:spacing w:val="0"/>
          <w:w w:val="93"/>
          <w:sz w:val="20"/>
          <w:szCs w:val="20"/>
        </w:rPr>
        <w:t>B</w:t>
      </w:r>
      <w:r>
        <w:rPr>
          <w:rFonts w:cs="Arial" w:hAnsi="Arial" w:eastAsia="Arial" w:ascii="Arial"/>
          <w:color w:val="363636"/>
          <w:spacing w:val="0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1F1F1F"/>
          <w:spacing w:val="0"/>
          <w:w w:val="93"/>
          <w:sz w:val="20"/>
          <w:szCs w:val="20"/>
        </w:rPr>
        <w:t>j</w:t>
      </w:r>
      <w:r>
        <w:rPr>
          <w:rFonts w:cs="Arial" w:hAnsi="Arial" w:eastAsia="Arial" w:ascii="Arial"/>
          <w:color w:val="363636"/>
          <w:spacing w:val="0"/>
          <w:w w:val="93"/>
          <w:sz w:val="20"/>
          <w:szCs w:val="20"/>
        </w:rPr>
        <w:t>o</w:t>
      </w:r>
      <w:r>
        <w:rPr>
          <w:rFonts w:cs="Arial" w:hAnsi="Arial" w:eastAsia="Arial" w:ascii="Arial"/>
          <w:color w:val="363636"/>
          <w:spacing w:val="19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ese</w:t>
      </w:r>
      <w:r>
        <w:rPr>
          <w:rFonts w:cs="Arial" w:hAnsi="Arial" w:eastAsia="Arial" w:ascii="Arial"/>
          <w:color w:val="36363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4"/>
          <w:sz w:val="20"/>
          <w:szCs w:val="20"/>
        </w:rPr>
        <w:t>co</w:t>
      </w:r>
      <w:r>
        <w:rPr>
          <w:rFonts w:cs="Arial" w:hAnsi="Arial" w:eastAsia="Arial" w:ascii="Arial"/>
          <w:color w:val="1F1F1F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texto</w:t>
      </w:r>
      <w:r>
        <w:rPr>
          <w:rFonts w:cs="Arial" w:hAnsi="Arial" w:eastAsia="Arial" w:ascii="Arial"/>
          <w:color w:val="4B4B4B"/>
          <w:spacing w:val="0"/>
          <w:w w:val="52"/>
          <w:sz w:val="20"/>
          <w:szCs w:val="20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63636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uso</w:t>
      </w:r>
      <w:r>
        <w:rPr>
          <w:rFonts w:cs="Arial" w:hAnsi="Arial" w:eastAsia="Arial" w:ascii="Arial"/>
          <w:color w:val="36363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363636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2"/>
          <w:sz w:val="20"/>
          <w:szCs w:val="20"/>
        </w:rPr>
        <w:t>pa</w:t>
      </w:r>
      <w:r>
        <w:rPr>
          <w:rFonts w:cs="Arial" w:hAnsi="Arial" w:eastAsia="Arial" w:ascii="Arial"/>
          <w:color w:val="1F1F1F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102"/>
          <w:sz w:val="20"/>
          <w:szCs w:val="20"/>
        </w:rPr>
        <w:t>abra</w:t>
      </w:r>
      <w:r>
        <w:rPr>
          <w:rFonts w:cs="Arial" w:hAnsi="Arial" w:eastAsia="Arial" w:ascii="Arial"/>
          <w:color w:val="5B5B5B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5B5B5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B5B5B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color w:val="363636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Antonio</w:t>
      </w:r>
      <w:r>
        <w:rPr>
          <w:rFonts w:cs="Arial" w:hAnsi="Arial" w:eastAsia="Arial" w:ascii="Arial"/>
          <w:color w:val="1F1F1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Ortiz</w:t>
      </w:r>
      <w:r>
        <w:rPr>
          <w:rFonts w:cs="Arial" w:hAnsi="Arial" w:eastAsia="Arial" w:ascii="Arial"/>
          <w:color w:val="1F1F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84"/>
          <w:sz w:val="20"/>
          <w:szCs w:val="20"/>
        </w:rPr>
        <w:t>F</w:t>
      </w:r>
      <w:r>
        <w:rPr>
          <w:rFonts w:cs="Arial" w:hAnsi="Arial" w:eastAsia="Arial" w:ascii="Arial"/>
          <w:color w:val="363636"/>
          <w:spacing w:val="0"/>
          <w:w w:val="89"/>
          <w:sz w:val="20"/>
          <w:szCs w:val="20"/>
        </w:rPr>
        <w:t>lo</w:t>
      </w:r>
      <w:r>
        <w:rPr>
          <w:rFonts w:cs="Arial" w:hAnsi="Arial" w:eastAsia="Arial" w:ascii="Arial"/>
          <w:color w:val="1F1F1F"/>
          <w:spacing w:val="0"/>
          <w:w w:val="99"/>
          <w:sz w:val="20"/>
          <w:szCs w:val="20"/>
        </w:rPr>
        <w:t>re</w:t>
      </w:r>
      <w:r>
        <w:rPr>
          <w:rFonts w:cs="Arial" w:hAnsi="Arial" w:eastAsia="Arial" w:ascii="Arial"/>
          <w:color w:val="363636"/>
          <w:spacing w:val="0"/>
          <w:w w:val="79"/>
          <w:sz w:val="20"/>
          <w:szCs w:val="20"/>
        </w:rPr>
        <w:t>,</w:t>
      </w:r>
      <w:r>
        <w:rPr>
          <w:rFonts w:cs="Arial" w:hAnsi="Arial" w:eastAsia="Arial" w:ascii="Arial"/>
          <w:color w:val="1F1F1F"/>
          <w:spacing w:val="0"/>
          <w:w w:val="95"/>
          <w:sz w:val="20"/>
          <w:szCs w:val="20"/>
        </w:rPr>
        <w:t>s</w:t>
      </w:r>
      <w:r>
        <w:rPr>
          <w:rFonts w:cs="Arial" w:hAnsi="Arial" w:eastAsia="Arial" w:ascii="Arial"/>
          <w:color w:val="363636"/>
          <w:spacing w:val="0"/>
          <w:w w:val="52"/>
          <w:sz w:val="20"/>
          <w:szCs w:val="20"/>
        </w:rPr>
        <w:t>,</w:t>
      </w:r>
      <w:r>
        <w:rPr>
          <w:rFonts w:cs="Arial" w:hAnsi="Arial" w:eastAsia="Arial" w:ascii="Arial"/>
          <w:color w:val="363636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1"/>
          <w:sz w:val="20"/>
          <w:szCs w:val="20"/>
        </w:rPr>
        <w:t>D</w:t>
      </w:r>
      <w:r>
        <w:rPr>
          <w:rFonts w:cs="Arial" w:hAnsi="Arial" w:eastAsia="Arial" w:ascii="Arial"/>
          <w:color w:val="363636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1F1F1F"/>
          <w:spacing w:val="0"/>
          <w:w w:val="88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ector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63636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3"/>
          <w:sz w:val="20"/>
          <w:szCs w:val="20"/>
        </w:rPr>
        <w:t>Jur</w:t>
      </w:r>
      <w:r>
        <w:rPr>
          <w:rFonts w:cs="Arial" w:hAnsi="Arial" w:eastAsia="Arial" w:ascii="Arial"/>
          <w:color w:val="4B4B4B"/>
          <w:spacing w:val="0"/>
          <w:w w:val="79"/>
          <w:sz w:val="20"/>
          <w:szCs w:val="20"/>
        </w:rPr>
        <w:t>í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dico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7"/>
          <w:sz w:val="20"/>
          <w:szCs w:val="20"/>
        </w:rPr>
        <w:t>Cons</w:t>
      </w:r>
      <w:r>
        <w:rPr>
          <w:rFonts w:cs="Arial" w:hAnsi="Arial" w:eastAsia="Arial" w:ascii="Arial"/>
          <w:color w:val="4B4B4B"/>
          <w:spacing w:val="0"/>
          <w:w w:val="85"/>
          <w:sz w:val="20"/>
          <w:szCs w:val="20"/>
        </w:rPr>
        <w:t>u</w:t>
      </w:r>
      <w:r>
        <w:rPr>
          <w:rFonts w:cs="Arial" w:hAnsi="Arial" w:eastAsia="Arial" w:ascii="Arial"/>
          <w:color w:val="363636"/>
          <w:spacing w:val="0"/>
          <w:w w:val="88"/>
          <w:sz w:val="20"/>
          <w:szCs w:val="20"/>
        </w:rPr>
        <w:t>lt</w:t>
      </w:r>
      <w:r>
        <w:rPr>
          <w:rFonts w:cs="Arial" w:hAnsi="Arial" w:eastAsia="Arial" w:ascii="Arial"/>
          <w:color w:val="5B5B5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4B4B4B"/>
          <w:spacing w:val="0"/>
          <w:w w:val="95"/>
          <w:sz w:val="20"/>
          <w:szCs w:val="20"/>
        </w:rPr>
        <w:t>v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636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Secreta</w:t>
      </w:r>
      <w:r>
        <w:rPr>
          <w:rFonts w:cs="Arial" w:hAnsi="Arial" w:eastAsia="Arial" w:ascii="Arial"/>
          <w:color w:val="1F1F1F"/>
          <w:spacing w:val="0"/>
          <w:w w:val="88"/>
          <w:sz w:val="20"/>
          <w:szCs w:val="20"/>
        </w:rPr>
        <w:t>r</w:t>
      </w:r>
      <w:r>
        <w:rPr>
          <w:rFonts w:cs="Arial" w:hAnsi="Arial" w:eastAsia="Arial" w:ascii="Arial"/>
          <w:color w:val="5B7B93"/>
          <w:spacing w:val="0"/>
          <w:w w:val="503"/>
          <w:sz w:val="20"/>
          <w:szCs w:val="20"/>
        </w:rPr>
        <w:t>(\</w:t>
      </w:r>
      <w:r>
        <w:rPr>
          <w:rFonts w:cs="Arial" w:hAnsi="Arial" w:eastAsia="Arial" w:ascii="Arial"/>
          <w:color w:val="6B93C8"/>
          <w:spacing w:val="0"/>
          <w:w w:val="59"/>
          <w:sz w:val="20"/>
          <w:szCs w:val="20"/>
        </w:rPr>
        <w:t>,.</w:t>
      </w:r>
      <w:r>
        <w:rPr>
          <w:rFonts w:cs="Arial" w:hAnsi="Arial" w:eastAsia="Arial" w:ascii="Arial"/>
          <w:color w:val="6B93C8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6B93C8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3D7C"/>
          <w:spacing w:val="0"/>
          <w:w w:val="56"/>
          <w:sz w:val="20"/>
          <w:szCs w:val="20"/>
        </w:rPr>
        <w:t>~</w:t>
      </w:r>
      <w:r>
        <w:rPr>
          <w:rFonts w:cs="Arial" w:hAnsi="Arial" w:eastAsia="Arial" w:ascii="Arial"/>
          <w:color w:val="2D3D7C"/>
          <w:spacing w:val="0"/>
          <w:w w:val="56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color w:val="363636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63636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7"/>
          <w:sz w:val="20"/>
          <w:szCs w:val="20"/>
        </w:rPr>
        <w:t>Com</w:t>
      </w:r>
      <w:r>
        <w:rPr>
          <w:rFonts w:cs="Arial" w:hAnsi="Arial" w:eastAsia="Arial" w:ascii="Arial"/>
          <w:color w:val="5B5B5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té</w:t>
      </w:r>
      <w:r>
        <w:rPr>
          <w:rFonts w:cs="Arial" w:hAnsi="Arial" w:eastAsia="Arial" w:ascii="Arial"/>
          <w:color w:val="4B4B4B"/>
          <w:spacing w:val="0"/>
          <w:w w:val="52"/>
          <w:sz w:val="20"/>
          <w:szCs w:val="20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comunica</w:t>
      </w:r>
      <w:r>
        <w:rPr>
          <w:rFonts w:cs="Arial" w:hAnsi="Arial" w:eastAsia="Arial" w:ascii="Arial"/>
          <w:color w:val="363636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os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102"/>
          <w:sz w:val="20"/>
          <w:szCs w:val="20"/>
        </w:rPr>
        <w:t>ntegra</w:t>
      </w:r>
      <w:r>
        <w:rPr>
          <w:rFonts w:cs="Arial" w:hAnsi="Arial" w:eastAsia="Arial" w:ascii="Arial"/>
          <w:color w:val="4B4B4B"/>
          <w:spacing w:val="0"/>
          <w:w w:val="85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tes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de</w:t>
      </w:r>
      <w:r>
        <w:rPr>
          <w:rFonts w:cs="Arial" w:hAnsi="Arial" w:eastAsia="Arial" w:ascii="Arial"/>
          <w:color w:val="4B4B4B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mi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color w:val="363636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tica</w:t>
      </w:r>
      <w:r>
        <w:rPr>
          <w:rFonts w:cs="Arial" w:hAnsi="Arial" w:eastAsia="Arial" w:ascii="Arial"/>
          <w:color w:val="363636"/>
          <w:spacing w:val="4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636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82"/>
          <w:sz w:val="20"/>
          <w:szCs w:val="20"/>
        </w:rPr>
        <w:t>P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revenc</w:t>
      </w:r>
      <w:r>
        <w:rPr>
          <w:rFonts w:cs="Arial" w:hAnsi="Arial" w:eastAsia="Arial" w:ascii="Arial"/>
          <w:color w:val="4B4B4B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ón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fl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icto</w:t>
      </w:r>
      <w:r>
        <w:rPr>
          <w:rFonts w:cs="Arial" w:hAnsi="Arial" w:eastAsia="Arial" w:ascii="Arial"/>
          <w:color w:val="363636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39"/>
          <w:sz w:val="20"/>
          <w:szCs w:val="20"/>
        </w:rPr>
        <w:t>I</w:t>
      </w:r>
      <w:r>
        <w:rPr>
          <w:rFonts w:cs="Arial" w:hAnsi="Arial" w:eastAsia="Arial" w:ascii="Arial"/>
          <w:color w:val="4B4B4B"/>
          <w:spacing w:val="0"/>
          <w:w w:val="85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tereses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42679A"/>
          <w:spacing w:val="0"/>
          <w:w w:val="109"/>
          <w:sz w:val="20"/>
          <w:szCs w:val="20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" w:lineRule="auto" w:line="285"/>
        <w:ind w:left="128" w:right="876"/>
      </w:pPr>
      <w:r>
        <w:rPr>
          <w:rFonts w:cs="Arial" w:hAnsi="Arial" w:eastAsia="Arial" w:ascii="Arial"/>
          <w:color w:val="363636"/>
          <w:w w:val="104"/>
          <w:sz w:val="20"/>
          <w:szCs w:val="20"/>
        </w:rPr>
        <w:t>Órga</w:t>
      </w:r>
      <w:r>
        <w:rPr>
          <w:rFonts w:cs="Arial" w:hAnsi="Arial" w:eastAsia="Arial" w:ascii="Arial"/>
          <w:color w:val="1F1F1F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363636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63636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erior</w:t>
      </w:r>
      <w:r>
        <w:rPr>
          <w:rFonts w:cs="Arial" w:hAnsi="Arial" w:eastAsia="Arial" w:ascii="Arial"/>
          <w:color w:val="363636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8"/>
          <w:sz w:val="20"/>
          <w:szCs w:val="20"/>
        </w:rPr>
        <w:t>Fisca</w:t>
      </w:r>
      <w:r>
        <w:rPr>
          <w:rFonts w:cs="Arial" w:hAnsi="Arial" w:eastAsia="Arial" w:ascii="Arial"/>
          <w:color w:val="4B4B4B"/>
          <w:spacing w:val="0"/>
          <w:w w:val="98"/>
          <w:sz w:val="20"/>
          <w:szCs w:val="20"/>
        </w:rPr>
        <w:t>li</w:t>
      </w:r>
      <w:r>
        <w:rPr>
          <w:rFonts w:cs="Arial" w:hAnsi="Arial" w:eastAsia="Arial" w:ascii="Arial"/>
          <w:color w:val="363636"/>
          <w:spacing w:val="0"/>
          <w:w w:val="98"/>
          <w:sz w:val="20"/>
          <w:szCs w:val="20"/>
        </w:rPr>
        <w:t>zación</w:t>
      </w:r>
      <w:r>
        <w:rPr>
          <w:rFonts w:cs="Arial" w:hAnsi="Arial" w:eastAsia="Arial" w:ascii="Arial"/>
          <w:color w:val="363636"/>
          <w:spacing w:val="37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de</w:t>
      </w:r>
      <w:r>
        <w:rPr>
          <w:rFonts w:cs="Arial" w:hAnsi="Arial" w:eastAsia="Arial" w:ascii="Arial"/>
          <w:color w:val="4B4B4B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ado</w:t>
      </w:r>
      <w:r>
        <w:rPr>
          <w:rFonts w:cs="Arial" w:hAnsi="Arial" w:eastAsia="Arial" w:ascii="Arial"/>
          <w:color w:val="36363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7"/>
          <w:sz w:val="20"/>
          <w:szCs w:val="20"/>
        </w:rPr>
        <w:t>Méx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co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5"/>
          <w:sz w:val="20"/>
          <w:szCs w:val="20"/>
        </w:rPr>
        <w:t>qu</w:t>
      </w:r>
      <w:r>
        <w:rPr>
          <w:rFonts w:cs="Arial" w:hAnsi="Arial" w:eastAsia="Arial" w:ascii="Arial"/>
          <w:color w:val="1F1F1F"/>
          <w:spacing w:val="0"/>
          <w:w w:val="85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63636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fecha</w:t>
      </w:r>
      <w:r>
        <w:rPr>
          <w:rFonts w:cs="Arial" w:hAnsi="Arial" w:eastAsia="Arial" w:ascii="Arial"/>
          <w:color w:val="363636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07</w:t>
      </w:r>
      <w:r>
        <w:rPr>
          <w:rFonts w:cs="Arial" w:hAnsi="Arial" w:eastAsia="Arial" w:ascii="Arial"/>
          <w:color w:val="36363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nov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embre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2"/>
          <w:sz w:val="20"/>
          <w:szCs w:val="20"/>
        </w:rPr>
        <w:t>2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0</w:t>
      </w:r>
      <w:r>
        <w:rPr>
          <w:rFonts w:cs="Arial" w:hAnsi="Arial" w:eastAsia="Arial" w:ascii="Arial"/>
          <w:color w:val="1F1F1F"/>
          <w:spacing w:val="0"/>
          <w:w w:val="92"/>
          <w:sz w:val="20"/>
          <w:szCs w:val="20"/>
        </w:rPr>
        <w:t>2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3</w:t>
      </w:r>
      <w:r>
        <w:rPr>
          <w:rFonts w:cs="Arial" w:hAnsi="Arial" w:eastAsia="Arial" w:ascii="Arial"/>
          <w:color w:val="5B5B5B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5B5B5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B5B5B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median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7"/>
          <w:sz w:val="20"/>
          <w:szCs w:val="20"/>
        </w:rPr>
        <w:t>of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cio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úm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color w:val="363636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4"/>
          <w:sz w:val="20"/>
          <w:szCs w:val="20"/>
        </w:rPr>
        <w:t>OS</w:t>
      </w:r>
      <w:r>
        <w:rPr>
          <w:rFonts w:cs="Arial" w:hAnsi="Arial" w:eastAsia="Arial" w:ascii="Arial"/>
          <w:color w:val="1F1F1F"/>
          <w:spacing w:val="0"/>
          <w:w w:val="90"/>
          <w:sz w:val="20"/>
          <w:szCs w:val="20"/>
        </w:rPr>
        <w:t>FEM</w:t>
      </w:r>
      <w:r>
        <w:rPr>
          <w:rFonts w:cs="Arial" w:hAnsi="Arial" w:eastAsia="Arial" w:ascii="Arial"/>
          <w:color w:val="363636"/>
          <w:spacing w:val="0"/>
          <w:w w:val="106"/>
          <w:sz w:val="20"/>
          <w:szCs w:val="20"/>
        </w:rPr>
        <w:t>/UA/</w:t>
      </w:r>
      <w:r>
        <w:rPr>
          <w:rFonts w:cs="Arial" w:hAnsi="Arial" w:eastAsia="Arial" w:ascii="Arial"/>
          <w:color w:val="4B4B4B"/>
          <w:spacing w:val="0"/>
          <w:w w:val="52"/>
          <w:sz w:val="20"/>
          <w:szCs w:val="20"/>
        </w:rPr>
        <w:t>1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435/2023</w:t>
      </w:r>
      <w:r>
        <w:rPr>
          <w:rFonts w:cs="Arial" w:hAnsi="Arial" w:eastAsia="Arial" w:ascii="Arial"/>
          <w:color w:val="5B5B5B"/>
          <w:spacing w:val="0"/>
          <w:w w:val="52"/>
          <w:sz w:val="20"/>
          <w:szCs w:val="20"/>
        </w:rPr>
        <w:t>,</w:t>
      </w:r>
      <w:r>
        <w:rPr>
          <w:rFonts w:cs="Arial" w:hAnsi="Arial" w:eastAsia="Arial" w:ascii="Arial"/>
          <w:color w:val="5B5B5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B5B5B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gi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color w:val="363636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0"/>
          <w:w w:val="94"/>
          <w:sz w:val="20"/>
          <w:szCs w:val="20"/>
        </w:rPr>
        <w:t>dith</w:t>
      </w:r>
      <w:r>
        <w:rPr>
          <w:rFonts w:cs="Arial" w:hAnsi="Arial" w:eastAsia="Arial" w:ascii="Arial"/>
          <w:color w:val="363636"/>
          <w:spacing w:val="26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López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5"/>
          <w:sz w:val="20"/>
          <w:szCs w:val="20"/>
        </w:rPr>
        <w:t>Reyes</w:t>
      </w:r>
      <w:r>
        <w:rPr>
          <w:rFonts w:cs="Arial" w:hAnsi="Arial" w:eastAsia="Arial" w:ascii="Arial"/>
          <w:color w:val="4B4B4B"/>
          <w:spacing w:val="0"/>
          <w:w w:val="25"/>
          <w:sz w:val="20"/>
          <w:szCs w:val="20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63636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color w:val="363636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7"/>
          <w:sz w:val="20"/>
          <w:szCs w:val="20"/>
        </w:rPr>
        <w:t>ca</w:t>
      </w:r>
      <w:r>
        <w:rPr>
          <w:rFonts w:cs="Arial" w:hAnsi="Arial" w:eastAsia="Arial" w:ascii="Arial"/>
          <w:color w:val="4B4B4B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94"/>
          <w:sz w:val="20"/>
          <w:szCs w:val="20"/>
        </w:rPr>
        <w:t>id</w:t>
      </w:r>
      <w:r>
        <w:rPr>
          <w:rFonts w:cs="Arial" w:hAnsi="Arial" w:eastAsia="Arial" w:ascii="Arial"/>
          <w:color w:val="4B4B4B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Titula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B4B4B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363636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2"/>
          <w:sz w:val="20"/>
          <w:szCs w:val="20"/>
        </w:rPr>
        <w:t>U</w:t>
      </w:r>
      <w:r>
        <w:rPr>
          <w:rFonts w:cs="Arial" w:hAnsi="Arial" w:eastAsia="Arial" w:ascii="Arial"/>
          <w:color w:val="4B4B4B"/>
          <w:spacing w:val="0"/>
          <w:w w:val="92"/>
          <w:sz w:val="20"/>
          <w:szCs w:val="20"/>
        </w:rPr>
        <w:t>ni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dad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8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Adm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1"/>
          <w:sz w:val="20"/>
          <w:szCs w:val="20"/>
        </w:rPr>
        <w:t>nis</w:t>
      </w:r>
      <w:r>
        <w:rPr>
          <w:rFonts w:cs="Arial" w:hAnsi="Arial" w:eastAsia="Arial" w:ascii="Arial"/>
          <w:color w:val="1F1F1F"/>
          <w:spacing w:val="0"/>
          <w:w w:val="106"/>
          <w:sz w:val="20"/>
          <w:szCs w:val="20"/>
        </w:rPr>
        <w:t>t</w:t>
      </w:r>
      <w:r>
        <w:rPr>
          <w:rFonts w:cs="Arial" w:hAnsi="Arial" w:eastAsia="Arial" w:ascii="Arial"/>
          <w:color w:val="4B4B4B"/>
          <w:spacing w:val="0"/>
          <w:w w:val="77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ació</w:t>
      </w:r>
      <w:r>
        <w:rPr>
          <w:rFonts w:cs="Arial" w:hAnsi="Arial" w:eastAsia="Arial" w:ascii="Arial"/>
          <w:color w:val="1F1F1F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" w:lineRule="auto" w:line="285"/>
        <w:ind w:left="128" w:right="850" w:hanging="7"/>
      </w:pP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636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Voca</w:t>
      </w:r>
      <w:r>
        <w:rPr>
          <w:rFonts w:cs="Arial" w:hAnsi="Arial" w:eastAsia="Arial" w:ascii="Arial"/>
          <w:color w:val="4B4B4B"/>
          <w:spacing w:val="0"/>
          <w:w w:val="65"/>
          <w:sz w:val="20"/>
          <w:szCs w:val="20"/>
        </w:rPr>
        <w:t>l</w:t>
      </w:r>
      <w:r>
        <w:rPr>
          <w:rFonts w:cs="Arial" w:hAnsi="Arial" w:eastAsia="Arial" w:ascii="Arial"/>
          <w:color w:val="4B4B4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color w:val="1F1F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Comi</w:t>
      </w:r>
      <w:r>
        <w:rPr>
          <w:rFonts w:cs="Arial" w:hAnsi="Arial" w:eastAsia="Arial" w:ascii="Arial"/>
          <w:color w:val="1F1F1F"/>
          <w:spacing w:val="0"/>
          <w:w w:val="106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é</w:t>
      </w:r>
      <w:r>
        <w:rPr>
          <w:rFonts w:cs="Arial" w:hAnsi="Arial" w:eastAsia="Arial" w:ascii="Arial"/>
          <w:color w:val="4B4B4B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4B4B4B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comun</w:t>
      </w:r>
      <w:r>
        <w:rPr>
          <w:rFonts w:cs="Arial" w:hAnsi="Arial" w:eastAsia="Arial" w:ascii="Arial"/>
          <w:color w:val="4B4B4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có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B5B5B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Secretar</w:t>
      </w:r>
      <w:r>
        <w:rPr>
          <w:rFonts w:cs="Arial" w:hAnsi="Arial" w:eastAsia="Arial" w:ascii="Arial"/>
          <w:color w:val="4B4B4B"/>
          <w:spacing w:val="0"/>
          <w:w w:val="79"/>
          <w:sz w:val="20"/>
          <w:szCs w:val="20"/>
        </w:rPr>
        <w:t>í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-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Téc</w:t>
      </w:r>
      <w:r>
        <w:rPr>
          <w:rFonts w:cs="Arial" w:hAnsi="Arial" w:eastAsia="Arial" w:ascii="Arial"/>
          <w:color w:val="4B4B4B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5B5B5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ca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color w:val="363636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4B4B4B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ejandro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86"/>
          <w:sz w:val="20"/>
          <w:szCs w:val="20"/>
        </w:rPr>
        <w:t>U</w:t>
      </w:r>
      <w:r>
        <w:rPr>
          <w:rFonts w:cs="Arial" w:hAnsi="Arial" w:eastAsia="Arial" w:ascii="Arial"/>
          <w:color w:val="4B4B4B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ises</w:t>
      </w:r>
      <w:r>
        <w:rPr>
          <w:rFonts w:cs="Arial" w:hAnsi="Arial" w:eastAsia="Arial" w:ascii="Arial"/>
          <w:color w:val="363636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F1F1F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fa</w:t>
      </w:r>
      <w:r>
        <w:rPr>
          <w:rFonts w:cs="Arial" w:hAnsi="Arial" w:eastAsia="Arial" w:ascii="Arial"/>
          <w:color w:val="1F1F1F"/>
          <w:spacing w:val="0"/>
          <w:w w:val="77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85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Mora</w:t>
      </w:r>
      <w:r>
        <w:rPr>
          <w:rFonts w:cs="Arial" w:hAnsi="Arial" w:eastAsia="Arial" w:ascii="Arial"/>
          <w:color w:val="4B4B4B"/>
          <w:spacing w:val="0"/>
          <w:w w:val="52"/>
          <w:sz w:val="20"/>
          <w:szCs w:val="20"/>
        </w:rPr>
        <w:t>,</w:t>
      </w:r>
      <w:r>
        <w:rPr>
          <w:rFonts w:cs="Arial" w:hAnsi="Arial" w:eastAsia="Arial" w:ascii="Arial"/>
          <w:color w:val="4B4B4B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ento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color w:val="363636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perso</w:t>
      </w:r>
      <w:r>
        <w:rPr>
          <w:rFonts w:cs="Arial" w:hAnsi="Arial" w:eastAsia="Arial" w:ascii="Arial"/>
          <w:color w:val="4B4B4B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3"/>
          <w:sz w:val="20"/>
          <w:szCs w:val="20"/>
        </w:rPr>
        <w:t>se</w:t>
      </w:r>
      <w:r>
        <w:rPr>
          <w:rFonts w:cs="Arial" w:hAnsi="Arial" w:eastAsia="Arial" w:ascii="Arial"/>
          <w:color w:val="1F1F1F"/>
          <w:spacing w:val="0"/>
          <w:w w:val="77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vidora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p</w:t>
      </w:r>
      <w:r>
        <w:rPr>
          <w:rFonts w:cs="Arial" w:hAnsi="Arial" w:eastAsia="Arial" w:ascii="Arial"/>
          <w:color w:val="1F1F1F"/>
          <w:spacing w:val="0"/>
          <w:w w:val="79"/>
          <w:sz w:val="20"/>
          <w:szCs w:val="20"/>
        </w:rPr>
        <w:t>ú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b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ica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 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85"/>
          <w:sz w:val="20"/>
          <w:szCs w:val="20"/>
        </w:rPr>
        <w:t>n</w:t>
      </w:r>
      <w:r>
        <w:rPr>
          <w:rFonts w:cs="Arial" w:hAnsi="Arial" w:eastAsia="Arial" w:ascii="Arial"/>
          <w:color w:val="4B4B4B"/>
          <w:spacing w:val="0"/>
          <w:w w:val="106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egrante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2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este</w:t>
      </w:r>
      <w:r>
        <w:rPr>
          <w:rFonts w:cs="Arial" w:hAnsi="Arial" w:eastAsia="Arial" w:ascii="Arial"/>
          <w:color w:val="363636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Comité</w:t>
      </w:r>
      <w:r>
        <w:rPr>
          <w:rFonts w:cs="Arial" w:hAnsi="Arial" w:eastAsia="Arial" w:ascii="Arial"/>
          <w:color w:val="5B5B5B"/>
          <w:spacing w:val="0"/>
          <w:w w:val="52"/>
          <w:sz w:val="20"/>
          <w:szCs w:val="20"/>
        </w:rPr>
        <w:t>,</w:t>
      </w:r>
      <w:r>
        <w:rPr>
          <w:rFonts w:cs="Arial" w:hAnsi="Arial" w:eastAsia="Arial" w:ascii="Arial"/>
          <w:color w:val="5B5B5B"/>
          <w:spacing w:val="0"/>
          <w:w w:val="52"/>
          <w:sz w:val="20"/>
          <w:szCs w:val="20"/>
        </w:rPr>
        <w:t> </w:t>
      </w:r>
      <w:r>
        <w:rPr>
          <w:rFonts w:cs="Arial" w:hAnsi="Arial" w:eastAsia="Arial" w:ascii="Arial"/>
          <w:color w:val="5B5B5B"/>
          <w:spacing w:val="3"/>
          <w:w w:val="52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presentó</w:t>
      </w:r>
      <w:r>
        <w:rPr>
          <w:rFonts w:cs="Arial" w:hAnsi="Arial" w:eastAsia="Arial" w:ascii="Arial"/>
          <w:color w:val="363636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color w:val="363636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88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en</w:t>
      </w:r>
      <w:r>
        <w:rPr>
          <w:rFonts w:cs="Arial" w:hAnsi="Arial" w:eastAsia="Arial" w:ascii="Arial"/>
          <w:color w:val="1F1F1F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363636"/>
          <w:spacing w:val="0"/>
          <w:w w:val="97"/>
          <w:sz w:val="20"/>
          <w:szCs w:val="20"/>
        </w:rPr>
        <w:t>nc</w:t>
      </w:r>
      <w:r>
        <w:rPr>
          <w:rFonts w:cs="Arial" w:hAnsi="Arial" w:eastAsia="Arial" w:ascii="Arial"/>
          <w:color w:val="4B4B4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49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color w:val="363636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color w:val="363636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363636"/>
          <w:spacing w:val="0"/>
          <w:w w:val="96"/>
          <w:sz w:val="20"/>
          <w:szCs w:val="20"/>
        </w:rPr>
        <w:t>uperior</w:t>
      </w:r>
      <w:r>
        <w:rPr>
          <w:rFonts w:cs="Arial" w:hAnsi="Arial" w:eastAsia="Arial" w:ascii="Arial"/>
          <w:color w:val="363636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9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0"/>
          <w:sz w:val="20"/>
          <w:szCs w:val="20"/>
        </w:rPr>
        <w:t>F</w:t>
      </w:r>
      <w:r>
        <w:rPr>
          <w:rFonts w:cs="Arial" w:hAnsi="Arial" w:eastAsia="Arial" w:ascii="Arial"/>
          <w:color w:val="363636"/>
          <w:spacing w:val="0"/>
          <w:w w:val="103"/>
          <w:sz w:val="20"/>
          <w:szCs w:val="20"/>
        </w:rPr>
        <w:t>isca</w:t>
      </w:r>
      <w:r>
        <w:rPr>
          <w:rFonts w:cs="Arial" w:hAnsi="Arial" w:eastAsia="Arial" w:ascii="Arial"/>
          <w:color w:val="4B4B4B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103"/>
          <w:sz w:val="20"/>
          <w:szCs w:val="20"/>
        </w:rPr>
        <w:t>zac</w:t>
      </w:r>
      <w:r>
        <w:rPr>
          <w:rFonts w:cs="Arial" w:hAnsi="Arial" w:eastAsia="Arial" w:ascii="Arial"/>
          <w:color w:val="5B5B5B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ón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 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de</w:t>
      </w:r>
      <w:r>
        <w:rPr>
          <w:rFonts w:cs="Arial" w:hAnsi="Arial" w:eastAsia="Arial" w:ascii="Arial"/>
          <w:color w:val="5B5B5B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5B5B5B"/>
          <w:spacing w:val="0"/>
          <w:w w:val="49"/>
          <w:sz w:val="20"/>
          <w:szCs w:val="20"/>
        </w:rPr>
        <w:t> </w:t>
      </w:r>
      <w:r>
        <w:rPr>
          <w:rFonts w:cs="Arial" w:hAnsi="Arial" w:eastAsia="Arial" w:ascii="Arial"/>
          <w:color w:val="5B5B5B"/>
          <w:spacing w:val="4"/>
          <w:w w:val="4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Estado</w:t>
      </w:r>
      <w:r>
        <w:rPr>
          <w:rFonts w:cs="Arial" w:hAnsi="Arial" w:eastAsia="Arial" w:ascii="Arial"/>
          <w:color w:val="363636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Méx</w:t>
      </w:r>
      <w:r>
        <w:rPr>
          <w:rFonts w:cs="Arial" w:hAnsi="Arial" w:eastAsia="Arial" w:ascii="Arial"/>
          <w:color w:val="1F1F1F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co,</w:t>
      </w:r>
      <w:r>
        <w:rPr>
          <w:rFonts w:cs="Arial" w:hAnsi="Arial" w:eastAsia="Arial" w:ascii="Arial"/>
          <w:color w:val="363636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4"/>
          <w:sz w:val="20"/>
          <w:szCs w:val="20"/>
        </w:rPr>
        <w:t>co</w:t>
      </w:r>
      <w:r>
        <w:rPr>
          <w:rFonts w:cs="Arial" w:hAnsi="Arial" w:eastAsia="Arial" w:ascii="Arial"/>
          <w:color w:val="1F1F1F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efectos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2"/>
          <w:sz w:val="20"/>
          <w:szCs w:val="20"/>
        </w:rPr>
        <w:t>pa</w:t>
      </w:r>
      <w:r>
        <w:rPr>
          <w:rFonts w:cs="Arial" w:hAnsi="Arial" w:eastAsia="Arial" w:ascii="Arial"/>
          <w:color w:val="1F1F1F"/>
          <w:spacing w:val="0"/>
          <w:w w:val="88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106"/>
          <w:sz w:val="20"/>
          <w:szCs w:val="20"/>
        </w:rPr>
        <w:t>t</w:t>
      </w:r>
      <w:r>
        <w:rPr>
          <w:rFonts w:cs="Arial" w:hAnsi="Arial" w:eastAsia="Arial" w:ascii="Arial"/>
          <w:color w:val="4B4B4B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88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2"/>
          <w:sz w:val="20"/>
          <w:szCs w:val="20"/>
        </w:rPr>
        <w:t>de</w:t>
      </w:r>
      <w:r>
        <w:rPr>
          <w:rFonts w:cs="Arial" w:hAnsi="Arial" w:eastAsia="Arial" w:ascii="Arial"/>
          <w:color w:val="4B4B4B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4B4B4B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3</w:t>
      </w:r>
      <w:r>
        <w:rPr>
          <w:rFonts w:cs="Arial" w:hAnsi="Arial" w:eastAsia="Arial" w:ascii="Arial"/>
          <w:color w:val="1F1F1F"/>
          <w:spacing w:val="0"/>
          <w:w w:val="52"/>
          <w:sz w:val="20"/>
          <w:szCs w:val="20"/>
        </w:rPr>
        <w:t>1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octubre</w:t>
      </w:r>
      <w:r>
        <w:rPr>
          <w:rFonts w:cs="Arial" w:hAnsi="Arial" w:eastAsia="Arial" w:ascii="Arial"/>
          <w:color w:val="363636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2023.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87"/>
        <w:ind w:left="114" w:right="846" w:firstLine="14"/>
      </w:pPr>
      <w:r>
        <w:rPr>
          <w:rFonts w:cs="Arial" w:hAnsi="Arial" w:eastAsia="Arial" w:ascii="Arial"/>
          <w:color w:val="1F1F1F"/>
          <w:w w:val="91"/>
          <w:sz w:val="20"/>
          <w:szCs w:val="20"/>
        </w:rPr>
        <w:t>D</w:t>
      </w:r>
      <w:r>
        <w:rPr>
          <w:rFonts w:cs="Arial" w:hAnsi="Arial" w:eastAsia="Arial" w:ascii="Arial"/>
          <w:color w:val="363636"/>
          <w:w w:val="95"/>
          <w:sz w:val="20"/>
          <w:szCs w:val="20"/>
        </w:rPr>
        <w:t>er</w:t>
      </w:r>
      <w:r>
        <w:rPr>
          <w:rFonts w:cs="Arial" w:hAnsi="Arial" w:eastAsia="Arial" w:ascii="Arial"/>
          <w:color w:val="1F1F1F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w w:val="99"/>
          <w:sz w:val="20"/>
          <w:szCs w:val="20"/>
        </w:rPr>
        <w:t>vado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5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color w:val="363636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erior</w:t>
      </w:r>
      <w:r>
        <w:rPr>
          <w:rFonts w:cs="Arial" w:hAnsi="Arial" w:eastAsia="Arial" w:ascii="Arial"/>
          <w:color w:val="363636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63636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continuando</w:t>
      </w:r>
      <w:r>
        <w:rPr>
          <w:rFonts w:cs="Arial" w:hAnsi="Arial" w:eastAsia="Arial" w:ascii="Arial"/>
          <w:color w:val="363636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color w:val="363636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363636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color w:val="1F1F1F"/>
          <w:spacing w:val="0"/>
          <w:w w:val="102"/>
          <w:sz w:val="20"/>
          <w:szCs w:val="20"/>
        </w:rPr>
        <w:t>z</w:t>
      </w:r>
      <w:r>
        <w:rPr>
          <w:rFonts w:cs="Arial" w:hAnsi="Arial" w:eastAsia="Arial" w:ascii="Arial"/>
          <w:color w:val="363636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363636"/>
          <w:spacing w:val="50"/>
          <w:w w:val="39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José</w:t>
      </w:r>
      <w:r>
        <w:rPr>
          <w:rFonts w:cs="Arial" w:hAnsi="Arial" w:eastAsia="Arial" w:ascii="Arial"/>
          <w:color w:val="1F1F1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Antonio</w:t>
      </w:r>
      <w:r>
        <w:rPr>
          <w:rFonts w:cs="Arial" w:hAnsi="Arial" w:eastAsia="Arial" w:ascii="Arial"/>
          <w:color w:val="1F1F1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Ortiz</w:t>
      </w:r>
      <w:r>
        <w:rPr>
          <w:rFonts w:cs="Arial" w:hAnsi="Arial" w:eastAsia="Arial" w:ascii="Arial"/>
          <w:color w:val="1F1F1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4"/>
          <w:sz w:val="20"/>
          <w:szCs w:val="20"/>
        </w:rPr>
        <w:t>Fl</w:t>
      </w:r>
      <w:r>
        <w:rPr>
          <w:rFonts w:cs="Arial" w:hAnsi="Arial" w:eastAsia="Arial" w:ascii="Arial"/>
          <w:color w:val="363636"/>
          <w:spacing w:val="0"/>
          <w:w w:val="94"/>
          <w:sz w:val="20"/>
          <w:szCs w:val="20"/>
        </w:rPr>
        <w:t>o</w:t>
      </w:r>
      <w:r>
        <w:rPr>
          <w:rFonts w:cs="Arial" w:hAnsi="Arial" w:eastAsia="Arial" w:ascii="Arial"/>
          <w:color w:val="1F1F1F"/>
          <w:spacing w:val="0"/>
          <w:w w:val="94"/>
          <w:sz w:val="20"/>
          <w:szCs w:val="20"/>
        </w:rPr>
        <w:t>res,</w:t>
      </w:r>
      <w:r>
        <w:rPr>
          <w:rFonts w:cs="Arial" w:hAnsi="Arial" w:eastAsia="Arial" w:ascii="Arial"/>
          <w:color w:val="1F1F1F"/>
          <w:spacing w:val="42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86"/>
          <w:sz w:val="20"/>
          <w:szCs w:val="20"/>
        </w:rPr>
        <w:t>D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rector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12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color w:val="363636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Jur</w:t>
      </w:r>
      <w:r>
        <w:rPr>
          <w:rFonts w:cs="Arial" w:hAnsi="Arial" w:eastAsia="Arial" w:ascii="Arial"/>
          <w:color w:val="5B5B5B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dico</w:t>
      </w:r>
      <w:r>
        <w:rPr>
          <w:rFonts w:cs="Arial" w:hAnsi="Arial" w:eastAsia="Arial" w:ascii="Arial"/>
          <w:color w:val="363636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Consul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ivo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Secre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rio</w:t>
      </w:r>
      <w:r>
        <w:rPr>
          <w:rFonts w:cs="Arial" w:hAnsi="Arial" w:eastAsia="Arial" w:ascii="Arial"/>
          <w:color w:val="363636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ico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63636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Comité</w:t>
      </w:r>
      <w:r>
        <w:rPr>
          <w:rFonts w:cs="Arial" w:hAnsi="Arial" w:eastAsia="Arial" w:ascii="Arial"/>
          <w:color w:val="4B4B4B"/>
          <w:spacing w:val="0"/>
          <w:w w:val="25"/>
          <w:sz w:val="20"/>
          <w:szCs w:val="20"/>
        </w:rPr>
        <w:t>,</w:t>
      </w:r>
      <w:r>
        <w:rPr>
          <w:rFonts w:cs="Arial" w:hAnsi="Arial" w:eastAsia="Arial" w:ascii="Arial"/>
          <w:color w:val="4B4B4B"/>
          <w:spacing w:val="0"/>
          <w:w w:val="25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33"/>
          <w:w w:val="25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refie</w:t>
      </w:r>
      <w:r>
        <w:rPr>
          <w:rFonts w:cs="Arial" w:hAnsi="Arial" w:eastAsia="Arial" w:ascii="Arial"/>
          <w:color w:val="1F1F1F"/>
          <w:spacing w:val="0"/>
          <w:w w:val="92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48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85"/>
          <w:sz w:val="20"/>
          <w:szCs w:val="20"/>
        </w:rPr>
        <w:t>q</w:t>
      </w:r>
      <w:r>
        <w:rPr>
          <w:rFonts w:cs="Arial" w:hAnsi="Arial" w:eastAsia="Arial" w:ascii="Arial"/>
          <w:color w:val="4B4B4B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1F1F1F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1F1F1F"/>
          <w:spacing w:val="0"/>
          <w:w w:val="39"/>
          <w:sz w:val="20"/>
          <w:szCs w:val="20"/>
        </w:rPr>
        <w:t>  </w:t>
      </w:r>
      <w:r>
        <w:rPr>
          <w:rFonts w:cs="Arial" w:hAnsi="Arial" w:eastAsia="Arial" w:ascii="Arial"/>
          <w:color w:val="1F1F1F"/>
          <w:spacing w:val="28"/>
          <w:w w:val="3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63636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términos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4B4B4B"/>
          <w:spacing w:val="0"/>
          <w:w w:val="85"/>
          <w:sz w:val="20"/>
          <w:szCs w:val="20"/>
        </w:rPr>
        <w:t>u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mer</w:t>
      </w:r>
      <w:r>
        <w:rPr>
          <w:rFonts w:cs="Arial" w:hAnsi="Arial" w:eastAsia="Arial" w:ascii="Arial"/>
          <w:color w:val="1F1F1F"/>
          <w:spacing w:val="0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4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52"/>
          <w:w w:val="4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4"/>
          <w:sz w:val="20"/>
          <w:szCs w:val="20"/>
        </w:rPr>
        <w:t>D</w:t>
      </w:r>
      <w:r>
        <w:rPr>
          <w:rFonts w:cs="Arial" w:hAnsi="Arial" w:eastAsia="Arial" w:ascii="Arial"/>
          <w:color w:val="1F1F1F"/>
          <w:spacing w:val="0"/>
          <w:w w:val="94"/>
          <w:sz w:val="20"/>
          <w:szCs w:val="20"/>
        </w:rPr>
        <w:t>É</w:t>
      </w:r>
      <w:r>
        <w:rPr>
          <w:rFonts w:cs="Arial" w:hAnsi="Arial" w:eastAsia="Arial" w:ascii="Arial"/>
          <w:color w:val="363636"/>
          <w:spacing w:val="0"/>
          <w:w w:val="94"/>
          <w:sz w:val="20"/>
          <w:szCs w:val="20"/>
        </w:rPr>
        <w:t>CIMO</w:t>
      </w:r>
      <w:r>
        <w:rPr>
          <w:rFonts w:cs="Arial" w:hAnsi="Arial" w:eastAsia="Arial" w:ascii="Arial"/>
          <w:color w:val="363636"/>
          <w:spacing w:val="0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29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NOVENO</w:t>
      </w:r>
      <w:r>
        <w:rPr>
          <w:rFonts w:cs="Arial" w:hAnsi="Arial" w:eastAsia="Arial" w:ascii="Arial"/>
          <w:color w:val="363636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B6B6B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os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9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nea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ientos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Generales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color w:val="363636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Integración</w:t>
      </w:r>
      <w:r>
        <w:rPr>
          <w:rFonts w:cs="Arial" w:hAnsi="Arial" w:eastAsia="Arial" w:ascii="Arial"/>
          <w:color w:val="4B4B4B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2"/>
          <w:sz w:val="20"/>
          <w:szCs w:val="20"/>
        </w:rPr>
        <w:t>Organizació</w:t>
      </w:r>
      <w:r>
        <w:rPr>
          <w:rFonts w:cs="Arial" w:hAnsi="Arial" w:eastAsia="Arial" w:ascii="Arial"/>
          <w:color w:val="1F1F1F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Atribuciones</w:t>
      </w:r>
      <w:r>
        <w:rPr>
          <w:rFonts w:cs="Arial" w:hAnsi="Arial" w:eastAsia="Arial" w:ascii="Arial"/>
          <w:color w:val="363636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636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Funcio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amie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63636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B5B5B"/>
          <w:spacing w:val="0"/>
          <w:w w:val="65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os</w:t>
      </w:r>
      <w:r>
        <w:rPr>
          <w:rFonts w:cs="Arial" w:hAnsi="Arial" w:eastAsia="Arial" w:ascii="Arial"/>
          <w:color w:val="363636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Comités</w:t>
      </w:r>
      <w:r>
        <w:rPr>
          <w:rFonts w:cs="Arial" w:hAnsi="Arial" w:eastAsia="Arial" w:ascii="Arial"/>
          <w:color w:val="363636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82"/>
          <w:sz w:val="20"/>
          <w:szCs w:val="20"/>
        </w:rPr>
        <w:t>É</w:t>
      </w:r>
      <w:r>
        <w:rPr>
          <w:rFonts w:cs="Arial" w:hAnsi="Arial" w:eastAsia="Arial" w:ascii="Arial"/>
          <w:color w:val="4B4B4B"/>
          <w:spacing w:val="0"/>
          <w:w w:val="106"/>
          <w:sz w:val="20"/>
          <w:szCs w:val="20"/>
        </w:rPr>
        <w:t>t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ca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636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Prevención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Confli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363636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3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5"/>
          <w:sz w:val="20"/>
          <w:szCs w:val="20"/>
        </w:rPr>
        <w:t>nte</w:t>
      </w:r>
      <w:r>
        <w:rPr>
          <w:rFonts w:cs="Arial" w:hAnsi="Arial" w:eastAsia="Arial" w:ascii="Arial"/>
          <w:color w:val="1F1F1F"/>
          <w:spacing w:val="0"/>
          <w:w w:val="88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eses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8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2"/>
          <w:sz w:val="20"/>
          <w:szCs w:val="20"/>
        </w:rPr>
        <w:t>de</w:t>
      </w:r>
      <w:r>
        <w:rPr>
          <w:rFonts w:cs="Arial" w:hAnsi="Arial" w:eastAsia="Arial" w:ascii="Arial"/>
          <w:color w:val="1F1F1F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1F1F1F"/>
          <w:spacing w:val="0"/>
          <w:w w:val="32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2"/>
          <w:w w:val="32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82"/>
          <w:sz w:val="20"/>
          <w:szCs w:val="20"/>
        </w:rPr>
        <w:t>P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ode</w:t>
      </w:r>
      <w:r>
        <w:rPr>
          <w:rFonts w:cs="Arial" w:hAnsi="Arial" w:eastAsia="Arial" w:ascii="Arial"/>
          <w:color w:val="4B4B4B"/>
          <w:spacing w:val="0"/>
          <w:w w:val="77"/>
          <w:sz w:val="20"/>
          <w:szCs w:val="20"/>
        </w:rPr>
        <w:t>r</w:t>
      </w:r>
      <w:r>
        <w:rPr>
          <w:rFonts w:cs="Arial" w:hAnsi="Arial" w:eastAsia="Arial" w:ascii="Arial"/>
          <w:color w:val="4B4B4B"/>
          <w:spacing w:val="51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2"/>
          <w:sz w:val="20"/>
          <w:szCs w:val="20"/>
        </w:rPr>
        <w:t>Legislat</w:t>
      </w:r>
      <w:r>
        <w:rPr>
          <w:rFonts w:cs="Arial" w:hAnsi="Arial" w:eastAsia="Arial" w:ascii="Arial"/>
          <w:color w:val="5B5B5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vo</w:t>
      </w:r>
      <w:r>
        <w:rPr>
          <w:rFonts w:cs="Arial" w:hAnsi="Arial" w:eastAsia="Arial" w:ascii="Arial"/>
          <w:color w:val="363636"/>
          <w:spacing w:val="21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63636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0"/>
          <w:w w:val="95"/>
          <w:sz w:val="20"/>
          <w:szCs w:val="20"/>
        </w:rPr>
        <w:t>stado</w:t>
      </w:r>
      <w:r>
        <w:rPr>
          <w:rFonts w:cs="Arial" w:hAnsi="Arial" w:eastAsia="Arial" w:ascii="Arial"/>
          <w:color w:val="363636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color w:val="363636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636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Soberano</w:t>
      </w:r>
      <w:r>
        <w:rPr>
          <w:rFonts w:cs="Arial" w:hAnsi="Arial" w:eastAsia="Arial" w:ascii="Arial"/>
          <w:color w:val="363636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Méx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co,</w:t>
      </w:r>
      <w:r>
        <w:rPr>
          <w:rFonts w:cs="Arial" w:hAnsi="Arial" w:eastAsia="Arial" w:ascii="Arial"/>
          <w:color w:val="363636"/>
          <w:spacing w:val="46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aceli</w:t>
      </w:r>
      <w:r>
        <w:rPr>
          <w:rFonts w:cs="Arial" w:hAnsi="Arial" w:eastAsia="Arial" w:ascii="Arial"/>
          <w:color w:val="1F1F1F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Fabela</w:t>
      </w:r>
      <w:r>
        <w:rPr>
          <w:rFonts w:cs="Arial" w:hAnsi="Arial" w:eastAsia="Arial" w:ascii="Arial"/>
          <w:color w:val="1F1F1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4"/>
          <w:sz w:val="20"/>
          <w:szCs w:val="20"/>
        </w:rPr>
        <w:t>Ruíz</w:t>
      </w:r>
      <w:r>
        <w:rPr>
          <w:rFonts w:cs="Arial" w:hAnsi="Arial" w:eastAsia="Arial" w:ascii="Arial"/>
          <w:color w:val="363636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363636"/>
          <w:spacing w:val="41"/>
          <w:w w:val="39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supl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color w:val="1F1F1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1F1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Alejandro</w:t>
      </w:r>
      <w:r>
        <w:rPr>
          <w:rFonts w:cs="Arial" w:hAnsi="Arial" w:eastAsia="Arial" w:ascii="Arial"/>
          <w:color w:val="1F1F1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9"/>
          <w:sz w:val="20"/>
          <w:szCs w:val="20"/>
        </w:rPr>
        <w:t>Ulises</w:t>
      </w:r>
      <w:r>
        <w:rPr>
          <w:rFonts w:cs="Arial" w:hAnsi="Arial" w:eastAsia="Arial" w:ascii="Arial"/>
          <w:color w:val="1F1F1F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Alfara</w:t>
      </w:r>
      <w:r>
        <w:rPr>
          <w:rFonts w:cs="Arial" w:hAnsi="Arial" w:eastAsia="Arial" w:ascii="Arial"/>
          <w:color w:val="1F1F1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1"/>
          <w:sz w:val="20"/>
          <w:szCs w:val="20"/>
        </w:rPr>
        <w:t>Mora</w:t>
      </w:r>
      <w:r>
        <w:rPr>
          <w:rFonts w:cs="Arial" w:hAnsi="Arial" w:eastAsia="Arial" w:ascii="Arial"/>
          <w:color w:val="4B4B4B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4B4B4B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por</w:t>
      </w:r>
      <w:r>
        <w:rPr>
          <w:rFonts w:cs="Arial" w:hAnsi="Arial" w:eastAsia="Arial" w:ascii="Arial"/>
          <w:color w:val="363636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color w:val="363636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color w:val="363636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3"/>
          <w:sz w:val="20"/>
          <w:szCs w:val="20"/>
        </w:rPr>
        <w:t>deb</w:t>
      </w:r>
      <w:r>
        <w:rPr>
          <w:rFonts w:cs="Arial" w:hAnsi="Arial" w:eastAsia="Arial" w:ascii="Arial"/>
          <w:color w:val="1F1F1F"/>
          <w:spacing w:val="0"/>
          <w:w w:val="79"/>
          <w:sz w:val="20"/>
          <w:szCs w:val="20"/>
        </w:rPr>
        <w:t>í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color w:val="363636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vocada</w:t>
      </w:r>
      <w:r>
        <w:rPr>
          <w:rFonts w:cs="Arial" w:hAnsi="Arial" w:eastAsia="Arial" w:ascii="Arial"/>
          <w:color w:val="363636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para</w:t>
      </w:r>
      <w:r>
        <w:rPr>
          <w:rFonts w:cs="Arial" w:hAnsi="Arial" w:eastAsia="Arial" w:ascii="Arial"/>
          <w:color w:val="363636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presen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arse</w:t>
      </w:r>
      <w:r>
        <w:rPr>
          <w:rFonts w:cs="Arial" w:hAnsi="Arial" w:eastAsia="Arial" w:ascii="Arial"/>
          <w:color w:val="363636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363636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sesión</w:t>
      </w:r>
      <w:r>
        <w:rPr>
          <w:rFonts w:cs="Arial" w:hAnsi="Arial" w:eastAsia="Arial" w:ascii="Arial"/>
          <w:color w:val="6B6B6B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6B6B6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B6B6B"/>
          <w:spacing w:val="-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color w:val="363636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6"/>
          <w:sz w:val="20"/>
          <w:szCs w:val="20"/>
        </w:rPr>
        <w:t>obs</w:t>
      </w:r>
      <w:r>
        <w:rPr>
          <w:rFonts w:cs="Arial" w:hAnsi="Arial" w:eastAsia="Arial" w:ascii="Arial"/>
          <w:color w:val="4B4B4B"/>
          <w:spacing w:val="0"/>
          <w:w w:val="96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4B4B4B"/>
          <w:spacing w:val="0"/>
          <w:w w:val="96"/>
          <w:sz w:val="20"/>
          <w:szCs w:val="20"/>
        </w:rPr>
        <w:t>nt</w:t>
      </w:r>
      <w:r>
        <w:rPr>
          <w:rFonts w:cs="Arial" w:hAnsi="Arial" w:eastAsia="Arial" w:ascii="Arial"/>
          <w:color w:val="363636"/>
          <w:spacing w:val="0"/>
          <w:w w:val="96"/>
          <w:sz w:val="20"/>
          <w:szCs w:val="20"/>
        </w:rPr>
        <w:t>e,</w:t>
      </w:r>
      <w:r>
        <w:rPr>
          <w:rFonts w:cs="Arial" w:hAnsi="Arial" w:eastAsia="Arial" w:ascii="Arial"/>
          <w:color w:val="363636"/>
          <w:spacing w:val="-4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Departamento</w:t>
      </w:r>
      <w:r>
        <w:rPr>
          <w:rFonts w:cs="Arial" w:hAnsi="Arial" w:eastAsia="Arial" w:ascii="Arial"/>
          <w:color w:val="363636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6363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363636"/>
          <w:spacing w:val="0"/>
          <w:w w:val="90"/>
          <w:sz w:val="20"/>
          <w:szCs w:val="20"/>
        </w:rPr>
        <w:t>erso</w:t>
      </w:r>
      <w:r>
        <w:rPr>
          <w:rFonts w:cs="Arial" w:hAnsi="Arial" w:eastAsia="Arial" w:ascii="Arial"/>
          <w:color w:val="4B4B4B"/>
          <w:spacing w:val="0"/>
          <w:w w:val="90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90"/>
          <w:sz w:val="20"/>
          <w:szCs w:val="20"/>
        </w:rPr>
        <w:t>al</w:t>
      </w:r>
      <w:r>
        <w:rPr>
          <w:rFonts w:cs="Arial" w:hAnsi="Arial" w:eastAsia="Arial" w:ascii="Arial"/>
          <w:color w:val="363636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18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2"/>
          <w:sz w:val="20"/>
          <w:szCs w:val="20"/>
        </w:rPr>
        <w:t>de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color w:val="363636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erior</w:t>
      </w:r>
      <w:r>
        <w:rPr>
          <w:rFonts w:cs="Arial" w:hAnsi="Arial" w:eastAsia="Arial" w:ascii="Arial"/>
          <w:color w:val="363636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nformó</w:t>
      </w:r>
      <w:r>
        <w:rPr>
          <w:rFonts w:cs="Arial" w:hAnsi="Arial" w:eastAsia="Arial" w:ascii="Arial"/>
          <w:color w:val="363636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363636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Secreta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rí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Téc</w:t>
      </w:r>
      <w:r>
        <w:rPr>
          <w:rFonts w:cs="Arial" w:hAnsi="Arial" w:eastAsia="Arial" w:ascii="Arial"/>
          <w:color w:val="4B4B4B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ica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87"/>
          <w:sz w:val="20"/>
          <w:szCs w:val="20"/>
        </w:rPr>
        <w:t>q</w:t>
      </w:r>
      <w:r>
        <w:rPr>
          <w:rFonts w:cs="Arial" w:hAnsi="Arial" w:eastAsia="Arial" w:ascii="Arial"/>
          <w:color w:val="1F1F1F"/>
          <w:spacing w:val="0"/>
          <w:w w:val="87"/>
          <w:sz w:val="20"/>
          <w:szCs w:val="20"/>
        </w:rPr>
        <w:t>u</w:t>
      </w:r>
      <w:r>
        <w:rPr>
          <w:rFonts w:cs="Arial" w:hAnsi="Arial" w:eastAsia="Arial" w:ascii="Arial"/>
          <w:color w:val="363636"/>
          <w:spacing w:val="0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0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28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dicha</w:t>
      </w:r>
      <w:r>
        <w:rPr>
          <w:rFonts w:cs="Arial" w:hAnsi="Arial" w:eastAsia="Arial" w:ascii="Arial"/>
          <w:color w:val="363636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serv</w:t>
      </w:r>
      <w:r>
        <w:rPr>
          <w:rFonts w:cs="Arial" w:hAnsi="Arial" w:eastAsia="Arial" w:ascii="Arial"/>
          <w:color w:val="4B4B4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dora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púb</w:t>
      </w:r>
      <w:r>
        <w:rPr>
          <w:rFonts w:cs="Arial" w:hAnsi="Arial" w:eastAsia="Arial" w:ascii="Arial"/>
          <w:color w:val="4B4B4B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5B5B5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ca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4"/>
        <w:ind w:left="114" w:right="293"/>
      </w:pP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encuentr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F1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gozando</w:t>
      </w:r>
      <w:r>
        <w:rPr>
          <w:rFonts w:cs="Arial" w:hAnsi="Arial" w:eastAsia="Arial" w:ascii="Arial"/>
          <w:color w:val="363636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F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92"/>
          <w:sz w:val="20"/>
          <w:szCs w:val="20"/>
        </w:rPr>
        <w:t>u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na</w:t>
      </w:r>
      <w:r>
        <w:rPr>
          <w:rFonts w:cs="Arial" w:hAnsi="Arial" w:eastAsia="Arial" w:ascii="Arial"/>
          <w:color w:val="363636"/>
          <w:spacing w:val="28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licencia</w:t>
      </w:r>
      <w:r>
        <w:rPr>
          <w:rFonts w:cs="Arial" w:hAnsi="Arial" w:eastAsia="Arial" w:ascii="Arial"/>
          <w:color w:val="363636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por</w:t>
      </w:r>
      <w:r>
        <w:rPr>
          <w:rFonts w:cs="Arial" w:hAnsi="Arial" w:eastAsia="Arial" w:ascii="Arial"/>
          <w:color w:val="363636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maternidad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636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aho</w:t>
      </w:r>
      <w:r>
        <w:rPr>
          <w:rFonts w:cs="Arial" w:hAnsi="Arial" w:eastAsia="Arial" w:ascii="Arial"/>
          <w:color w:val="1F1F1F"/>
          <w:spacing w:val="0"/>
          <w:w w:val="77"/>
          <w:sz w:val="20"/>
          <w:szCs w:val="20"/>
        </w:rPr>
        <w:t>r</w:t>
      </w:r>
      <w:r>
        <w:rPr>
          <w:rFonts w:cs="Arial" w:hAnsi="Arial" w:eastAsia="Arial" w:ascii="Arial"/>
          <w:color w:val="363636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63636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color w:val="4B4B4B"/>
          <w:spacing w:val="0"/>
          <w:w w:val="106"/>
          <w:sz w:val="20"/>
          <w:szCs w:val="20"/>
        </w:rPr>
        <w:t>t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anc</w:t>
      </w:r>
      <w:r>
        <w:rPr>
          <w:rFonts w:cs="Arial" w:hAnsi="Arial" w:eastAsia="Arial" w:ascii="Arial"/>
          <w:color w:val="4B4B4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63636"/>
          <w:spacing w:val="0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4B4B4B"/>
          <w:spacing w:val="0"/>
          <w:w w:val="39"/>
          <w:sz w:val="20"/>
          <w:szCs w:val="20"/>
        </w:rPr>
        <w:t>;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B4B4B"/>
          <w:spacing w:val="-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motivo</w:t>
      </w:r>
      <w:r>
        <w:rPr>
          <w:rFonts w:cs="Arial" w:hAnsi="Arial" w:eastAsia="Arial" w:ascii="Arial"/>
          <w:color w:val="363636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por</w:t>
      </w:r>
      <w:r>
        <w:rPr>
          <w:rFonts w:cs="Arial" w:hAnsi="Arial" w:eastAsia="Arial" w:ascii="Arial"/>
          <w:color w:val="363636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color w:val="363636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4"/>
          <w:sz w:val="20"/>
          <w:szCs w:val="20"/>
        </w:rPr>
        <w:t>cua</w:t>
      </w:r>
      <w:r>
        <w:rPr>
          <w:rFonts w:cs="Arial" w:hAnsi="Arial" w:eastAsia="Arial" w:ascii="Arial"/>
          <w:color w:val="1F1F1F"/>
          <w:spacing w:val="0"/>
          <w:w w:val="65"/>
          <w:sz w:val="20"/>
          <w:szCs w:val="20"/>
        </w:rPr>
        <w:t>l,</w:t>
      </w:r>
      <w:r>
        <w:rPr>
          <w:rFonts w:cs="Arial" w:hAnsi="Arial" w:eastAsia="Arial" w:ascii="Arial"/>
          <w:color w:val="1F1F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color w:val="363636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fue</w:t>
      </w:r>
      <w:r>
        <w:rPr>
          <w:rFonts w:cs="Arial" w:hAnsi="Arial" w:eastAsia="Arial" w:ascii="Arial"/>
          <w:color w:val="363636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636"/>
          <w:spacing w:val="0"/>
          <w:w w:val="101"/>
          <w:sz w:val="20"/>
          <w:szCs w:val="20"/>
        </w:rPr>
        <w:t>posib</w:t>
      </w:r>
      <w:r>
        <w:rPr>
          <w:rFonts w:cs="Arial" w:hAnsi="Arial" w:eastAsia="Arial" w:ascii="Arial"/>
          <w:color w:val="1F1F1F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363636"/>
          <w:spacing w:val="0"/>
          <w:w w:val="85"/>
          <w:sz w:val="20"/>
          <w:szCs w:val="20"/>
        </w:rPr>
        <w:t>e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color w:val="363636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B5B5B"/>
          <w:spacing w:val="0"/>
          <w:w w:val="98"/>
          <w:sz w:val="20"/>
          <w:szCs w:val="20"/>
        </w:rPr>
        <w:t>v~</w:t>
      </w:r>
      <w:r>
        <w:rPr>
          <w:rFonts w:cs="Arial" w:hAnsi="Arial" w:eastAsia="Arial" w:ascii="Arial"/>
          <w:color w:val="7982AF"/>
          <w:spacing w:val="0"/>
          <w:w w:val="527"/>
          <w:sz w:val="20"/>
          <w:szCs w:val="20"/>
        </w:rPr>
        <w:t>~</w:t>
      </w:r>
      <w:r>
        <w:rPr>
          <w:rFonts w:cs="Arial" w:hAnsi="Arial" w:eastAsia="Arial" w:ascii="Arial"/>
          <w:color w:val="363636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color w:val="4B4B4B"/>
          <w:spacing w:val="0"/>
          <w:w w:val="79"/>
          <w:sz w:val="20"/>
          <w:szCs w:val="20"/>
        </w:rPr>
        <w:t>rl</w:t>
      </w:r>
      <w:r>
        <w:rPr>
          <w:rFonts w:cs="Arial" w:hAnsi="Arial" w:eastAsia="Arial" w:ascii="Arial"/>
          <w:color w:val="363636"/>
          <w:spacing w:val="0"/>
          <w:w w:val="88"/>
          <w:sz w:val="20"/>
          <w:szCs w:val="20"/>
        </w:rPr>
        <w:t>a.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98" w:right="1467"/>
      </w:pPr>
      <w:r>
        <w:rPr>
          <w:rFonts w:cs="Arial" w:hAnsi="Arial" w:eastAsia="Arial" w:ascii="Arial"/>
          <w:color w:val="5B5B5B"/>
          <w:w w:val="91"/>
          <w:sz w:val="16"/>
          <w:szCs w:val="16"/>
        </w:rPr>
        <w:t>Ca</w:t>
      </w:r>
      <w:r>
        <w:rPr>
          <w:rFonts w:cs="Arial" w:hAnsi="Arial" w:eastAsia="Arial" w:ascii="Arial"/>
          <w:color w:val="1F1F1F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6B6B6B"/>
          <w:w w:val="81"/>
          <w:sz w:val="16"/>
          <w:szCs w:val="16"/>
        </w:rPr>
        <w:t>le</w:t>
      </w:r>
      <w:r>
        <w:rPr>
          <w:rFonts w:cs="Arial" w:hAnsi="Arial" w:eastAsia="Arial" w:ascii="Arial"/>
          <w:color w:val="6B6B6B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87"/>
          <w:sz w:val="16"/>
          <w:szCs w:val="16"/>
        </w:rPr>
        <w:t>Ma</w:t>
      </w:r>
      <w:r>
        <w:rPr>
          <w:rFonts w:cs="Arial" w:hAnsi="Arial" w:eastAsia="Arial" w:ascii="Arial"/>
          <w:color w:val="6B6B6B"/>
          <w:spacing w:val="0"/>
          <w:w w:val="64"/>
          <w:sz w:val="16"/>
          <w:szCs w:val="16"/>
        </w:rPr>
        <w:t>ri</w:t>
      </w:r>
      <w:r>
        <w:rPr>
          <w:rFonts w:cs="Arial" w:hAnsi="Arial" w:eastAsia="Arial" w:ascii="Arial"/>
          <w:color w:val="5B5B5B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363636"/>
          <w:spacing w:val="0"/>
          <w:w w:val="80"/>
          <w:sz w:val="16"/>
          <w:szCs w:val="16"/>
        </w:rPr>
        <w:t>n</w:t>
      </w:r>
      <w:r>
        <w:rPr>
          <w:rFonts w:cs="Arial" w:hAnsi="Arial" w:eastAsia="Arial" w:ascii="Arial"/>
          <w:color w:val="6B6B6B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6B6B6B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87"/>
          <w:sz w:val="16"/>
          <w:szCs w:val="16"/>
        </w:rPr>
        <w:t>Mata</w:t>
      </w:r>
      <w:r>
        <w:rPr>
          <w:rFonts w:cs="Arial" w:hAnsi="Arial" w:eastAsia="Arial" w:ascii="Arial"/>
          <w:color w:val="4B4B4B"/>
          <w:spacing w:val="0"/>
          <w:w w:val="87"/>
          <w:sz w:val="16"/>
          <w:szCs w:val="16"/>
        </w:rPr>
        <w:t>m</w:t>
      </w:r>
      <w:r>
        <w:rPr>
          <w:rFonts w:cs="Arial" w:hAnsi="Arial" w:eastAsia="Arial" w:ascii="Arial"/>
          <w:color w:val="5B5B5B"/>
          <w:spacing w:val="0"/>
          <w:w w:val="87"/>
          <w:sz w:val="16"/>
          <w:szCs w:val="16"/>
        </w:rPr>
        <w:t>o</w:t>
      </w:r>
      <w:r>
        <w:rPr>
          <w:rFonts w:cs="Arial" w:hAnsi="Arial" w:eastAsia="Arial" w:ascii="Arial"/>
          <w:color w:val="4B4B4B"/>
          <w:spacing w:val="0"/>
          <w:w w:val="87"/>
          <w:sz w:val="16"/>
          <w:szCs w:val="16"/>
        </w:rPr>
        <w:t>r</w:t>
      </w:r>
      <w:r>
        <w:rPr>
          <w:rFonts w:cs="Arial" w:hAnsi="Arial" w:eastAsia="Arial" w:ascii="Arial"/>
          <w:color w:val="5B5B5B"/>
          <w:spacing w:val="0"/>
          <w:w w:val="87"/>
          <w:sz w:val="16"/>
          <w:szCs w:val="16"/>
        </w:rPr>
        <w:t>os</w:t>
      </w:r>
      <w:r>
        <w:rPr>
          <w:rFonts w:cs="Arial" w:hAnsi="Arial" w:eastAsia="Arial" w:ascii="Arial"/>
          <w:color w:val="5B5B5B"/>
          <w:spacing w:val="6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1"/>
          <w:sz w:val="16"/>
          <w:szCs w:val="16"/>
        </w:rPr>
        <w:t>N</w:t>
      </w:r>
      <w:r>
        <w:rPr>
          <w:rFonts w:cs="Arial" w:hAnsi="Arial" w:eastAsia="Arial" w:ascii="Arial"/>
          <w:color w:val="5B5B5B"/>
          <w:spacing w:val="0"/>
          <w:w w:val="80"/>
          <w:sz w:val="16"/>
          <w:szCs w:val="16"/>
        </w:rPr>
        <w:t>o</w:t>
      </w:r>
      <w:r>
        <w:rPr>
          <w:rFonts w:cs="Arial" w:hAnsi="Arial" w:eastAsia="Arial" w:ascii="Arial"/>
          <w:color w:val="7E7E7E"/>
          <w:spacing w:val="0"/>
          <w:w w:val="48"/>
          <w:sz w:val="16"/>
          <w:szCs w:val="16"/>
        </w:rPr>
        <w:t>.</w:t>
      </w:r>
      <w:r>
        <w:rPr>
          <w:rFonts w:cs="Arial" w:hAnsi="Arial" w:eastAsia="Arial" w:ascii="Arial"/>
          <w:color w:val="7E7E7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E7E7E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39"/>
          <w:sz w:val="16"/>
          <w:szCs w:val="16"/>
        </w:rPr>
        <w:t>1</w:t>
      </w:r>
      <w:r>
        <w:rPr>
          <w:rFonts w:cs="Arial" w:hAnsi="Arial" w:eastAsia="Arial" w:ascii="Arial"/>
          <w:color w:val="5B5B5B"/>
          <w:spacing w:val="0"/>
          <w:w w:val="84"/>
          <w:sz w:val="16"/>
          <w:szCs w:val="16"/>
        </w:rPr>
        <w:t>06,</w:t>
      </w:r>
      <w:r>
        <w:rPr>
          <w:rFonts w:cs="Arial" w:hAnsi="Arial" w:eastAsia="Arial" w:ascii="Arial"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7"/>
          <w:sz w:val="16"/>
          <w:szCs w:val="16"/>
        </w:rPr>
        <w:t>D</w:t>
      </w:r>
      <w:r>
        <w:rPr>
          <w:rFonts w:cs="Arial" w:hAnsi="Arial" w:eastAsia="Arial" w:ascii="Arial"/>
          <w:color w:val="5B5B5B"/>
          <w:spacing w:val="0"/>
          <w:w w:val="80"/>
          <w:sz w:val="16"/>
          <w:szCs w:val="16"/>
        </w:rPr>
        <w:t>e</w:t>
      </w:r>
      <w:r>
        <w:rPr>
          <w:rFonts w:cs="Arial" w:hAnsi="Arial" w:eastAsia="Arial" w:ascii="Arial"/>
          <w:color w:val="4B4B4B"/>
          <w:spacing w:val="0"/>
          <w:w w:val="60"/>
          <w:sz w:val="16"/>
          <w:szCs w:val="16"/>
        </w:rPr>
        <w:t>l</w:t>
      </w:r>
      <w:r>
        <w:rPr>
          <w:rFonts w:cs="Arial" w:hAnsi="Arial" w:eastAsia="Arial" w:ascii="Arial"/>
          <w:color w:val="5B5B5B"/>
          <w:spacing w:val="0"/>
          <w:w w:val="89"/>
          <w:sz w:val="16"/>
          <w:szCs w:val="16"/>
        </w:rPr>
        <w:t>eg</w:t>
      </w:r>
      <w:r>
        <w:rPr>
          <w:rFonts w:cs="Arial" w:hAnsi="Arial" w:eastAsia="Arial" w:ascii="Arial"/>
          <w:color w:val="6B6B6B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5B5B5B"/>
          <w:spacing w:val="0"/>
          <w:w w:val="90"/>
          <w:sz w:val="16"/>
          <w:szCs w:val="16"/>
        </w:rPr>
        <w:t>c</w:t>
      </w:r>
      <w:r>
        <w:rPr>
          <w:rFonts w:cs="Arial" w:hAnsi="Arial" w:eastAsia="Arial" w:ascii="Arial"/>
          <w:color w:val="4B4B4B"/>
          <w:spacing w:val="0"/>
          <w:w w:val="40"/>
          <w:sz w:val="16"/>
          <w:szCs w:val="16"/>
        </w:rPr>
        <w:t>i</w:t>
      </w:r>
      <w:r>
        <w:rPr>
          <w:rFonts w:cs="Arial" w:hAnsi="Arial" w:eastAsia="Arial" w:ascii="Arial"/>
          <w:color w:val="5B5B5B"/>
          <w:spacing w:val="0"/>
          <w:w w:val="97"/>
          <w:sz w:val="16"/>
          <w:szCs w:val="16"/>
        </w:rPr>
        <w:t>ó</w:t>
      </w:r>
      <w:r>
        <w:rPr>
          <w:rFonts w:cs="Arial" w:hAnsi="Arial" w:eastAsia="Arial" w:ascii="Arial"/>
          <w:color w:val="363636"/>
          <w:spacing w:val="0"/>
          <w:w w:val="80"/>
          <w:sz w:val="16"/>
          <w:szCs w:val="16"/>
        </w:rPr>
        <w:t>n</w:t>
      </w:r>
      <w:r>
        <w:rPr>
          <w:rFonts w:cs="Arial" w:hAnsi="Arial" w:eastAsia="Arial" w:ascii="Arial"/>
          <w:color w:val="36363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636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86"/>
          <w:sz w:val="16"/>
          <w:szCs w:val="16"/>
        </w:rPr>
        <w:t>Ce</w:t>
      </w:r>
      <w:r>
        <w:rPr>
          <w:rFonts w:cs="Arial" w:hAnsi="Arial" w:eastAsia="Arial" w:ascii="Arial"/>
          <w:color w:val="6B6B6B"/>
          <w:spacing w:val="0"/>
          <w:w w:val="86"/>
          <w:sz w:val="16"/>
          <w:szCs w:val="16"/>
        </w:rPr>
        <w:t>ntr</w:t>
      </w:r>
      <w:r>
        <w:rPr>
          <w:rFonts w:cs="Arial" w:hAnsi="Arial" w:eastAsia="Arial" w:ascii="Arial"/>
          <w:color w:val="5B5B5B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5B5B5B"/>
          <w:spacing w:val="5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81"/>
          <w:sz w:val="16"/>
          <w:szCs w:val="16"/>
        </w:rPr>
        <w:t>Hi</w:t>
      </w:r>
      <w:r>
        <w:rPr>
          <w:rFonts w:cs="Arial" w:hAnsi="Arial" w:eastAsia="Arial" w:ascii="Arial"/>
          <w:color w:val="4B4B4B"/>
          <w:spacing w:val="0"/>
          <w:w w:val="90"/>
          <w:sz w:val="16"/>
          <w:szCs w:val="16"/>
        </w:rPr>
        <w:t>s</w:t>
      </w:r>
      <w:r>
        <w:rPr>
          <w:rFonts w:cs="Arial" w:hAnsi="Arial" w:eastAsia="Arial" w:ascii="Arial"/>
          <w:color w:val="6B6B6B"/>
          <w:spacing w:val="0"/>
          <w:w w:val="86"/>
          <w:sz w:val="16"/>
          <w:szCs w:val="16"/>
        </w:rPr>
        <w:t>tó</w:t>
      </w:r>
      <w:r>
        <w:rPr>
          <w:rFonts w:cs="Arial" w:hAnsi="Arial" w:eastAsia="Arial" w:ascii="Arial"/>
          <w:color w:val="4B4B4B"/>
          <w:spacing w:val="0"/>
          <w:w w:val="81"/>
          <w:sz w:val="16"/>
          <w:szCs w:val="16"/>
        </w:rPr>
        <w:t>ric</w:t>
      </w:r>
      <w:r>
        <w:rPr>
          <w:rFonts w:cs="Arial" w:hAnsi="Arial" w:eastAsia="Arial" w:ascii="Arial"/>
          <w:color w:val="5B5B5B"/>
          <w:spacing w:val="0"/>
          <w:w w:val="89"/>
          <w:sz w:val="16"/>
          <w:szCs w:val="16"/>
        </w:rPr>
        <w:t>o</w:t>
      </w:r>
      <w:r>
        <w:rPr>
          <w:rFonts w:cs="Arial" w:hAnsi="Arial" w:eastAsia="Arial" w:ascii="Arial"/>
          <w:color w:val="363636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363636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91"/>
          <w:sz w:val="16"/>
          <w:szCs w:val="16"/>
        </w:rPr>
        <w:t>Co</w:t>
      </w:r>
      <w:r>
        <w:rPr>
          <w:rFonts w:cs="Arial" w:hAnsi="Arial" w:eastAsia="Arial" w:ascii="Arial"/>
          <w:color w:val="363636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4B4B4B"/>
          <w:spacing w:val="0"/>
          <w:w w:val="89"/>
          <w:sz w:val="16"/>
          <w:szCs w:val="16"/>
        </w:rPr>
        <w:t>o</w:t>
      </w:r>
      <w:r>
        <w:rPr>
          <w:rFonts w:cs="Arial" w:hAnsi="Arial" w:eastAsia="Arial" w:ascii="Arial"/>
          <w:color w:val="6B6B6B"/>
          <w:spacing w:val="0"/>
          <w:w w:val="87"/>
          <w:sz w:val="16"/>
          <w:szCs w:val="16"/>
        </w:rPr>
        <w:t>nia</w:t>
      </w:r>
      <w:r>
        <w:rPr>
          <w:rFonts w:cs="Arial" w:hAnsi="Arial" w:eastAsia="Arial" w:ascii="Arial"/>
          <w:color w:val="6B6B6B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4"/>
          <w:sz w:val="16"/>
          <w:szCs w:val="16"/>
        </w:rPr>
        <w:t>C</w:t>
      </w:r>
      <w:r>
        <w:rPr>
          <w:rFonts w:cs="Arial" w:hAnsi="Arial" w:eastAsia="Arial" w:ascii="Arial"/>
          <w:color w:val="5B5B5B"/>
          <w:spacing w:val="0"/>
          <w:w w:val="84"/>
          <w:sz w:val="16"/>
          <w:szCs w:val="16"/>
        </w:rPr>
        <w:t>ent</w:t>
      </w:r>
      <w:r>
        <w:rPr>
          <w:rFonts w:cs="Arial" w:hAnsi="Arial" w:eastAsia="Arial" w:ascii="Arial"/>
          <w:color w:val="6B6B6B"/>
          <w:spacing w:val="0"/>
          <w:w w:val="84"/>
          <w:sz w:val="16"/>
          <w:szCs w:val="16"/>
        </w:rPr>
        <w:t>r</w:t>
      </w:r>
      <w:r>
        <w:rPr>
          <w:rFonts w:cs="Arial" w:hAnsi="Arial" w:eastAsia="Arial" w:ascii="Arial"/>
          <w:color w:val="5B5B5B"/>
          <w:spacing w:val="0"/>
          <w:w w:val="84"/>
          <w:sz w:val="16"/>
          <w:szCs w:val="16"/>
        </w:rPr>
        <w:t>o,</w:t>
      </w:r>
      <w:r>
        <w:rPr>
          <w:rFonts w:cs="Arial" w:hAnsi="Arial" w:eastAsia="Arial" w:ascii="Arial"/>
          <w:color w:val="5B5B5B"/>
          <w:spacing w:val="7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88"/>
          <w:sz w:val="16"/>
          <w:szCs w:val="16"/>
        </w:rPr>
        <w:t>To</w:t>
      </w:r>
      <w:r>
        <w:rPr>
          <w:rFonts w:cs="Arial" w:hAnsi="Arial" w:eastAsia="Arial" w:ascii="Arial"/>
          <w:color w:val="4B4B4B"/>
          <w:spacing w:val="0"/>
          <w:w w:val="60"/>
          <w:sz w:val="16"/>
          <w:szCs w:val="16"/>
        </w:rPr>
        <w:t>l</w:t>
      </w:r>
      <w:r>
        <w:rPr>
          <w:rFonts w:cs="Arial" w:hAnsi="Arial" w:eastAsia="Arial" w:ascii="Arial"/>
          <w:color w:val="6B6B6B"/>
          <w:spacing w:val="0"/>
          <w:w w:val="89"/>
          <w:sz w:val="16"/>
          <w:szCs w:val="16"/>
        </w:rPr>
        <w:t>u</w:t>
      </w:r>
      <w:r>
        <w:rPr>
          <w:rFonts w:cs="Arial" w:hAnsi="Arial" w:eastAsia="Arial" w:ascii="Arial"/>
          <w:color w:val="4B4B4B"/>
          <w:spacing w:val="0"/>
          <w:w w:val="90"/>
          <w:sz w:val="16"/>
          <w:szCs w:val="16"/>
        </w:rPr>
        <w:t>c</w:t>
      </w:r>
      <w:r>
        <w:rPr>
          <w:rFonts w:cs="Arial" w:hAnsi="Arial" w:eastAsia="Arial" w:ascii="Arial"/>
          <w:color w:val="5B5B5B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5B5B5B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B6B6B"/>
          <w:spacing w:val="0"/>
          <w:w w:val="91"/>
          <w:sz w:val="16"/>
          <w:szCs w:val="16"/>
        </w:rPr>
        <w:t>d</w:t>
      </w:r>
      <w:r>
        <w:rPr>
          <w:rFonts w:cs="Arial" w:hAnsi="Arial" w:eastAsia="Arial" w:ascii="Arial"/>
          <w:color w:val="4B4B4B"/>
          <w:spacing w:val="0"/>
          <w:w w:val="91"/>
          <w:sz w:val="16"/>
          <w:szCs w:val="16"/>
        </w:rPr>
        <w:t>e</w:t>
      </w:r>
      <w:r>
        <w:rPr>
          <w:rFonts w:cs="Arial" w:hAnsi="Arial" w:eastAsia="Arial" w:ascii="Arial"/>
          <w:color w:val="4B4B4B"/>
          <w:spacing w:val="-2"/>
          <w:w w:val="91"/>
          <w:sz w:val="16"/>
          <w:szCs w:val="16"/>
        </w:rPr>
        <w:t> </w:t>
      </w:r>
      <w:r>
        <w:rPr>
          <w:rFonts w:cs="Arial" w:hAnsi="Arial" w:eastAsia="Arial" w:ascii="Arial"/>
          <w:color w:val="6B6B6B"/>
          <w:spacing w:val="0"/>
          <w:w w:val="97"/>
          <w:sz w:val="16"/>
          <w:szCs w:val="16"/>
        </w:rPr>
        <w:t>L</w:t>
      </w:r>
      <w:r>
        <w:rPr>
          <w:rFonts w:cs="Arial" w:hAnsi="Arial" w:eastAsia="Arial" w:ascii="Arial"/>
          <w:color w:val="4B4B4B"/>
          <w:spacing w:val="0"/>
          <w:w w:val="80"/>
          <w:sz w:val="16"/>
          <w:szCs w:val="16"/>
        </w:rPr>
        <w:t>e</w:t>
      </w:r>
      <w:r>
        <w:rPr>
          <w:rFonts w:cs="Arial" w:hAnsi="Arial" w:eastAsia="Arial" w:ascii="Arial"/>
          <w:color w:val="6B6B6B"/>
          <w:spacing w:val="0"/>
          <w:w w:val="94"/>
          <w:sz w:val="16"/>
          <w:szCs w:val="16"/>
        </w:rPr>
        <w:t>r</w:t>
      </w:r>
      <w:r>
        <w:rPr>
          <w:rFonts w:cs="Arial" w:hAnsi="Arial" w:eastAsia="Arial" w:ascii="Arial"/>
          <w:color w:val="5B5B5B"/>
          <w:spacing w:val="0"/>
          <w:w w:val="97"/>
          <w:sz w:val="16"/>
          <w:szCs w:val="16"/>
        </w:rPr>
        <w:t>d</w:t>
      </w:r>
      <w:r>
        <w:rPr>
          <w:rFonts w:cs="Arial" w:hAnsi="Arial" w:eastAsia="Arial" w:ascii="Arial"/>
          <w:color w:val="4B4B4B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color w:val="6B6B6B"/>
          <w:spacing w:val="0"/>
          <w:w w:val="48"/>
          <w:sz w:val="16"/>
          <w:szCs w:val="16"/>
        </w:rPr>
        <w:t>,</w:t>
      </w:r>
      <w:r>
        <w:rPr>
          <w:rFonts w:cs="Arial" w:hAnsi="Arial" w:eastAsia="Arial" w:ascii="Arial"/>
          <w:color w:val="6B6B6B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83"/>
          <w:sz w:val="16"/>
          <w:szCs w:val="16"/>
        </w:rPr>
        <w:t>Es</w:t>
      </w:r>
      <w:r>
        <w:rPr>
          <w:rFonts w:cs="Arial" w:hAnsi="Arial" w:eastAsia="Arial" w:ascii="Arial"/>
          <w:color w:val="6B6B6B"/>
          <w:spacing w:val="0"/>
          <w:w w:val="83"/>
          <w:sz w:val="16"/>
          <w:szCs w:val="16"/>
        </w:rPr>
        <w:t>ta</w:t>
      </w:r>
      <w:r>
        <w:rPr>
          <w:rFonts w:cs="Arial" w:hAnsi="Arial" w:eastAsia="Arial" w:ascii="Arial"/>
          <w:color w:val="5B5B5B"/>
          <w:spacing w:val="0"/>
          <w:w w:val="83"/>
          <w:sz w:val="16"/>
          <w:szCs w:val="16"/>
        </w:rPr>
        <w:t>do</w:t>
      </w:r>
      <w:r>
        <w:rPr>
          <w:rFonts w:cs="Arial" w:hAnsi="Arial" w:eastAsia="Arial" w:ascii="Arial"/>
          <w:color w:val="5B5B5B"/>
          <w:spacing w:val="6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5B5B5B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B6B6B"/>
          <w:spacing w:val="0"/>
          <w:w w:val="81"/>
          <w:sz w:val="16"/>
          <w:szCs w:val="16"/>
        </w:rPr>
        <w:t>M</w:t>
      </w:r>
      <w:r>
        <w:rPr>
          <w:rFonts w:cs="Arial" w:hAnsi="Arial" w:eastAsia="Arial" w:ascii="Arial"/>
          <w:color w:val="5B5B5B"/>
          <w:spacing w:val="0"/>
          <w:w w:val="97"/>
          <w:sz w:val="16"/>
          <w:szCs w:val="16"/>
        </w:rPr>
        <w:t>é</w:t>
      </w:r>
      <w:r>
        <w:rPr>
          <w:rFonts w:cs="Arial" w:hAnsi="Arial" w:eastAsia="Arial" w:ascii="Arial"/>
          <w:color w:val="6B6B6B"/>
          <w:spacing w:val="0"/>
          <w:w w:val="87"/>
          <w:sz w:val="16"/>
          <w:szCs w:val="16"/>
        </w:rPr>
        <w:t>xi</w:t>
      </w:r>
      <w:r>
        <w:rPr>
          <w:rFonts w:cs="Arial" w:hAnsi="Arial" w:eastAsia="Arial" w:ascii="Arial"/>
          <w:color w:val="4B4B4B"/>
          <w:spacing w:val="0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5B5B5B"/>
          <w:spacing w:val="0"/>
          <w:w w:val="89"/>
          <w:sz w:val="16"/>
          <w:szCs w:val="16"/>
        </w:rPr>
        <w:t>o</w:t>
      </w:r>
      <w:r>
        <w:rPr>
          <w:rFonts w:cs="Arial" w:hAnsi="Arial" w:eastAsia="Arial" w:ascii="Arial"/>
          <w:color w:val="363636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363636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87"/>
          <w:sz w:val="16"/>
          <w:szCs w:val="16"/>
        </w:rPr>
        <w:t>C</w:t>
      </w:r>
      <w:r>
        <w:rPr>
          <w:rFonts w:cs="Arial" w:hAnsi="Arial" w:eastAsia="Arial" w:ascii="Arial"/>
          <w:color w:val="363636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363636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363636"/>
          <w:spacing w:val="-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636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363636"/>
          <w:spacing w:val="0"/>
          <w:w w:val="31"/>
          <w:sz w:val="16"/>
          <w:szCs w:val="16"/>
        </w:rPr>
        <w:t>        </w:t>
      </w:r>
      <w:r>
        <w:rPr>
          <w:rFonts w:cs="Arial" w:hAnsi="Arial" w:eastAsia="Arial" w:ascii="Arial"/>
          <w:color w:val="363636"/>
          <w:spacing w:val="6"/>
          <w:w w:val="31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6"/>
          <w:szCs w:val="16"/>
        </w:rPr>
        <w:t>0000</w:t>
      </w:r>
      <w:r>
        <w:rPr>
          <w:rFonts w:cs="Arial" w:hAnsi="Arial" w:eastAsia="Arial" w:ascii="Arial"/>
          <w:color w:val="5B5B5B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8"/>
          <w:sz w:val="16"/>
          <w:szCs w:val="16"/>
        </w:rPr>
        <w:t>Te</w:t>
      </w:r>
      <w:r>
        <w:rPr>
          <w:rFonts w:cs="Arial" w:hAnsi="Arial" w:eastAsia="Arial" w:ascii="Arial"/>
          <w:color w:val="363636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4B4B4B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5B5B5B"/>
          <w:spacing w:val="0"/>
          <w:w w:val="48"/>
          <w:sz w:val="16"/>
          <w:szCs w:val="16"/>
        </w:rPr>
        <w:t>.</w:t>
      </w:r>
      <w:r>
        <w:rPr>
          <w:rFonts w:cs="Arial" w:hAnsi="Arial" w:eastAsia="Arial" w:ascii="Arial"/>
          <w:color w:val="5B5B5B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86"/>
          <w:sz w:val="16"/>
          <w:szCs w:val="16"/>
        </w:rPr>
        <w:t>7</w:t>
      </w:r>
      <w:r>
        <w:rPr>
          <w:rFonts w:cs="Arial" w:hAnsi="Arial" w:eastAsia="Arial" w:ascii="Arial"/>
          <w:color w:val="4B4B4B"/>
          <w:spacing w:val="0"/>
          <w:w w:val="86"/>
          <w:sz w:val="16"/>
          <w:szCs w:val="16"/>
        </w:rPr>
        <w:t>221</w:t>
      </w:r>
      <w:r>
        <w:rPr>
          <w:rFonts w:cs="Arial" w:hAnsi="Arial" w:eastAsia="Arial" w:ascii="Arial"/>
          <w:color w:val="5B5B5B"/>
          <w:spacing w:val="0"/>
          <w:w w:val="86"/>
          <w:sz w:val="16"/>
          <w:szCs w:val="16"/>
        </w:rPr>
        <w:t>6</w:t>
      </w:r>
      <w:r>
        <w:rPr>
          <w:rFonts w:cs="Arial" w:hAnsi="Arial" w:eastAsia="Arial" w:ascii="Arial"/>
          <w:color w:val="6B6B6B"/>
          <w:spacing w:val="0"/>
          <w:w w:val="86"/>
          <w:sz w:val="16"/>
          <w:szCs w:val="16"/>
        </w:rPr>
        <w:t>7</w:t>
      </w:r>
      <w:r>
        <w:rPr>
          <w:rFonts w:cs="Arial" w:hAnsi="Arial" w:eastAsia="Arial" w:ascii="Arial"/>
          <w:color w:val="6B6B6B"/>
          <w:spacing w:val="38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86"/>
          <w:sz w:val="16"/>
          <w:szCs w:val="16"/>
        </w:rPr>
        <w:t>84</w:t>
      </w:r>
      <w:r>
        <w:rPr>
          <w:rFonts w:cs="Arial" w:hAnsi="Arial" w:eastAsia="Arial" w:ascii="Arial"/>
          <w:color w:val="5B5B5B"/>
          <w:spacing w:val="-6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86"/>
          <w:sz w:val="16"/>
          <w:szCs w:val="16"/>
        </w:rPr>
        <w:t>50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auto" w:line="255"/>
        <w:ind w:left="4376" w:right="758" w:hanging="4248"/>
      </w:pP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ste</w:t>
      </w:r>
      <w:r>
        <w:rPr>
          <w:rFonts w:cs="Arial" w:hAnsi="Arial" w:eastAsia="Arial" w:ascii="Arial"/>
          <w:color w:val="4B4B4B"/>
          <w:spacing w:val="1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cu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m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en</w:t>
      </w:r>
      <w:r>
        <w:rPr>
          <w:rFonts w:cs="Arial" w:hAnsi="Arial" w:eastAsia="Arial" w:ascii="Arial"/>
          <w:color w:val="7E7E7E"/>
          <w:spacing w:val="0"/>
          <w:w w:val="100"/>
          <w:sz w:val="12"/>
          <w:szCs w:val="12"/>
        </w:rPr>
        <w:t>t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5B5B5B"/>
          <w:spacing w:val="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y</w:t>
      </w:r>
      <w:r>
        <w:rPr>
          <w:rFonts w:cs="Arial" w:hAnsi="Arial" w:eastAsia="Arial" w:ascii="Arial"/>
          <w:color w:val="6B6B6B"/>
          <w:spacing w:val="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B6B6B"/>
          <w:spacing w:val="0"/>
          <w:w w:val="103"/>
          <w:sz w:val="12"/>
          <w:szCs w:val="12"/>
        </w:rPr>
        <w:t>an</w:t>
      </w:r>
      <w:r>
        <w:rPr>
          <w:rFonts w:cs="Arial" w:hAnsi="Arial" w:eastAsia="Arial" w:ascii="Arial"/>
          <w:color w:val="5B5B5B"/>
          <w:spacing w:val="0"/>
          <w:w w:val="113"/>
          <w:sz w:val="12"/>
          <w:szCs w:val="12"/>
        </w:rPr>
        <w:t>e</w:t>
      </w:r>
      <w:r>
        <w:rPr>
          <w:rFonts w:cs="Arial" w:hAnsi="Arial" w:eastAsia="Arial" w:ascii="Arial"/>
          <w:color w:val="6B6B6B"/>
          <w:spacing w:val="0"/>
          <w:w w:val="115"/>
          <w:sz w:val="12"/>
          <w:szCs w:val="12"/>
        </w:rPr>
        <w:t>x</w:t>
      </w:r>
      <w:r>
        <w:rPr>
          <w:rFonts w:cs="Arial" w:hAnsi="Arial" w:eastAsia="Arial" w:ascii="Arial"/>
          <w:color w:val="5B5B5B"/>
          <w:spacing w:val="0"/>
          <w:w w:val="103"/>
          <w:sz w:val="12"/>
          <w:szCs w:val="12"/>
        </w:rPr>
        <w:t>os</w:t>
      </w:r>
      <w:r>
        <w:rPr>
          <w:rFonts w:cs="Arial" w:hAnsi="Arial" w:eastAsia="Arial" w:ascii="Arial"/>
          <w:color w:val="6B6B6B"/>
          <w:spacing w:val="0"/>
          <w:w w:val="40"/>
          <w:sz w:val="12"/>
          <w:szCs w:val="12"/>
        </w:rPr>
        <w:t>,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B6B6B"/>
          <w:spacing w:val="8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en</w:t>
      </w:r>
      <w:r>
        <w:rPr>
          <w:rFonts w:cs="Arial" w:hAnsi="Arial" w:eastAsia="Arial" w:ascii="Arial"/>
          <w:color w:val="5B5B5B"/>
          <w:spacing w:val="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6B6B6B"/>
          <w:spacing w:val="2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0"/>
          <w:w w:val="103"/>
          <w:sz w:val="12"/>
          <w:szCs w:val="12"/>
        </w:rPr>
        <w:t>cas</w:t>
      </w:r>
      <w:r>
        <w:rPr>
          <w:rFonts w:cs="Arial" w:hAnsi="Arial" w:eastAsia="Arial" w:ascii="Arial"/>
          <w:color w:val="5B5B5B"/>
          <w:spacing w:val="0"/>
          <w:w w:val="103"/>
          <w:sz w:val="12"/>
          <w:szCs w:val="12"/>
        </w:rPr>
        <w:t>o</w:t>
      </w:r>
      <w:r>
        <w:rPr>
          <w:rFonts w:cs="Arial" w:hAnsi="Arial" w:eastAsia="Arial" w:ascii="Arial"/>
          <w:color w:val="7E7E7E"/>
          <w:spacing w:val="0"/>
          <w:w w:val="61"/>
          <w:sz w:val="12"/>
          <w:szCs w:val="12"/>
        </w:rPr>
        <w:t>,</w:t>
      </w:r>
      <w:r>
        <w:rPr>
          <w:rFonts w:cs="Arial" w:hAnsi="Arial" w:eastAsia="Arial" w:ascii="Arial"/>
          <w:color w:val="7E7E7E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7E7E7E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se</w:t>
      </w:r>
      <w:r>
        <w:rPr>
          <w:rFonts w:cs="Arial" w:hAnsi="Arial" w:eastAsia="Arial" w:ascii="Arial"/>
          <w:color w:val="363636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án</w:t>
      </w:r>
      <w:r>
        <w:rPr>
          <w:rFonts w:cs="Arial" w:hAnsi="Arial" w:eastAsia="Arial" w:ascii="Arial"/>
          <w:color w:val="6B6B6B"/>
          <w:spacing w:val="3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0"/>
          <w:w w:val="82"/>
          <w:sz w:val="12"/>
          <w:szCs w:val="12"/>
        </w:rPr>
        <w:t>t</w:t>
      </w:r>
      <w:r>
        <w:rPr>
          <w:rFonts w:cs="Arial" w:hAnsi="Arial" w:eastAsia="Arial" w:ascii="Arial"/>
          <w:color w:val="363636"/>
          <w:spacing w:val="0"/>
          <w:w w:val="68"/>
          <w:sz w:val="12"/>
          <w:szCs w:val="12"/>
        </w:rPr>
        <w:t>r</w:t>
      </w:r>
      <w:r>
        <w:rPr>
          <w:rFonts w:cs="Arial" w:hAnsi="Arial" w:eastAsia="Arial" w:ascii="Arial"/>
          <w:color w:val="6B6B6B"/>
          <w:spacing w:val="0"/>
          <w:w w:val="113"/>
          <w:sz w:val="12"/>
          <w:szCs w:val="12"/>
        </w:rPr>
        <w:t>a</w:t>
      </w:r>
      <w:r>
        <w:rPr>
          <w:rFonts w:cs="Arial" w:hAnsi="Arial" w:eastAsia="Arial" w:ascii="Arial"/>
          <w:color w:val="7E7E7E"/>
          <w:spacing w:val="0"/>
          <w:w w:val="103"/>
          <w:sz w:val="12"/>
          <w:szCs w:val="12"/>
        </w:rPr>
        <w:t>t</w:t>
      </w:r>
      <w:r>
        <w:rPr>
          <w:rFonts w:cs="Arial" w:hAnsi="Arial" w:eastAsia="Arial" w:ascii="Arial"/>
          <w:color w:val="5B5B5B"/>
          <w:spacing w:val="0"/>
          <w:w w:val="113"/>
          <w:sz w:val="12"/>
          <w:szCs w:val="12"/>
        </w:rPr>
        <w:t>a</w:t>
      </w:r>
      <w:r>
        <w:rPr>
          <w:rFonts w:cs="Arial" w:hAnsi="Arial" w:eastAsia="Arial" w:ascii="Arial"/>
          <w:color w:val="4B4B4B"/>
          <w:spacing w:val="0"/>
          <w:w w:val="103"/>
          <w:sz w:val="12"/>
          <w:szCs w:val="12"/>
        </w:rPr>
        <w:t>d</w:t>
      </w:r>
      <w:r>
        <w:rPr>
          <w:rFonts w:cs="Arial" w:hAnsi="Arial" w:eastAsia="Arial" w:ascii="Arial"/>
          <w:color w:val="5B5B5B"/>
          <w:spacing w:val="0"/>
          <w:w w:val="103"/>
          <w:sz w:val="12"/>
          <w:szCs w:val="12"/>
        </w:rPr>
        <w:t>o</w:t>
      </w:r>
      <w:r>
        <w:rPr>
          <w:rFonts w:cs="Arial" w:hAnsi="Arial" w:eastAsia="Arial" w:ascii="Arial"/>
          <w:color w:val="4B4B4B"/>
          <w:spacing w:val="0"/>
          <w:w w:val="99"/>
          <w:sz w:val="12"/>
          <w:szCs w:val="12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1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co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n</w:t>
      </w:r>
      <w:r>
        <w:rPr>
          <w:rFonts w:cs="Arial" w:hAnsi="Arial" w:eastAsia="Arial" w:ascii="Arial"/>
          <w:color w:val="7E7E7E"/>
          <w:spacing w:val="0"/>
          <w:w w:val="100"/>
          <w:sz w:val="12"/>
          <w:szCs w:val="12"/>
        </w:rPr>
        <w:t>f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m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2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4B4B4B"/>
          <w:spacing w:val="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909090"/>
          <w:spacing w:val="0"/>
          <w:w w:val="92"/>
          <w:sz w:val="12"/>
          <w:szCs w:val="12"/>
        </w:rPr>
        <w:t>l</w:t>
      </w:r>
      <w:r>
        <w:rPr>
          <w:rFonts w:cs="Arial" w:hAnsi="Arial" w:eastAsia="Arial" w:ascii="Arial"/>
          <w:color w:val="4B4B4B"/>
          <w:spacing w:val="0"/>
          <w:w w:val="92"/>
          <w:sz w:val="12"/>
          <w:szCs w:val="12"/>
        </w:rPr>
        <w:t>o</w:t>
      </w:r>
      <w:r>
        <w:rPr>
          <w:rFonts w:cs="Arial" w:hAnsi="Arial" w:eastAsia="Arial" w:ascii="Arial"/>
          <w:color w:val="4B4B4B"/>
          <w:spacing w:val="27"/>
          <w:w w:val="92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0"/>
          <w:w w:val="103"/>
          <w:sz w:val="12"/>
          <w:szCs w:val="12"/>
        </w:rPr>
        <w:t>p</w:t>
      </w:r>
      <w:r>
        <w:rPr>
          <w:rFonts w:cs="Arial" w:hAnsi="Arial" w:eastAsia="Arial" w:ascii="Arial"/>
          <w:color w:val="5B5B5B"/>
          <w:spacing w:val="0"/>
          <w:w w:val="96"/>
          <w:sz w:val="12"/>
          <w:szCs w:val="12"/>
        </w:rPr>
        <w:t>re</w:t>
      </w:r>
      <w:r>
        <w:rPr>
          <w:rFonts w:cs="Arial" w:hAnsi="Arial" w:eastAsia="Arial" w:ascii="Arial"/>
          <w:color w:val="6B6B6B"/>
          <w:spacing w:val="0"/>
          <w:w w:val="103"/>
          <w:sz w:val="12"/>
          <w:szCs w:val="12"/>
        </w:rPr>
        <w:t>v</w:t>
      </w:r>
      <w:r>
        <w:rPr>
          <w:rFonts w:cs="Arial" w:hAnsi="Arial" w:eastAsia="Arial" w:ascii="Arial"/>
          <w:color w:val="7E7E7E"/>
          <w:spacing w:val="0"/>
          <w:w w:val="77"/>
          <w:sz w:val="12"/>
          <w:szCs w:val="12"/>
        </w:rPr>
        <w:t>i</w:t>
      </w:r>
      <w:r>
        <w:rPr>
          <w:rFonts w:cs="Arial" w:hAnsi="Arial" w:eastAsia="Arial" w:ascii="Arial"/>
          <w:color w:val="5B5B5B"/>
          <w:spacing w:val="0"/>
          <w:w w:val="91"/>
          <w:sz w:val="12"/>
          <w:szCs w:val="12"/>
        </w:rPr>
        <w:t>s</w:t>
      </w:r>
      <w:r>
        <w:rPr>
          <w:rFonts w:cs="Arial" w:hAnsi="Arial" w:eastAsia="Arial" w:ascii="Arial"/>
          <w:color w:val="7E7E7E"/>
          <w:spacing w:val="0"/>
          <w:w w:val="124"/>
          <w:sz w:val="12"/>
          <w:szCs w:val="12"/>
        </w:rPr>
        <w:t>t</w:t>
      </w:r>
      <w:r>
        <w:rPr>
          <w:rFonts w:cs="Arial" w:hAnsi="Arial" w:eastAsia="Arial" w:ascii="Arial"/>
          <w:color w:val="5B5B5B"/>
          <w:spacing w:val="0"/>
          <w:w w:val="99"/>
          <w:sz w:val="12"/>
          <w:szCs w:val="12"/>
        </w:rPr>
        <w:t>o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5B5B5B"/>
          <w:spacing w:val="-1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en</w:t>
      </w:r>
      <w:r>
        <w:rPr>
          <w:rFonts w:cs="Arial" w:hAnsi="Arial" w:eastAsia="Arial" w:ascii="Arial"/>
          <w:color w:val="6B6B6B"/>
          <w:spacing w:val="1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63636"/>
          <w:spacing w:val="0"/>
          <w:w w:val="25"/>
          <w:sz w:val="12"/>
          <w:szCs w:val="12"/>
        </w:rPr>
        <w:t>l</w:t>
      </w:r>
      <w:r>
        <w:rPr>
          <w:rFonts w:cs="Arial" w:hAnsi="Arial" w:eastAsia="Arial" w:ascii="Arial"/>
          <w:color w:val="5B5B5B"/>
          <w:spacing w:val="0"/>
          <w:w w:val="109"/>
          <w:sz w:val="12"/>
          <w:szCs w:val="12"/>
        </w:rPr>
        <w:t>a</w:t>
      </w:r>
      <w:r>
        <w:rPr>
          <w:rFonts w:cs="Arial" w:hAnsi="Arial" w:eastAsia="Arial" w:ascii="Arial"/>
          <w:color w:val="5B5B5B"/>
          <w:spacing w:val="1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L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ey</w:t>
      </w:r>
      <w:r>
        <w:rPr>
          <w:rFonts w:cs="Arial" w:hAnsi="Arial" w:eastAsia="Arial" w:ascii="Arial"/>
          <w:color w:val="5B5B5B"/>
          <w:spacing w:val="1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Pr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7E7E7E"/>
          <w:spacing w:val="0"/>
          <w:w w:val="100"/>
          <w:sz w:val="12"/>
          <w:szCs w:val="12"/>
        </w:rPr>
        <w:t>t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ec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ió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n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B6B6B"/>
          <w:spacing w:val="2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5B5B5B"/>
          <w:spacing w:val="1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at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0"/>
          <w:w w:val="86"/>
          <w:sz w:val="12"/>
          <w:szCs w:val="12"/>
        </w:rPr>
        <w:t>P</w:t>
      </w:r>
      <w:r>
        <w:rPr>
          <w:rFonts w:cs="Arial" w:hAnsi="Arial" w:eastAsia="Arial" w:ascii="Arial"/>
          <w:color w:val="6B6B6B"/>
          <w:spacing w:val="0"/>
          <w:w w:val="103"/>
          <w:sz w:val="12"/>
          <w:szCs w:val="12"/>
        </w:rPr>
        <w:t>er</w:t>
      </w:r>
      <w:r>
        <w:rPr>
          <w:rFonts w:cs="Arial" w:hAnsi="Arial" w:eastAsia="Arial" w:ascii="Arial"/>
          <w:color w:val="5B5B5B"/>
          <w:spacing w:val="0"/>
          <w:w w:val="103"/>
          <w:sz w:val="12"/>
          <w:szCs w:val="12"/>
        </w:rPr>
        <w:t>so</w:t>
      </w:r>
      <w:r>
        <w:rPr>
          <w:rFonts w:cs="Arial" w:hAnsi="Arial" w:eastAsia="Arial" w:ascii="Arial"/>
          <w:color w:val="6B6B6B"/>
          <w:spacing w:val="0"/>
          <w:w w:val="108"/>
          <w:sz w:val="12"/>
          <w:szCs w:val="12"/>
        </w:rPr>
        <w:t>na</w:t>
      </w:r>
      <w:r>
        <w:rPr>
          <w:rFonts w:cs="Arial" w:hAnsi="Arial" w:eastAsia="Arial" w:ascii="Arial"/>
          <w:color w:val="7E7E7E"/>
          <w:spacing w:val="0"/>
          <w:w w:val="51"/>
          <w:sz w:val="12"/>
          <w:szCs w:val="12"/>
        </w:rPr>
        <w:t>l</w:t>
      </w:r>
      <w:r>
        <w:rPr>
          <w:rFonts w:cs="Arial" w:hAnsi="Arial" w:eastAsia="Arial" w:ascii="Arial"/>
          <w:color w:val="6B6B6B"/>
          <w:spacing w:val="0"/>
          <w:w w:val="103"/>
          <w:sz w:val="12"/>
          <w:szCs w:val="12"/>
        </w:rPr>
        <w:t>e</w:t>
      </w:r>
      <w:r>
        <w:rPr>
          <w:rFonts w:cs="Arial" w:hAnsi="Arial" w:eastAsia="Arial" w:ascii="Arial"/>
          <w:color w:val="5B5B5B"/>
          <w:spacing w:val="0"/>
          <w:w w:val="99"/>
          <w:sz w:val="12"/>
          <w:szCs w:val="12"/>
        </w:rPr>
        <w:t>s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1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en</w:t>
      </w:r>
      <w:r>
        <w:rPr>
          <w:rFonts w:cs="Arial" w:hAnsi="Arial" w:eastAsia="Arial" w:ascii="Arial"/>
          <w:color w:val="6B6B6B"/>
          <w:spacing w:val="1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P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esi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ón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B6B6B"/>
          <w:spacing w:val="1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de</w:t>
      </w:r>
      <w:r>
        <w:rPr>
          <w:rFonts w:cs="Arial" w:hAnsi="Arial" w:eastAsia="Arial" w:ascii="Arial"/>
          <w:color w:val="5B5B5B"/>
          <w:spacing w:val="1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909090"/>
          <w:spacing w:val="0"/>
          <w:w w:val="100"/>
          <w:sz w:val="12"/>
          <w:szCs w:val="12"/>
        </w:rPr>
        <w:t>j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7E7E7E"/>
          <w:spacing w:val="0"/>
          <w:w w:val="100"/>
          <w:sz w:val="12"/>
          <w:szCs w:val="12"/>
        </w:rPr>
        <w:t>t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0"/>
          <w:w w:val="96"/>
          <w:sz w:val="12"/>
          <w:szCs w:val="12"/>
        </w:rPr>
        <w:t>O</w:t>
      </w:r>
      <w:r>
        <w:rPr>
          <w:rFonts w:cs="Arial" w:hAnsi="Arial" w:eastAsia="Arial" w:ascii="Arial"/>
          <w:color w:val="6B6B6B"/>
          <w:spacing w:val="0"/>
          <w:w w:val="113"/>
          <w:sz w:val="12"/>
          <w:szCs w:val="12"/>
        </w:rPr>
        <w:t>b</w:t>
      </w:r>
      <w:r>
        <w:rPr>
          <w:rFonts w:cs="Arial" w:hAnsi="Arial" w:eastAsia="Arial" w:ascii="Arial"/>
          <w:color w:val="5B5B5B"/>
          <w:spacing w:val="0"/>
          <w:w w:val="51"/>
          <w:sz w:val="12"/>
          <w:szCs w:val="12"/>
        </w:rPr>
        <w:t>l</w:t>
      </w:r>
      <w:r>
        <w:rPr>
          <w:rFonts w:cs="Arial" w:hAnsi="Arial" w:eastAsia="Arial" w:ascii="Arial"/>
          <w:color w:val="7E7E7E"/>
          <w:spacing w:val="0"/>
          <w:w w:val="51"/>
          <w:sz w:val="12"/>
          <w:szCs w:val="12"/>
        </w:rPr>
        <w:t>i</w:t>
      </w:r>
      <w:r>
        <w:rPr>
          <w:rFonts w:cs="Arial" w:hAnsi="Arial" w:eastAsia="Arial" w:ascii="Arial"/>
          <w:color w:val="6B6B6B"/>
          <w:spacing w:val="0"/>
          <w:w w:val="113"/>
          <w:sz w:val="12"/>
          <w:szCs w:val="12"/>
        </w:rPr>
        <w:t>g</w:t>
      </w:r>
      <w:r>
        <w:rPr>
          <w:rFonts w:cs="Arial" w:hAnsi="Arial" w:eastAsia="Arial" w:ascii="Arial"/>
          <w:color w:val="5B5B5B"/>
          <w:spacing w:val="0"/>
          <w:w w:val="110"/>
          <w:sz w:val="12"/>
          <w:szCs w:val="12"/>
        </w:rPr>
        <w:t>ado</w:t>
      </w:r>
      <w:r>
        <w:rPr>
          <w:rFonts w:cs="Arial" w:hAnsi="Arial" w:eastAsia="Arial" w:ascii="Arial"/>
          <w:color w:val="4B4B4B"/>
          <w:spacing w:val="0"/>
          <w:w w:val="99"/>
          <w:sz w:val="12"/>
          <w:szCs w:val="12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4B4B4B"/>
          <w:spacing w:val="-4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0"/>
          <w:w w:val="103"/>
          <w:sz w:val="12"/>
          <w:szCs w:val="12"/>
        </w:rPr>
        <w:t>d</w:t>
      </w:r>
      <w:r>
        <w:rPr>
          <w:rFonts w:cs="Arial" w:hAnsi="Arial" w:eastAsia="Arial" w:ascii="Arial"/>
          <w:color w:val="5B5B5B"/>
          <w:spacing w:val="0"/>
          <w:w w:val="103"/>
          <w:sz w:val="12"/>
          <w:szCs w:val="12"/>
        </w:rPr>
        <w:t>e</w:t>
      </w:r>
      <w:r>
        <w:rPr>
          <w:rFonts w:cs="Arial" w:hAnsi="Arial" w:eastAsia="Arial" w:ascii="Arial"/>
          <w:color w:val="909090"/>
          <w:spacing w:val="0"/>
          <w:w w:val="77"/>
          <w:sz w:val="12"/>
          <w:szCs w:val="12"/>
        </w:rPr>
        <w:t>l</w:t>
      </w:r>
      <w:r>
        <w:rPr>
          <w:rFonts w:cs="Arial" w:hAnsi="Arial" w:eastAsia="Arial" w:ascii="Arial"/>
          <w:color w:val="909090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909090"/>
          <w:spacing w:val="4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Es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do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           </w:t>
      </w:r>
      <w:r>
        <w:rPr>
          <w:rFonts w:cs="Arial" w:hAnsi="Arial" w:eastAsia="Arial" w:ascii="Arial"/>
          <w:color w:val="5B5B5B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CACACD"/>
          <w:spacing w:val="0"/>
          <w:w w:val="109"/>
          <w:sz w:val="12"/>
          <w:szCs w:val="12"/>
        </w:rPr>
        <w:t>,</w:t>
      </w:r>
      <w:r>
        <w:rPr>
          <w:rFonts w:cs="Arial" w:hAnsi="Arial" w:eastAsia="Arial" w:ascii="Arial"/>
          <w:color w:val="CACACD"/>
          <w:spacing w:val="0"/>
          <w:w w:val="109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0"/>
          <w:w w:val="103"/>
          <w:sz w:val="12"/>
          <w:szCs w:val="12"/>
        </w:rPr>
        <w:t>d</w:t>
      </w:r>
      <w:r>
        <w:rPr>
          <w:rFonts w:cs="Arial" w:hAnsi="Arial" w:eastAsia="Arial" w:ascii="Arial"/>
          <w:color w:val="4B4B4B"/>
          <w:spacing w:val="0"/>
          <w:w w:val="99"/>
          <w:sz w:val="12"/>
          <w:szCs w:val="12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-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0"/>
          <w:w w:val="96"/>
          <w:sz w:val="12"/>
          <w:szCs w:val="12"/>
        </w:rPr>
        <w:t>M</w:t>
      </w:r>
      <w:r>
        <w:rPr>
          <w:rFonts w:cs="Arial" w:hAnsi="Arial" w:eastAsia="Arial" w:ascii="Arial"/>
          <w:color w:val="5B5B5B"/>
          <w:spacing w:val="0"/>
          <w:w w:val="103"/>
          <w:sz w:val="12"/>
          <w:szCs w:val="12"/>
        </w:rPr>
        <w:t>éx</w:t>
      </w:r>
      <w:r>
        <w:rPr>
          <w:rFonts w:cs="Arial" w:hAnsi="Arial" w:eastAsia="Arial" w:ascii="Arial"/>
          <w:color w:val="363636"/>
          <w:spacing w:val="0"/>
          <w:w w:val="77"/>
          <w:sz w:val="12"/>
          <w:szCs w:val="12"/>
        </w:rPr>
        <w:t>i</w:t>
      </w:r>
      <w:r>
        <w:rPr>
          <w:rFonts w:cs="Arial" w:hAnsi="Arial" w:eastAsia="Arial" w:ascii="Arial"/>
          <w:color w:val="4B4B4B"/>
          <w:spacing w:val="0"/>
          <w:w w:val="99"/>
          <w:sz w:val="12"/>
          <w:szCs w:val="12"/>
        </w:rPr>
        <w:t>co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4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B6B6B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6B6B6B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6"/>
          <w:sz w:val="12"/>
          <w:szCs w:val="12"/>
        </w:rPr>
        <w:t>M</w:t>
      </w:r>
      <w:r>
        <w:rPr>
          <w:rFonts w:cs="Arial" w:hAnsi="Arial" w:eastAsia="Arial" w:ascii="Arial"/>
          <w:color w:val="6B6B6B"/>
          <w:spacing w:val="0"/>
          <w:w w:val="92"/>
          <w:sz w:val="12"/>
          <w:szCs w:val="12"/>
        </w:rPr>
        <w:t>u</w:t>
      </w:r>
      <w:r>
        <w:rPr>
          <w:rFonts w:cs="Arial" w:hAnsi="Arial" w:eastAsia="Arial" w:ascii="Arial"/>
          <w:color w:val="4B4B4B"/>
          <w:spacing w:val="0"/>
          <w:w w:val="88"/>
          <w:sz w:val="12"/>
          <w:szCs w:val="12"/>
        </w:rPr>
        <w:t>ni</w:t>
      </w:r>
      <w:r>
        <w:rPr>
          <w:rFonts w:cs="Arial" w:hAnsi="Arial" w:eastAsia="Arial" w:ascii="Arial"/>
          <w:color w:val="5B5B5B"/>
          <w:spacing w:val="0"/>
          <w:w w:val="103"/>
          <w:sz w:val="12"/>
          <w:szCs w:val="12"/>
        </w:rPr>
        <w:t>ci</w:t>
      </w:r>
      <w:r>
        <w:rPr>
          <w:rFonts w:cs="Arial" w:hAnsi="Arial" w:eastAsia="Arial" w:ascii="Arial"/>
          <w:color w:val="6B6B6B"/>
          <w:spacing w:val="0"/>
          <w:w w:val="103"/>
          <w:sz w:val="12"/>
          <w:szCs w:val="12"/>
        </w:rPr>
        <w:t>pi</w:t>
      </w:r>
      <w:r>
        <w:rPr>
          <w:rFonts w:cs="Arial" w:hAnsi="Arial" w:eastAsia="Arial" w:ascii="Arial"/>
          <w:color w:val="4B4B4B"/>
          <w:spacing w:val="0"/>
          <w:w w:val="103"/>
          <w:sz w:val="12"/>
          <w:szCs w:val="12"/>
        </w:rPr>
        <w:t>o</w:t>
      </w:r>
      <w:r>
        <w:rPr>
          <w:rFonts w:cs="Arial" w:hAnsi="Arial" w:eastAsia="Arial" w:ascii="Arial"/>
          <w:color w:val="5B5B5B"/>
          <w:spacing w:val="0"/>
          <w:w w:val="103"/>
          <w:sz w:val="12"/>
          <w:szCs w:val="12"/>
        </w:rPr>
        <w:t>s</w:t>
      </w:r>
      <w:r>
        <w:rPr>
          <w:rFonts w:cs="Arial" w:hAnsi="Arial" w:eastAsia="Arial" w:ascii="Arial"/>
          <w:color w:val="6B6B6B"/>
          <w:spacing w:val="0"/>
          <w:w w:val="61"/>
          <w:sz w:val="12"/>
          <w:szCs w:val="12"/>
        </w:rPr>
        <w:t>.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6B6B6B"/>
          <w:spacing w:val="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CACACD"/>
          <w:spacing w:val="0"/>
          <w:w w:val="109"/>
          <w:sz w:val="12"/>
          <w:szCs w:val="12"/>
        </w:rPr>
        <w:t>\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20"/>
        <w:ind w:left="2029" w:right="3283"/>
        <w:sectPr>
          <w:type w:val="continuous"/>
          <w:pgSz w:w="12240" w:h="15840"/>
          <w:pgMar w:top="660" w:bottom="0" w:left="880" w:right="60"/>
        </w:sectPr>
      </w:pP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P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m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ay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28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0"/>
          <w:w w:val="51"/>
          <w:sz w:val="12"/>
          <w:szCs w:val="12"/>
        </w:rPr>
        <w:t>i</w:t>
      </w:r>
      <w:r>
        <w:rPr>
          <w:rFonts w:cs="Arial" w:hAnsi="Arial" w:eastAsia="Arial" w:ascii="Arial"/>
          <w:color w:val="6B6B6B"/>
          <w:spacing w:val="0"/>
          <w:w w:val="108"/>
          <w:sz w:val="12"/>
          <w:szCs w:val="12"/>
        </w:rPr>
        <w:t>nform</w:t>
      </w:r>
      <w:r>
        <w:rPr>
          <w:rFonts w:cs="Arial" w:hAnsi="Arial" w:eastAsia="Arial" w:ascii="Arial"/>
          <w:color w:val="5B5B5B"/>
          <w:spacing w:val="0"/>
          <w:w w:val="108"/>
          <w:sz w:val="12"/>
          <w:szCs w:val="12"/>
        </w:rPr>
        <w:t>ac</w:t>
      </w:r>
      <w:r>
        <w:rPr>
          <w:rFonts w:cs="Arial" w:hAnsi="Arial" w:eastAsia="Arial" w:ascii="Arial"/>
          <w:color w:val="6B6B6B"/>
          <w:spacing w:val="0"/>
          <w:w w:val="51"/>
          <w:sz w:val="12"/>
          <w:szCs w:val="12"/>
        </w:rPr>
        <w:t>i</w:t>
      </w:r>
      <w:r>
        <w:rPr>
          <w:rFonts w:cs="Arial" w:hAnsi="Arial" w:eastAsia="Arial" w:ascii="Arial"/>
          <w:color w:val="5B5B5B"/>
          <w:spacing w:val="0"/>
          <w:w w:val="103"/>
          <w:sz w:val="12"/>
          <w:szCs w:val="12"/>
        </w:rPr>
        <w:t>ó</w:t>
      </w:r>
      <w:r>
        <w:rPr>
          <w:rFonts w:cs="Arial" w:hAnsi="Arial" w:eastAsia="Arial" w:ascii="Arial"/>
          <w:color w:val="363636"/>
          <w:spacing w:val="0"/>
          <w:w w:val="92"/>
          <w:sz w:val="12"/>
          <w:szCs w:val="12"/>
        </w:rPr>
        <w:t>n</w:t>
      </w:r>
      <w:r>
        <w:rPr>
          <w:rFonts w:cs="Arial" w:hAnsi="Arial" w:eastAsia="Arial" w:ascii="Arial"/>
          <w:color w:val="4B4B4B"/>
          <w:spacing w:val="0"/>
          <w:w w:val="40"/>
          <w:sz w:val="12"/>
          <w:szCs w:val="12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    </w:t>
      </w:r>
      <w:r>
        <w:rPr>
          <w:rFonts w:cs="Arial" w:hAnsi="Arial" w:eastAsia="Arial" w:ascii="Arial"/>
          <w:color w:val="4B4B4B"/>
          <w:spacing w:val="-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B6B6B"/>
          <w:spacing w:val="0"/>
          <w:w w:val="103"/>
          <w:sz w:val="12"/>
          <w:szCs w:val="12"/>
        </w:rPr>
        <w:t>v</w:t>
      </w:r>
      <w:r>
        <w:rPr>
          <w:rFonts w:cs="Arial" w:hAnsi="Arial" w:eastAsia="Arial" w:ascii="Arial"/>
          <w:color w:val="363636"/>
          <w:spacing w:val="0"/>
          <w:w w:val="77"/>
          <w:sz w:val="12"/>
          <w:szCs w:val="12"/>
        </w:rPr>
        <w:t>i</w:t>
      </w:r>
      <w:r>
        <w:rPr>
          <w:rFonts w:cs="Arial" w:hAnsi="Arial" w:eastAsia="Arial" w:ascii="Arial"/>
          <w:color w:val="4B4B4B"/>
          <w:spacing w:val="0"/>
          <w:w w:val="91"/>
          <w:sz w:val="12"/>
          <w:szCs w:val="12"/>
        </w:rPr>
        <w:t>s</w:t>
      </w:r>
      <w:r>
        <w:rPr>
          <w:rFonts w:cs="Arial" w:hAnsi="Arial" w:eastAsia="Arial" w:ascii="Arial"/>
          <w:color w:val="363636"/>
          <w:spacing w:val="0"/>
          <w:w w:val="77"/>
          <w:sz w:val="12"/>
          <w:szCs w:val="12"/>
        </w:rPr>
        <w:t>i</w:t>
      </w:r>
      <w:r>
        <w:rPr>
          <w:rFonts w:cs="Arial" w:hAnsi="Arial" w:eastAsia="Arial" w:ascii="Arial"/>
          <w:color w:val="909090"/>
          <w:spacing w:val="0"/>
          <w:w w:val="103"/>
          <w:sz w:val="12"/>
          <w:szCs w:val="12"/>
        </w:rPr>
        <w:t>t</w:t>
      </w:r>
      <w:r>
        <w:rPr>
          <w:rFonts w:cs="Arial" w:hAnsi="Arial" w:eastAsia="Arial" w:ascii="Arial"/>
          <w:color w:val="4B4B4B"/>
          <w:spacing w:val="0"/>
          <w:w w:val="99"/>
          <w:sz w:val="12"/>
          <w:szCs w:val="12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   </w:t>
      </w:r>
      <w:r>
        <w:rPr>
          <w:rFonts w:cs="Arial" w:hAnsi="Arial" w:eastAsia="Arial" w:ascii="Arial"/>
          <w:color w:val="5B5B5B"/>
          <w:spacing w:val="0"/>
          <w:w w:val="103"/>
          <w:sz w:val="12"/>
          <w:szCs w:val="12"/>
        </w:rPr>
        <w:t>e</w:t>
      </w:r>
      <w:r>
        <w:rPr>
          <w:rFonts w:cs="Arial" w:hAnsi="Arial" w:eastAsia="Arial" w:ascii="Arial"/>
          <w:color w:val="363636"/>
          <w:spacing w:val="0"/>
          <w:w w:val="25"/>
          <w:sz w:val="12"/>
          <w:szCs w:val="12"/>
        </w:rPr>
        <w:t>l</w:t>
      </w:r>
      <w:r>
        <w:rPr>
          <w:rFonts w:cs="Arial" w:hAnsi="Arial" w:eastAsia="Arial" w:ascii="Arial"/>
          <w:color w:val="363636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63636"/>
          <w:spacing w:val="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0"/>
          <w:w w:val="113"/>
          <w:sz w:val="12"/>
          <w:szCs w:val="12"/>
        </w:rPr>
        <w:t>a</w:t>
      </w:r>
      <w:r>
        <w:rPr>
          <w:rFonts w:cs="Arial" w:hAnsi="Arial" w:eastAsia="Arial" w:ascii="Arial"/>
          <w:color w:val="6B6B6B"/>
          <w:spacing w:val="0"/>
          <w:w w:val="91"/>
          <w:sz w:val="12"/>
          <w:szCs w:val="12"/>
        </w:rPr>
        <w:t>v</w:t>
      </w:r>
      <w:r>
        <w:rPr>
          <w:rFonts w:cs="Arial" w:hAnsi="Arial" w:eastAsia="Arial" w:ascii="Arial"/>
          <w:color w:val="7E7E7E"/>
          <w:spacing w:val="0"/>
          <w:w w:val="51"/>
          <w:sz w:val="12"/>
          <w:szCs w:val="12"/>
        </w:rPr>
        <w:t>i</w:t>
      </w:r>
      <w:r>
        <w:rPr>
          <w:rFonts w:cs="Arial" w:hAnsi="Arial" w:eastAsia="Arial" w:ascii="Arial"/>
          <w:color w:val="4B4B4B"/>
          <w:spacing w:val="0"/>
          <w:w w:val="103"/>
          <w:sz w:val="12"/>
          <w:szCs w:val="12"/>
        </w:rPr>
        <w:t>s</w:t>
      </w:r>
      <w:r>
        <w:rPr>
          <w:rFonts w:cs="Arial" w:hAnsi="Arial" w:eastAsia="Arial" w:ascii="Arial"/>
          <w:color w:val="5B5B5B"/>
          <w:spacing w:val="0"/>
          <w:w w:val="99"/>
          <w:sz w:val="12"/>
          <w:szCs w:val="12"/>
        </w:rPr>
        <w:t>o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   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0"/>
          <w:w w:val="116"/>
          <w:sz w:val="12"/>
          <w:szCs w:val="12"/>
        </w:rPr>
        <w:t>pr</w:t>
      </w:r>
      <w:r>
        <w:rPr>
          <w:rFonts w:cs="Arial" w:hAnsi="Arial" w:eastAsia="Arial" w:ascii="Arial"/>
          <w:color w:val="4B4B4B"/>
          <w:spacing w:val="0"/>
          <w:w w:val="111"/>
          <w:sz w:val="12"/>
          <w:szCs w:val="12"/>
        </w:rPr>
        <w:t>iv</w:t>
      </w:r>
      <w:r>
        <w:rPr>
          <w:rFonts w:cs="Arial" w:hAnsi="Arial" w:eastAsia="Arial" w:ascii="Arial"/>
          <w:color w:val="5B5B5B"/>
          <w:spacing w:val="0"/>
          <w:w w:val="114"/>
          <w:sz w:val="12"/>
          <w:szCs w:val="12"/>
        </w:rPr>
        <w:t>ac</w:t>
      </w:r>
      <w:r>
        <w:rPr>
          <w:rFonts w:cs="Arial" w:hAnsi="Arial" w:eastAsia="Arial" w:ascii="Arial"/>
          <w:color w:val="363636"/>
          <w:spacing w:val="0"/>
          <w:w w:val="77"/>
          <w:sz w:val="12"/>
          <w:szCs w:val="12"/>
        </w:rPr>
        <w:t>i</w:t>
      </w:r>
      <w:r>
        <w:rPr>
          <w:rFonts w:cs="Arial" w:hAnsi="Arial" w:eastAsia="Arial" w:ascii="Arial"/>
          <w:color w:val="5B5B5B"/>
          <w:spacing w:val="0"/>
          <w:w w:val="103"/>
          <w:sz w:val="12"/>
          <w:szCs w:val="12"/>
        </w:rPr>
        <w:t>d</w:t>
      </w:r>
      <w:r>
        <w:rPr>
          <w:rFonts w:cs="Arial" w:hAnsi="Arial" w:eastAsia="Arial" w:ascii="Arial"/>
          <w:color w:val="4B4B4B"/>
          <w:spacing w:val="0"/>
          <w:w w:val="99"/>
          <w:sz w:val="12"/>
          <w:szCs w:val="12"/>
        </w:rPr>
        <w:t>ad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4B4B4B"/>
          <w:spacing w:val="1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0"/>
          <w:w w:val="92"/>
          <w:sz w:val="12"/>
          <w:szCs w:val="12"/>
        </w:rPr>
        <w:t>e</w:t>
      </w:r>
      <w:r>
        <w:rPr>
          <w:rFonts w:cs="Arial" w:hAnsi="Arial" w:eastAsia="Arial" w:ascii="Arial"/>
          <w:color w:val="363636"/>
          <w:spacing w:val="0"/>
          <w:w w:val="92"/>
          <w:sz w:val="12"/>
          <w:szCs w:val="12"/>
        </w:rPr>
        <w:t>n</w:t>
      </w:r>
      <w:r>
        <w:rPr>
          <w:rFonts w:cs="Arial" w:hAnsi="Arial" w:eastAsia="Arial" w:ascii="Arial"/>
          <w:color w:val="363636"/>
          <w:spacing w:val="0"/>
          <w:w w:val="92"/>
          <w:sz w:val="12"/>
          <w:szCs w:val="12"/>
        </w:rPr>
        <w:t> </w:t>
      </w:r>
      <w:r>
        <w:rPr>
          <w:rFonts w:cs="Arial" w:hAnsi="Arial" w:eastAsia="Arial" w:ascii="Arial"/>
          <w:color w:val="363636"/>
          <w:spacing w:val="16"/>
          <w:w w:val="92"/>
          <w:sz w:val="12"/>
          <w:szCs w:val="12"/>
        </w:rPr>
        <w:t> </w:t>
      </w:r>
      <w:r>
        <w:rPr>
          <w:rFonts w:cs="Arial" w:hAnsi="Arial" w:eastAsia="Arial" w:ascii="Arial"/>
          <w:color w:val="909090"/>
          <w:spacing w:val="0"/>
          <w:w w:val="51"/>
          <w:sz w:val="12"/>
          <w:szCs w:val="12"/>
        </w:rPr>
        <w:t>l</w:t>
      </w:r>
      <w:r>
        <w:rPr>
          <w:rFonts w:cs="Arial" w:hAnsi="Arial" w:eastAsia="Arial" w:ascii="Arial"/>
          <w:color w:val="6B6B6B"/>
          <w:spacing w:val="0"/>
          <w:w w:val="103"/>
          <w:sz w:val="12"/>
          <w:szCs w:val="12"/>
        </w:rPr>
        <w:t>o</w:t>
      </w:r>
      <w:r>
        <w:rPr>
          <w:rFonts w:cs="Arial" w:hAnsi="Arial" w:eastAsia="Arial" w:ascii="Arial"/>
          <w:color w:val="5B5B5B"/>
          <w:spacing w:val="0"/>
          <w:w w:val="99"/>
          <w:sz w:val="12"/>
          <w:szCs w:val="12"/>
        </w:rPr>
        <w:t>s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-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B6B6B"/>
          <w:spacing w:val="0"/>
          <w:w w:val="103"/>
          <w:sz w:val="12"/>
          <w:szCs w:val="12"/>
        </w:rPr>
        <w:t>si</w:t>
      </w:r>
      <w:r>
        <w:rPr>
          <w:rFonts w:cs="Arial" w:hAnsi="Arial" w:eastAsia="Arial" w:ascii="Arial"/>
          <w:color w:val="4B4B4B"/>
          <w:spacing w:val="0"/>
          <w:w w:val="82"/>
          <w:sz w:val="12"/>
          <w:szCs w:val="12"/>
        </w:rPr>
        <w:t>t</w:t>
      </w:r>
      <w:r>
        <w:rPr>
          <w:rFonts w:cs="Arial" w:hAnsi="Arial" w:eastAsia="Arial" w:ascii="Arial"/>
          <w:color w:val="6B6B6B"/>
          <w:spacing w:val="0"/>
          <w:w w:val="51"/>
          <w:sz w:val="12"/>
          <w:szCs w:val="12"/>
        </w:rPr>
        <w:t>i</w:t>
      </w:r>
      <w:r>
        <w:rPr>
          <w:rFonts w:cs="Arial" w:hAnsi="Arial" w:eastAsia="Arial" w:ascii="Arial"/>
          <w:color w:val="5B5B5B"/>
          <w:spacing w:val="0"/>
          <w:w w:val="103"/>
          <w:sz w:val="12"/>
          <w:szCs w:val="12"/>
        </w:rPr>
        <w:t>os</w:t>
      </w:r>
      <w:r>
        <w:rPr>
          <w:rFonts w:cs="Arial" w:hAnsi="Arial" w:eastAsia="Arial" w:ascii="Arial"/>
          <w:color w:val="6B6B6B"/>
          <w:spacing w:val="0"/>
          <w:w w:val="61"/>
          <w:sz w:val="12"/>
          <w:szCs w:val="12"/>
        </w:rPr>
        <w:t>: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   </w:t>
      </w:r>
      <w:r>
        <w:rPr>
          <w:rFonts w:cs="Arial" w:hAnsi="Arial" w:eastAsia="Arial" w:ascii="Arial"/>
          <w:color w:val="6B6B6B"/>
          <w:spacing w:val="-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F1F1F"/>
          <w:spacing w:val="0"/>
          <w:w w:val="51"/>
          <w:sz w:val="12"/>
          <w:szCs w:val="12"/>
        </w:rPr>
        <w:t>l</w:t>
      </w:r>
      <w:r>
        <w:rPr>
          <w:rFonts w:cs="Arial" w:hAnsi="Arial" w:eastAsia="Arial" w:ascii="Arial"/>
          <w:color w:val="6B6B6B"/>
          <w:spacing w:val="0"/>
          <w:w w:val="92"/>
          <w:sz w:val="12"/>
          <w:szCs w:val="12"/>
        </w:rPr>
        <w:t>n</w:t>
      </w:r>
      <w:r>
        <w:rPr>
          <w:rFonts w:cs="Arial" w:hAnsi="Arial" w:eastAsia="Arial" w:ascii="Arial"/>
          <w:color w:val="909090"/>
          <w:spacing w:val="0"/>
          <w:w w:val="124"/>
          <w:sz w:val="12"/>
          <w:szCs w:val="12"/>
        </w:rPr>
        <w:t>t</w:t>
      </w:r>
      <w:r>
        <w:rPr>
          <w:rFonts w:cs="Arial" w:hAnsi="Arial" w:eastAsia="Arial" w:ascii="Arial"/>
          <w:color w:val="5B5B5B"/>
          <w:spacing w:val="0"/>
          <w:w w:val="110"/>
          <w:sz w:val="12"/>
          <w:szCs w:val="12"/>
        </w:rPr>
        <w:t>ra</w:t>
      </w:r>
      <w:r>
        <w:rPr>
          <w:rFonts w:cs="Arial" w:hAnsi="Arial" w:eastAsia="Arial" w:ascii="Arial"/>
          <w:color w:val="6B6B6B"/>
          <w:spacing w:val="0"/>
          <w:w w:val="103"/>
          <w:sz w:val="12"/>
          <w:szCs w:val="12"/>
        </w:rPr>
        <w:t>N</w:t>
      </w:r>
      <w:r>
        <w:rPr>
          <w:rFonts w:cs="Arial" w:hAnsi="Arial" w:eastAsia="Arial" w:ascii="Arial"/>
          <w:color w:val="5B5B5B"/>
          <w:spacing w:val="0"/>
          <w:w w:val="103"/>
          <w:sz w:val="12"/>
          <w:szCs w:val="12"/>
        </w:rPr>
        <w:t>e</w:t>
      </w:r>
      <w:r>
        <w:rPr>
          <w:rFonts w:cs="Arial" w:hAnsi="Arial" w:eastAsia="Arial" w:ascii="Arial"/>
          <w:color w:val="6B6B6B"/>
          <w:spacing w:val="0"/>
          <w:w w:val="99"/>
          <w:sz w:val="12"/>
          <w:szCs w:val="12"/>
        </w:rPr>
        <w:t>t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6B6B6B"/>
          <w:spacing w:val="4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4B4B4B"/>
          <w:spacing w:val="14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0"/>
          <w:w w:val="91"/>
          <w:sz w:val="12"/>
          <w:szCs w:val="12"/>
        </w:rPr>
        <w:t>v</w:t>
      </w:r>
      <w:r>
        <w:rPr>
          <w:rFonts w:cs="Arial" w:hAnsi="Arial" w:eastAsia="Arial" w:ascii="Arial"/>
          <w:color w:val="6B6B6B"/>
          <w:spacing w:val="0"/>
          <w:w w:val="95"/>
          <w:sz w:val="12"/>
          <w:szCs w:val="12"/>
        </w:rPr>
        <w:t>N.;w.</w:t>
      </w:r>
      <w:r>
        <w:rPr>
          <w:rFonts w:cs="Arial" w:hAnsi="Arial" w:eastAsia="Arial" w:ascii="Arial"/>
          <w:color w:val="5B5B5B"/>
          <w:spacing w:val="0"/>
          <w:w w:val="108"/>
          <w:sz w:val="12"/>
          <w:szCs w:val="12"/>
        </w:rPr>
        <w:t>os</w:t>
      </w:r>
      <w:r>
        <w:rPr>
          <w:rFonts w:cs="Arial" w:hAnsi="Arial" w:eastAsia="Arial" w:ascii="Arial"/>
          <w:color w:val="6B6B6B"/>
          <w:spacing w:val="0"/>
          <w:w w:val="103"/>
          <w:sz w:val="12"/>
          <w:szCs w:val="12"/>
        </w:rPr>
        <w:t>f</w:t>
      </w:r>
      <w:r>
        <w:rPr>
          <w:rFonts w:cs="Arial" w:hAnsi="Arial" w:eastAsia="Arial" w:ascii="Arial"/>
          <w:color w:val="5B5B5B"/>
          <w:spacing w:val="0"/>
          <w:w w:val="107"/>
          <w:sz w:val="12"/>
          <w:szCs w:val="12"/>
        </w:rPr>
        <w:t>em</w:t>
      </w:r>
      <w:r>
        <w:rPr>
          <w:rFonts w:cs="Arial" w:hAnsi="Arial" w:eastAsia="Arial" w:ascii="Arial"/>
          <w:color w:val="6B6B6B"/>
          <w:spacing w:val="0"/>
          <w:w w:val="103"/>
          <w:sz w:val="12"/>
          <w:szCs w:val="12"/>
        </w:rPr>
        <w:t>.g</w:t>
      </w:r>
      <w:r>
        <w:rPr>
          <w:rFonts w:cs="Arial" w:hAnsi="Arial" w:eastAsia="Arial" w:ascii="Arial"/>
          <w:color w:val="5B5B5B"/>
          <w:spacing w:val="0"/>
          <w:w w:val="103"/>
          <w:sz w:val="12"/>
          <w:szCs w:val="12"/>
        </w:rPr>
        <w:t>o</w:t>
      </w:r>
      <w:r>
        <w:rPr>
          <w:rFonts w:cs="Arial" w:hAnsi="Arial" w:eastAsia="Arial" w:ascii="Arial"/>
          <w:color w:val="4B4B4B"/>
          <w:spacing w:val="0"/>
          <w:w w:val="103"/>
          <w:sz w:val="12"/>
          <w:szCs w:val="12"/>
        </w:rPr>
        <w:t>b</w:t>
      </w:r>
      <w:r>
        <w:rPr>
          <w:rFonts w:cs="Arial" w:hAnsi="Arial" w:eastAsia="Arial" w:ascii="Arial"/>
          <w:color w:val="6B6B6B"/>
          <w:spacing w:val="0"/>
          <w:w w:val="99"/>
          <w:sz w:val="12"/>
          <w:szCs w:val="12"/>
        </w:rPr>
        <w:t>.mx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84"/>
        <w:ind w:left="1453" w:right="2565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Com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it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262626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Ética</w:t>
      </w:r>
      <w:r>
        <w:rPr>
          <w:rFonts w:cs="Arial" w:hAnsi="Arial" w:eastAsia="Arial" w:ascii="Arial"/>
          <w:color w:val="262626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62626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Prevención</w:t>
      </w:r>
      <w:r>
        <w:rPr>
          <w:rFonts w:cs="Arial" w:hAnsi="Arial" w:eastAsia="Arial" w:ascii="Arial"/>
          <w:color w:val="262626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nflicto</w:t>
      </w:r>
      <w:r>
        <w:rPr>
          <w:rFonts w:cs="Arial" w:hAnsi="Arial" w:eastAsia="Arial" w:ascii="Arial"/>
          <w:color w:val="262626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55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ntereses</w:t>
      </w:r>
      <w:r>
        <w:rPr>
          <w:rFonts w:cs="Arial" w:hAnsi="Arial" w:eastAsia="Arial" w:ascii="Arial"/>
          <w:color w:val="262626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62626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262626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Superior</w:t>
      </w:r>
      <w:r>
        <w:rPr>
          <w:rFonts w:cs="Arial" w:hAnsi="Arial" w:eastAsia="Arial" w:ascii="Arial"/>
          <w:color w:val="262626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0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9" w:lineRule="exact" w:line="140"/>
        <w:ind w:left="3241" w:right="4353"/>
      </w:pPr>
      <w:r>
        <w:rPr>
          <w:rFonts w:cs="Arial" w:hAnsi="Arial" w:eastAsia="Arial" w:ascii="Arial"/>
          <w:color w:val="262626"/>
          <w:spacing w:val="0"/>
          <w:w w:val="100"/>
          <w:position w:val="-5"/>
          <w:sz w:val="18"/>
          <w:szCs w:val="18"/>
        </w:rPr>
        <w:t>Fiscalización</w:t>
      </w:r>
      <w:r>
        <w:rPr>
          <w:rFonts w:cs="Arial" w:hAnsi="Arial" w:eastAsia="Arial" w:ascii="Arial"/>
          <w:color w:val="262626"/>
          <w:spacing w:val="5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position w:val="-5"/>
          <w:sz w:val="18"/>
          <w:szCs w:val="18"/>
        </w:rPr>
        <w:t>del</w:t>
      </w:r>
      <w:r>
        <w:rPr>
          <w:rFonts w:cs="Arial" w:hAnsi="Arial" w:eastAsia="Arial" w:ascii="Arial"/>
          <w:color w:val="262626"/>
          <w:spacing w:val="10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4"/>
          <w:position w:val="-5"/>
          <w:sz w:val="18"/>
          <w:szCs w:val="18"/>
        </w:rPr>
        <w:t>E</w:t>
      </w:r>
      <w:r>
        <w:rPr>
          <w:rFonts w:cs="Arial" w:hAnsi="Arial" w:eastAsia="Arial" w:ascii="Arial"/>
          <w:color w:val="3D3D3D"/>
          <w:spacing w:val="0"/>
          <w:w w:val="94"/>
          <w:position w:val="-5"/>
          <w:sz w:val="18"/>
          <w:szCs w:val="18"/>
        </w:rPr>
        <w:t>s</w:t>
      </w:r>
      <w:r>
        <w:rPr>
          <w:rFonts w:cs="Arial" w:hAnsi="Arial" w:eastAsia="Arial" w:ascii="Arial"/>
          <w:color w:val="262626"/>
          <w:spacing w:val="0"/>
          <w:w w:val="94"/>
          <w:position w:val="-5"/>
          <w:sz w:val="18"/>
          <w:szCs w:val="18"/>
        </w:rPr>
        <w:t>tado</w:t>
      </w:r>
      <w:r>
        <w:rPr>
          <w:rFonts w:cs="Arial" w:hAnsi="Arial" w:eastAsia="Arial" w:ascii="Arial"/>
          <w:color w:val="262626"/>
          <w:spacing w:val="26"/>
          <w:w w:val="94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position w:val="-5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7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4"/>
          <w:position w:val="-5"/>
          <w:sz w:val="18"/>
          <w:szCs w:val="18"/>
        </w:rPr>
        <w:t>Mé</w:t>
      </w:r>
      <w:r>
        <w:rPr>
          <w:rFonts w:cs="Arial" w:hAnsi="Arial" w:eastAsia="Arial" w:ascii="Arial"/>
          <w:color w:val="3D3D3D"/>
          <w:spacing w:val="0"/>
          <w:w w:val="100"/>
          <w:position w:val="-5"/>
          <w:sz w:val="18"/>
          <w:szCs w:val="18"/>
        </w:rPr>
        <w:t>x</w:t>
      </w:r>
      <w:r>
        <w:rPr>
          <w:rFonts w:cs="Arial" w:hAnsi="Arial" w:eastAsia="Arial" w:ascii="Arial"/>
          <w:color w:val="262626"/>
          <w:spacing w:val="0"/>
          <w:w w:val="99"/>
          <w:position w:val="-5"/>
          <w:sz w:val="18"/>
          <w:szCs w:val="18"/>
        </w:rPr>
        <w:t>ico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right"/>
        <w:spacing w:lineRule="exact" w:line="100"/>
        <w:ind w:right="269"/>
      </w:pPr>
      <w:r>
        <w:pict>
          <v:shape type="#_x0000_t202" style="position:absolute;margin-left:457.2pt;margin-top:-17.1947pt;width:109.415pt;height:20pt;mso-position-horizontal-relative:page;mso-position-vertical-relative:paragraph;z-index:-788" filled="f" stroked="f">
            <v:textbox inset="0,0,0,0">
              <w:txbxContent>
                <w:p>
                  <w:pPr>
                    <w:rPr>
                      <w:rFonts w:cs="Arial MT" w:hAnsi="Arial MT" w:eastAsia="Arial MT" w:ascii="Arial MT"/>
                      <w:sz w:val="40"/>
                      <w:szCs w:val="40"/>
                    </w:rPr>
                    <w:jc w:val="left"/>
                    <w:spacing w:lineRule="exact" w:line="400"/>
                    <w:ind w:right="-80"/>
                  </w:pPr>
                  <w:r>
                    <w:rPr>
                      <w:rFonts w:cs="Arial MT" w:hAnsi="Arial MT" w:eastAsia="Arial MT" w:ascii="Arial MT"/>
                      <w:i/>
                      <w:color w:val="5B5B5B"/>
                      <w:spacing w:val="0"/>
                      <w:w w:val="100"/>
                      <w:sz w:val="40"/>
                      <w:szCs w:val="40"/>
                    </w:rPr>
                    <w:t>¿?¡?</w:t>
                  </w:r>
                  <w:r>
                    <w:rPr>
                      <w:rFonts w:cs="Arial MT" w:hAnsi="Arial MT" w:eastAsia="Arial MT" w:ascii="Arial MT"/>
                      <w:i/>
                      <w:color w:val="5B5B5B"/>
                      <w:spacing w:val="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 MT" w:hAnsi="Arial MT" w:eastAsia="Arial MT" w:ascii="Arial MT"/>
                      <w:i/>
                      <w:color w:val="5B5B5B"/>
                      <w:spacing w:val="10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 MT" w:hAnsi="Arial MT" w:eastAsia="Arial MT" w:ascii="Arial MT"/>
                      <w:i/>
                      <w:color w:val="3D3D3D"/>
                      <w:spacing w:val="0"/>
                      <w:w w:val="65"/>
                      <w:sz w:val="40"/>
                      <w:szCs w:val="40"/>
                    </w:rPr>
                    <w:t>~-</w:t>
                  </w:r>
                  <w:r>
                    <w:rPr>
                      <w:rFonts w:cs="Arial MT" w:hAnsi="Arial MT" w:eastAsia="Arial MT" w:ascii="Arial MT"/>
                      <w:i/>
                      <w:color w:val="262626"/>
                      <w:spacing w:val="0"/>
                      <w:w w:val="63"/>
                      <w:sz w:val="40"/>
                      <w:szCs w:val="40"/>
                    </w:rPr>
                    <w:t>~</w:t>
                  </w:r>
                  <w:r>
                    <w:rPr>
                      <w:rFonts w:cs="Arial MT" w:hAnsi="Arial MT" w:eastAsia="Arial MT" w:ascii="Arial MT"/>
                      <w:i/>
                      <w:color w:val="5B5B5B"/>
                      <w:spacing w:val="0"/>
                      <w:w w:val="37"/>
                      <w:sz w:val="40"/>
                      <w:szCs w:val="40"/>
                    </w:rPr>
                    <w:t>.</w:t>
                  </w:r>
                  <w:r>
                    <w:rPr>
                      <w:rFonts w:cs="Arial MT" w:hAnsi="Arial MT" w:eastAsia="Arial MT" w:ascii="Arial MT"/>
                      <w:i/>
                      <w:color w:val="262626"/>
                      <w:spacing w:val="0"/>
                      <w:w w:val="76"/>
                      <w:sz w:val="40"/>
                      <w:szCs w:val="40"/>
                    </w:rPr>
                    <w:t>:.</w:t>
                  </w:r>
                  <w:r>
                    <w:rPr>
                      <w:rFonts w:cs="Arial MT" w:hAnsi="Arial MT" w:eastAsia="Arial MT" w:ascii="Arial MT"/>
                      <w:i/>
                      <w:color w:val="3D3D3D"/>
                      <w:spacing w:val="0"/>
                      <w:w w:val="31"/>
                      <w:sz w:val="40"/>
                      <w:szCs w:val="40"/>
                    </w:rPr>
                    <w:t>.</w:t>
                  </w:r>
                  <w:r>
                    <w:rPr>
                      <w:rFonts w:cs="Arial MT" w:hAnsi="Arial MT" w:eastAsia="Arial MT" w:ascii="Arial MT"/>
                      <w:i/>
                      <w:color w:val="262626"/>
                      <w:spacing w:val="0"/>
                      <w:w w:val="66"/>
                      <w:sz w:val="40"/>
                      <w:szCs w:val="40"/>
                    </w:rPr>
                    <w:t>~</w:t>
                  </w:r>
                  <w:r>
                    <w:rPr>
                      <w:rFonts w:cs="Arial MT" w:hAnsi="Arial MT" w:eastAsia="Arial MT" w:ascii="Arial MT"/>
                      <w:i/>
                      <w:color w:val="3D3D3D"/>
                      <w:spacing w:val="0"/>
                      <w:w w:val="69"/>
                      <w:sz w:val="40"/>
                      <w:szCs w:val="40"/>
                    </w:rPr>
                    <w:t>.~</w:t>
                  </w:r>
                  <w:r>
                    <w:rPr>
                      <w:rFonts w:cs="Arial MT" w:hAnsi="Arial MT" w:eastAsia="Arial MT" w:ascii="Arial MT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MT" w:hAnsi="Arial MT" w:eastAsia="Arial MT" w:ascii="Arial MT"/>
          <w:b/>
          <w:color w:val="858585"/>
          <w:spacing w:val="0"/>
          <w:w w:val="100"/>
          <w:sz w:val="10"/>
          <w:szCs w:val="10"/>
        </w:rPr>
        <w:t>~</w:t>
      </w:r>
      <w:r>
        <w:rPr>
          <w:rFonts w:cs="Arial MT" w:hAnsi="Arial MT" w:eastAsia="Arial MT" w:ascii="Arial MT"/>
          <w:b/>
          <w:color w:val="858585"/>
          <w:spacing w:val="0"/>
          <w:w w:val="100"/>
          <w:sz w:val="10"/>
          <w:szCs w:val="10"/>
        </w:rPr>
        <w:t>       </w:t>
      </w:r>
      <w:r>
        <w:rPr>
          <w:rFonts w:cs="Arial MT" w:hAnsi="Arial MT" w:eastAsia="Arial MT" w:ascii="Arial MT"/>
          <w:b/>
          <w:color w:val="858585"/>
          <w:spacing w:val="14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C8CCCF"/>
          <w:spacing w:val="0"/>
          <w:w w:val="100"/>
          <w:sz w:val="10"/>
          <w:szCs w:val="10"/>
        </w:rPr>
        <w:t>~</w:t>
      </w:r>
      <w:r>
        <w:rPr>
          <w:rFonts w:cs="Arial MT" w:hAnsi="Arial MT" w:eastAsia="Arial MT" w:ascii="Arial MT"/>
          <w:b/>
          <w:color w:val="C8CCCF"/>
          <w:spacing w:val="0"/>
          <w:w w:val="100"/>
          <w:sz w:val="10"/>
          <w:szCs w:val="10"/>
        </w:rPr>
        <w:t>                           </w:t>
      </w:r>
      <w:r>
        <w:rPr>
          <w:rFonts w:cs="Arial MT" w:hAnsi="Arial MT" w:eastAsia="Arial MT" w:ascii="Arial MT"/>
          <w:b/>
          <w:color w:val="C8CCCF"/>
          <w:spacing w:val="12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262626"/>
          <w:spacing w:val="-5"/>
          <w:w w:val="100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3D3D3D"/>
          <w:spacing w:val="0"/>
          <w:w w:val="100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262626"/>
          <w:spacing w:val="0"/>
          <w:w w:val="100"/>
          <w:sz w:val="10"/>
          <w:szCs w:val="10"/>
        </w:rPr>
        <w:t>l</w:t>
      </w:r>
      <w:r>
        <w:rPr>
          <w:rFonts w:cs="Arial MT" w:hAnsi="Arial MT" w:eastAsia="Arial MT" w:ascii="Arial MT"/>
          <w:b/>
          <w:color w:val="262626"/>
          <w:spacing w:val="15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262626"/>
          <w:spacing w:val="0"/>
          <w:w w:val="60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3D3D3D"/>
          <w:spacing w:val="-5"/>
          <w:w w:val="105"/>
          <w:sz w:val="10"/>
          <w:szCs w:val="10"/>
        </w:rPr>
        <w:t>s</w:t>
      </w:r>
      <w:r>
        <w:rPr>
          <w:rFonts w:cs="Arial MT" w:hAnsi="Arial MT" w:eastAsia="Arial MT" w:ascii="Arial MT"/>
          <w:b/>
          <w:color w:val="262626"/>
          <w:spacing w:val="0"/>
          <w:w w:val="103"/>
          <w:sz w:val="10"/>
          <w:szCs w:val="10"/>
        </w:rPr>
        <w:t>t</w:t>
      </w:r>
      <w:r>
        <w:rPr>
          <w:rFonts w:cs="Arial MT" w:hAnsi="Arial MT" w:eastAsia="Arial MT" w:ascii="Arial MT"/>
          <w:b/>
          <w:color w:val="262626"/>
          <w:spacing w:val="-5"/>
          <w:w w:val="103"/>
          <w:sz w:val="10"/>
          <w:szCs w:val="10"/>
        </w:rPr>
        <w:t>a</w:t>
      </w:r>
      <w:r>
        <w:rPr>
          <w:rFonts w:cs="Arial MT" w:hAnsi="Arial MT" w:eastAsia="Arial MT" w:ascii="Arial MT"/>
          <w:b/>
          <w:color w:val="3D3D3D"/>
          <w:spacing w:val="0"/>
          <w:w w:val="97"/>
          <w:sz w:val="10"/>
          <w:szCs w:val="10"/>
        </w:rPr>
        <w:t>do</w:t>
      </w:r>
      <w:r>
        <w:rPr>
          <w:rFonts w:cs="Arial MT" w:hAnsi="Arial MT" w:eastAsia="Arial MT" w:ascii="Arial MT"/>
          <w:b/>
          <w:color w:val="3D3D3D"/>
          <w:spacing w:val="0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D3D3D"/>
          <w:spacing w:val="12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262626"/>
          <w:spacing w:val="-5"/>
          <w:w w:val="100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3D3D3D"/>
          <w:spacing w:val="0"/>
          <w:w w:val="100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3D3D3D"/>
          <w:spacing w:val="2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262626"/>
          <w:spacing w:val="0"/>
          <w:w w:val="88"/>
          <w:sz w:val="10"/>
          <w:szCs w:val="10"/>
        </w:rPr>
        <w:t>M</w:t>
      </w:r>
      <w:r>
        <w:rPr>
          <w:rFonts w:cs="Arial MT" w:hAnsi="Arial MT" w:eastAsia="Arial MT" w:ascii="Arial MT"/>
          <w:b/>
          <w:color w:val="3D3D3D"/>
          <w:spacing w:val="0"/>
          <w:w w:val="84"/>
          <w:sz w:val="10"/>
          <w:szCs w:val="10"/>
        </w:rPr>
        <w:t>é</w:t>
      </w:r>
      <w:r>
        <w:rPr>
          <w:rFonts w:cs="Arial MT" w:hAnsi="Arial MT" w:eastAsia="Arial MT" w:ascii="Arial MT"/>
          <w:b/>
          <w:color w:val="262626"/>
          <w:spacing w:val="-5"/>
          <w:w w:val="105"/>
          <w:sz w:val="10"/>
          <w:szCs w:val="10"/>
        </w:rPr>
        <w:t>x</w:t>
      </w:r>
      <w:r>
        <w:rPr>
          <w:rFonts w:cs="Arial MT" w:hAnsi="Arial MT" w:eastAsia="Arial MT" w:ascii="Arial MT"/>
          <w:b/>
          <w:color w:val="3D3D3D"/>
          <w:spacing w:val="0"/>
          <w:w w:val="108"/>
          <w:sz w:val="10"/>
          <w:szCs w:val="10"/>
        </w:rPr>
        <w:t>i</w:t>
      </w:r>
      <w:r>
        <w:rPr>
          <w:rFonts w:cs="Arial MT" w:hAnsi="Arial MT" w:eastAsia="Arial MT" w:ascii="Arial MT"/>
          <w:b/>
          <w:color w:val="3D3D3D"/>
          <w:spacing w:val="-10"/>
          <w:w w:val="108"/>
          <w:sz w:val="10"/>
          <w:szCs w:val="10"/>
        </w:rPr>
        <w:t>c</w:t>
      </w:r>
      <w:r>
        <w:rPr>
          <w:rFonts w:cs="Arial MT" w:hAnsi="Arial MT" w:eastAsia="Arial MT" w:ascii="Arial MT"/>
          <w:b/>
          <w:color w:val="262626"/>
          <w:spacing w:val="0"/>
          <w:w w:val="97"/>
          <w:sz w:val="10"/>
          <w:szCs w:val="10"/>
        </w:rPr>
        <w:t>o</w:t>
      </w:r>
      <w:r>
        <w:rPr>
          <w:rFonts w:cs="Arial MT" w:hAnsi="Arial MT" w:eastAsia="Arial MT" w:ascii="Arial MT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right"/>
        <w:spacing w:before="12"/>
        <w:ind w:right="300"/>
      </w:pPr>
      <w:r>
        <w:rPr>
          <w:rFonts w:cs="Times New Roman" w:hAnsi="Times New Roman" w:eastAsia="Times New Roman" w:ascii="Times New Roman"/>
          <w:color w:val="3D3D3D"/>
          <w:spacing w:val="0"/>
          <w:w w:val="100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8"/>
          <w:szCs w:val="8"/>
        </w:rPr>
        <w:t>     </w:t>
      </w:r>
      <w:r>
        <w:rPr>
          <w:rFonts w:cs="Times New Roman" w:hAnsi="Times New Roman" w:eastAsia="Times New Roman" w:ascii="Times New Roman"/>
          <w:color w:val="3D3D3D"/>
          <w:spacing w:val="11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87"/>
          <w:sz w:val="8"/>
          <w:szCs w:val="8"/>
        </w:rPr>
        <w:t>~OOEI:'</w:t>
      </w:r>
      <w:r>
        <w:rPr>
          <w:rFonts w:cs="Times New Roman" w:hAnsi="Times New Roman" w:eastAsia="Times New Roman" w:ascii="Times New Roman"/>
          <w:color w:val="5B5B5B"/>
          <w:spacing w:val="3"/>
          <w:w w:val="87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5B5B5B"/>
          <w:spacing w:val="0"/>
          <w:w w:val="91"/>
          <w:sz w:val="8"/>
          <w:szCs w:val="8"/>
        </w:rPr>
        <w:t>LEG</w:t>
      </w:r>
      <w:r>
        <w:rPr>
          <w:rFonts w:cs="Times New Roman" w:hAnsi="Times New Roman" w:eastAsia="Times New Roman" w:ascii="Times New Roman"/>
          <w:color w:val="707070"/>
          <w:spacing w:val="0"/>
          <w:w w:val="55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color w:val="5B5B5B"/>
          <w:spacing w:val="0"/>
          <w:w w:val="123"/>
          <w:sz w:val="8"/>
          <w:szCs w:val="8"/>
        </w:rPr>
        <w:t>SlAi</w:t>
      </w:r>
      <w:r>
        <w:rPr>
          <w:rFonts w:cs="Times New Roman" w:hAnsi="Times New Roman" w:eastAsia="Times New Roman" w:ascii="Times New Roman"/>
          <w:color w:val="3D3D3D"/>
          <w:spacing w:val="0"/>
          <w:w w:val="93"/>
          <w:sz w:val="8"/>
          <w:szCs w:val="8"/>
        </w:rPr>
        <w:t>lV</w:t>
      </w:r>
      <w:r>
        <w:rPr>
          <w:rFonts w:cs="Times New Roman" w:hAnsi="Times New Roman" w:eastAsia="Times New Roman" w:ascii="Times New Roman"/>
          <w:color w:val="707070"/>
          <w:spacing w:val="0"/>
          <w:w w:val="109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color w:val="707070"/>
          <w:spacing w:val="-1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9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2"/>
          <w:szCs w:val="12"/>
        </w:rPr>
        <w:jc w:val="right"/>
        <w:spacing w:before="75"/>
        <w:ind w:right="354"/>
      </w:pPr>
      <w:r>
        <w:rPr>
          <w:rFonts w:cs="Arial" w:hAnsi="Arial" w:eastAsia="Arial" w:ascii="Arial"/>
          <w:color w:val="5B5B5B"/>
          <w:w w:val="70"/>
          <w:sz w:val="14"/>
          <w:szCs w:val="14"/>
        </w:rPr>
        <w:t>"</w:t>
      </w:r>
      <w:r>
        <w:rPr>
          <w:rFonts w:cs="Arial" w:hAnsi="Arial" w:eastAsia="Arial" w:ascii="Arial"/>
          <w:color w:val="3D3D3D"/>
          <w:w w:val="88"/>
          <w:sz w:val="14"/>
          <w:szCs w:val="14"/>
        </w:rPr>
        <w:t>2023.</w:t>
      </w:r>
      <w:r>
        <w:rPr>
          <w:rFonts w:cs="Arial" w:hAnsi="Arial" w:eastAsia="Arial" w:ascii="Arial"/>
          <w:color w:val="3D3D3D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5B5B5B"/>
          <w:spacing w:val="0"/>
          <w:w w:val="90"/>
          <w:sz w:val="14"/>
          <w:szCs w:val="14"/>
        </w:rPr>
        <w:t>ñ</w:t>
      </w:r>
      <w:r>
        <w:rPr>
          <w:rFonts w:cs="Arial" w:hAnsi="Arial" w:eastAsia="Arial" w:ascii="Arial"/>
          <w:color w:val="3D3D3D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3D3D3D"/>
          <w:spacing w:val="13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14"/>
          <w:szCs w:val="14"/>
        </w:rPr>
        <w:t>de</w:t>
      </w:r>
      <w:r>
        <w:rPr>
          <w:rFonts w:cs="Arial" w:hAnsi="Arial" w:eastAsia="Arial" w:ascii="Arial"/>
          <w:color w:val="262626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262626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90"/>
          <w:sz w:val="14"/>
          <w:szCs w:val="14"/>
        </w:rPr>
        <w:t>Septuagés</w:t>
      </w:r>
      <w:r>
        <w:rPr>
          <w:rFonts w:cs="Arial" w:hAnsi="Arial" w:eastAsia="Arial" w:ascii="Arial"/>
          <w:color w:val="5B5B5B"/>
          <w:spacing w:val="0"/>
          <w:w w:val="90"/>
          <w:sz w:val="14"/>
          <w:szCs w:val="14"/>
        </w:rPr>
        <w:t>im</w:t>
      </w:r>
      <w:r>
        <w:rPr>
          <w:rFonts w:cs="Arial" w:hAnsi="Arial" w:eastAsia="Arial" w:ascii="Arial"/>
          <w:color w:val="3D3D3D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3D3D3D"/>
          <w:spacing w:val="0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2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90"/>
          <w:sz w:val="14"/>
          <w:szCs w:val="14"/>
        </w:rPr>
        <w:t>An</w:t>
      </w:r>
      <w:r>
        <w:rPr>
          <w:rFonts w:cs="Arial" w:hAnsi="Arial" w:eastAsia="Arial" w:ascii="Arial"/>
          <w:color w:val="5B5B5B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3D3D3D"/>
          <w:spacing w:val="0"/>
          <w:w w:val="91"/>
          <w:sz w:val="14"/>
          <w:szCs w:val="14"/>
        </w:rPr>
        <w:t>versario</w:t>
      </w:r>
      <w:r>
        <w:rPr>
          <w:rFonts w:cs="Arial" w:hAnsi="Arial" w:eastAsia="Arial" w:ascii="Arial"/>
          <w:color w:val="3D3D3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14"/>
          <w:szCs w:val="14"/>
        </w:rPr>
        <w:t>de</w:t>
      </w:r>
      <w:r>
        <w:rPr>
          <w:rFonts w:cs="Arial" w:hAnsi="Arial" w:eastAsia="Arial" w:ascii="Arial"/>
          <w:color w:val="5B5B5B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5B5B5B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14"/>
          <w:szCs w:val="14"/>
        </w:rPr>
        <w:t>Reconoc</w:t>
      </w:r>
      <w:r>
        <w:rPr>
          <w:rFonts w:cs="Arial" w:hAnsi="Arial" w:eastAsia="Arial" w:ascii="Arial"/>
          <w:color w:val="262626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3D3D3D"/>
          <w:spacing w:val="0"/>
          <w:w w:val="84"/>
          <w:sz w:val="14"/>
          <w:szCs w:val="14"/>
        </w:rPr>
        <w:t>m</w:t>
      </w:r>
      <w:r>
        <w:rPr>
          <w:rFonts w:cs="Arial" w:hAnsi="Arial" w:eastAsia="Arial" w:ascii="Arial"/>
          <w:color w:val="5B5B5B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3D3D3D"/>
          <w:spacing w:val="0"/>
          <w:w w:val="85"/>
          <w:sz w:val="14"/>
          <w:szCs w:val="14"/>
        </w:rPr>
        <w:t>en</w:t>
      </w:r>
      <w:r>
        <w:rPr>
          <w:rFonts w:cs="Arial" w:hAnsi="Arial" w:eastAsia="Arial" w:ascii="Arial"/>
          <w:color w:val="262626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3D3D3D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3D3D3D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14"/>
          <w:szCs w:val="14"/>
        </w:rPr>
        <w:t>de</w:t>
      </w:r>
      <w:r>
        <w:rPr>
          <w:rFonts w:cs="Arial" w:hAnsi="Arial" w:eastAsia="Arial" w:ascii="Arial"/>
          <w:color w:val="262626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262626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85"/>
          <w:sz w:val="14"/>
          <w:szCs w:val="14"/>
        </w:rPr>
        <w:t>De</w:t>
      </w:r>
      <w:r>
        <w:rPr>
          <w:rFonts w:cs="Arial" w:hAnsi="Arial" w:eastAsia="Arial" w:ascii="Arial"/>
          <w:color w:val="5B5B5B"/>
          <w:spacing w:val="0"/>
          <w:w w:val="85"/>
          <w:sz w:val="14"/>
          <w:szCs w:val="14"/>
        </w:rPr>
        <w:t>r</w:t>
      </w:r>
      <w:r>
        <w:rPr>
          <w:rFonts w:cs="Arial" w:hAnsi="Arial" w:eastAsia="Arial" w:ascii="Arial"/>
          <w:color w:val="3D3D3D"/>
          <w:spacing w:val="0"/>
          <w:w w:val="85"/>
          <w:sz w:val="14"/>
          <w:szCs w:val="14"/>
        </w:rPr>
        <w:t>echo</w:t>
      </w:r>
      <w:r>
        <w:rPr>
          <w:rFonts w:cs="Arial" w:hAnsi="Arial" w:eastAsia="Arial" w:ascii="Arial"/>
          <w:color w:val="3D3D3D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26"/>
          <w:w w:val="8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85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color w:val="3D3D3D"/>
          <w:spacing w:val="13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85"/>
          <w:sz w:val="14"/>
          <w:szCs w:val="14"/>
        </w:rPr>
        <w:t>Voto</w:t>
      </w:r>
      <w:r>
        <w:rPr>
          <w:rFonts w:cs="Arial" w:hAnsi="Arial" w:eastAsia="Arial" w:ascii="Arial"/>
          <w:color w:val="3D3D3D"/>
          <w:spacing w:val="22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3D3D3D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62626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3D3D3D"/>
          <w:spacing w:val="0"/>
          <w:w w:val="85"/>
          <w:sz w:val="14"/>
          <w:szCs w:val="14"/>
        </w:rPr>
        <w:t>as</w:t>
      </w:r>
      <w:r>
        <w:rPr>
          <w:rFonts w:cs="Arial" w:hAnsi="Arial" w:eastAsia="Arial" w:ascii="Arial"/>
          <w:color w:val="3D3D3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90"/>
          <w:sz w:val="14"/>
          <w:szCs w:val="14"/>
        </w:rPr>
        <w:t>M</w:t>
      </w:r>
      <w:r>
        <w:rPr>
          <w:rFonts w:cs="Arial" w:hAnsi="Arial" w:eastAsia="Arial" w:ascii="Arial"/>
          <w:color w:val="5B5B5B"/>
          <w:spacing w:val="0"/>
          <w:w w:val="71"/>
          <w:sz w:val="14"/>
          <w:szCs w:val="14"/>
        </w:rPr>
        <w:t>u</w:t>
      </w:r>
      <w:r>
        <w:rPr>
          <w:rFonts w:cs="Arial" w:hAnsi="Arial" w:eastAsia="Arial" w:ascii="Arial"/>
          <w:color w:val="3D3D3D"/>
          <w:spacing w:val="0"/>
          <w:w w:val="96"/>
          <w:sz w:val="14"/>
          <w:szCs w:val="14"/>
        </w:rPr>
        <w:t>je</w:t>
      </w:r>
      <w:r>
        <w:rPr>
          <w:rFonts w:cs="Arial" w:hAnsi="Arial" w:eastAsia="Arial" w:ascii="Arial"/>
          <w:color w:val="262626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3D3D3D"/>
          <w:spacing w:val="0"/>
          <w:w w:val="85"/>
          <w:sz w:val="14"/>
          <w:szCs w:val="14"/>
        </w:rPr>
        <w:t>es</w:t>
      </w:r>
      <w:r>
        <w:rPr>
          <w:rFonts w:cs="Arial" w:hAnsi="Arial" w:eastAsia="Arial" w:ascii="Arial"/>
          <w:color w:val="3D3D3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3D3D3D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89"/>
          <w:sz w:val="14"/>
          <w:szCs w:val="14"/>
        </w:rPr>
        <w:t>Méx</w:t>
      </w:r>
      <w:r>
        <w:rPr>
          <w:rFonts w:cs="Arial" w:hAnsi="Arial" w:eastAsia="Arial" w:ascii="Arial"/>
          <w:color w:val="5B5B5B"/>
          <w:spacing w:val="0"/>
          <w:w w:val="89"/>
          <w:sz w:val="14"/>
          <w:szCs w:val="14"/>
        </w:rPr>
        <w:t>i</w:t>
      </w:r>
      <w:r>
        <w:rPr>
          <w:rFonts w:cs="Arial" w:hAnsi="Arial" w:eastAsia="Arial" w:ascii="Arial"/>
          <w:color w:val="3D3D3D"/>
          <w:spacing w:val="0"/>
          <w:w w:val="89"/>
          <w:sz w:val="14"/>
          <w:szCs w:val="14"/>
        </w:rPr>
        <w:t>co</w:t>
      </w:r>
      <w:r>
        <w:rPr>
          <w:rFonts w:cs="Arial" w:hAnsi="Arial" w:eastAsia="Arial" w:ascii="Arial"/>
          <w:color w:val="5B5B5B"/>
          <w:spacing w:val="0"/>
          <w:w w:val="89"/>
          <w:sz w:val="14"/>
          <w:szCs w:val="14"/>
        </w:rPr>
        <w:t>".</w:t>
      </w:r>
      <w:r>
        <w:rPr>
          <w:rFonts w:cs="Arial" w:hAnsi="Arial" w:eastAsia="Arial" w:ascii="Arial"/>
          <w:color w:val="5B5B5B"/>
          <w:spacing w:val="0"/>
          <w:w w:val="89"/>
          <w:sz w:val="14"/>
          <w:szCs w:val="14"/>
        </w:rPr>
        <w:t>        </w:t>
      </w:r>
      <w:r>
        <w:rPr>
          <w:rFonts w:cs="Arial" w:hAnsi="Arial" w:eastAsia="Arial" w:ascii="Arial"/>
          <w:color w:val="5B5B5B"/>
          <w:spacing w:val="18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position w:val="4"/>
          <w:sz w:val="12"/>
          <w:szCs w:val="12"/>
        </w:rPr>
        <w:t>Cu</w:t>
      </w:r>
      <w:r>
        <w:rPr>
          <w:rFonts w:cs="Arial" w:hAnsi="Arial" w:eastAsia="Arial" w:ascii="Arial"/>
          <w:color w:val="3D3D3D"/>
          <w:spacing w:val="0"/>
          <w:w w:val="100"/>
          <w:position w:val="4"/>
          <w:sz w:val="12"/>
          <w:szCs w:val="12"/>
        </w:rPr>
        <w:t>e</w:t>
      </w:r>
      <w:r>
        <w:rPr>
          <w:rFonts w:cs="Arial" w:hAnsi="Arial" w:eastAsia="Arial" w:ascii="Arial"/>
          <w:color w:val="5B5B5B"/>
          <w:spacing w:val="0"/>
          <w:w w:val="100"/>
          <w:position w:val="4"/>
          <w:sz w:val="12"/>
          <w:szCs w:val="12"/>
        </w:rPr>
        <w:t>n</w:t>
      </w:r>
      <w:r>
        <w:rPr>
          <w:rFonts w:cs="Arial" w:hAnsi="Arial" w:eastAsia="Arial" w:ascii="Arial"/>
          <w:color w:val="3D3D3D"/>
          <w:spacing w:val="0"/>
          <w:w w:val="100"/>
          <w:position w:val="4"/>
          <w:sz w:val="12"/>
          <w:szCs w:val="12"/>
        </w:rPr>
        <w:t>t</w:t>
      </w:r>
      <w:r>
        <w:rPr>
          <w:rFonts w:cs="Arial" w:hAnsi="Arial" w:eastAsia="Arial" w:ascii="Arial"/>
          <w:color w:val="5B5B5B"/>
          <w:spacing w:val="0"/>
          <w:w w:val="100"/>
          <w:position w:val="4"/>
          <w:sz w:val="12"/>
          <w:szCs w:val="12"/>
        </w:rPr>
        <w:t>as</w:t>
      </w:r>
      <w:r>
        <w:rPr>
          <w:rFonts w:cs="Arial" w:hAnsi="Arial" w:eastAsia="Arial" w:ascii="Arial"/>
          <w:color w:val="5B5B5B"/>
          <w:spacing w:val="-2"/>
          <w:w w:val="100"/>
          <w:position w:val="4"/>
          <w:sz w:val="12"/>
          <w:szCs w:val="12"/>
        </w:rPr>
        <w:t> </w:t>
      </w:r>
      <w:r>
        <w:rPr>
          <w:rFonts w:cs="Arial" w:hAnsi="Arial" w:eastAsia="Arial" w:ascii="Arial"/>
          <w:color w:val="3D3D3D"/>
          <w:spacing w:val="0"/>
          <w:w w:val="84"/>
          <w:position w:val="4"/>
          <w:sz w:val="12"/>
          <w:szCs w:val="12"/>
        </w:rPr>
        <w:t>C</w:t>
      </w:r>
      <w:r>
        <w:rPr>
          <w:rFonts w:cs="Arial" w:hAnsi="Arial" w:eastAsia="Arial" w:ascii="Arial"/>
          <w:color w:val="262626"/>
          <w:spacing w:val="0"/>
          <w:w w:val="54"/>
          <w:position w:val="4"/>
          <w:sz w:val="12"/>
          <w:szCs w:val="12"/>
        </w:rPr>
        <w:t>l</w:t>
      </w:r>
      <w:r>
        <w:rPr>
          <w:rFonts w:cs="Arial" w:hAnsi="Arial" w:eastAsia="Arial" w:ascii="Arial"/>
          <w:color w:val="5B5B5B"/>
          <w:spacing w:val="0"/>
          <w:w w:val="106"/>
          <w:position w:val="4"/>
          <w:sz w:val="12"/>
          <w:szCs w:val="12"/>
        </w:rPr>
        <w:t>ara</w:t>
      </w:r>
      <w:r>
        <w:rPr>
          <w:rFonts w:cs="Arial" w:hAnsi="Arial" w:eastAsia="Arial" w:ascii="Arial"/>
          <w:color w:val="3D3D3D"/>
          <w:spacing w:val="0"/>
          <w:w w:val="86"/>
          <w:position w:val="4"/>
          <w:sz w:val="12"/>
          <w:szCs w:val="12"/>
        </w:rPr>
        <w:t>s.</w:t>
      </w:r>
      <w:r>
        <w:rPr>
          <w:rFonts w:cs="Arial" w:hAnsi="Arial" w:eastAsia="Arial" w:ascii="Arial"/>
          <w:color w:val="3D3D3D"/>
          <w:spacing w:val="8"/>
          <w:w w:val="100"/>
          <w:position w:val="4"/>
          <w:sz w:val="12"/>
          <w:szCs w:val="12"/>
        </w:rPr>
        <w:t> </w:t>
      </w:r>
      <w:r>
        <w:rPr>
          <w:rFonts w:cs="Arial" w:hAnsi="Arial" w:eastAsia="Arial" w:ascii="Arial"/>
          <w:color w:val="3D3D3D"/>
          <w:spacing w:val="0"/>
          <w:w w:val="97"/>
          <w:position w:val="4"/>
          <w:sz w:val="12"/>
          <w:szCs w:val="12"/>
        </w:rPr>
        <w:t>Me</w:t>
      </w:r>
      <w:r>
        <w:rPr>
          <w:rFonts w:cs="Arial" w:hAnsi="Arial" w:eastAsia="Arial" w:ascii="Arial"/>
          <w:color w:val="5B5B5B"/>
          <w:spacing w:val="0"/>
          <w:w w:val="116"/>
          <w:position w:val="4"/>
          <w:sz w:val="12"/>
          <w:szCs w:val="12"/>
        </w:rPr>
        <w:t>jor</w:t>
      </w:r>
      <w:r>
        <w:rPr>
          <w:rFonts w:cs="Arial" w:hAnsi="Arial" w:eastAsia="Arial" w:ascii="Arial"/>
          <w:color w:val="3D3D3D"/>
          <w:spacing w:val="0"/>
          <w:w w:val="88"/>
          <w:position w:val="4"/>
          <w:sz w:val="12"/>
          <w:szCs w:val="12"/>
        </w:rPr>
        <w:t>e</w:t>
      </w:r>
      <w:r>
        <w:rPr>
          <w:rFonts w:cs="Arial" w:hAnsi="Arial" w:eastAsia="Arial" w:ascii="Arial"/>
          <w:color w:val="5B5B5B"/>
          <w:spacing w:val="0"/>
          <w:w w:val="73"/>
          <w:position w:val="4"/>
          <w:sz w:val="12"/>
          <w:szCs w:val="12"/>
        </w:rPr>
        <w:t>s</w:t>
      </w:r>
      <w:r>
        <w:rPr>
          <w:rFonts w:cs="Arial" w:hAnsi="Arial" w:eastAsia="Arial" w:ascii="Arial"/>
          <w:color w:val="5B5B5B"/>
          <w:spacing w:val="0"/>
          <w:w w:val="100"/>
          <w:position w:val="4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-14"/>
          <w:w w:val="100"/>
          <w:position w:val="4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0"/>
          <w:w w:val="97"/>
          <w:position w:val="4"/>
          <w:sz w:val="12"/>
          <w:szCs w:val="12"/>
        </w:rPr>
        <w:t>Gob</w:t>
      </w:r>
      <w:r>
        <w:rPr>
          <w:rFonts w:cs="Arial" w:hAnsi="Arial" w:eastAsia="Arial" w:ascii="Arial"/>
          <w:color w:val="3D3D3D"/>
          <w:spacing w:val="0"/>
          <w:w w:val="94"/>
          <w:position w:val="4"/>
          <w:sz w:val="12"/>
          <w:szCs w:val="12"/>
        </w:rPr>
        <w:t>ie</w:t>
      </w:r>
      <w:r>
        <w:rPr>
          <w:rFonts w:cs="Arial" w:hAnsi="Arial" w:eastAsia="Arial" w:ascii="Arial"/>
          <w:color w:val="5B5B5B"/>
          <w:spacing w:val="0"/>
          <w:w w:val="99"/>
          <w:position w:val="4"/>
          <w:sz w:val="12"/>
          <w:szCs w:val="12"/>
        </w:rPr>
        <w:t>rnos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10"/>
        <w:ind w:left="121" w:right="107"/>
      </w:pP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Po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62626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tr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D3D3D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parte,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José</w:t>
      </w:r>
      <w:r>
        <w:rPr>
          <w:rFonts w:cs="Arial" w:hAnsi="Arial" w:eastAsia="Arial" w:ascii="Arial"/>
          <w:color w:val="262626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Antonio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Ortiz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Flores,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ir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D3D3D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lo</w:t>
      </w:r>
      <w:r>
        <w:rPr>
          <w:rFonts w:cs="Arial" w:hAnsi="Arial" w:eastAsia="Arial" w:ascii="Arial"/>
          <w:color w:val="3D3D3D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92"/>
          <w:sz w:val="18"/>
          <w:szCs w:val="18"/>
        </w:rPr>
        <w:t>J</w:t>
      </w:r>
      <w:r>
        <w:rPr>
          <w:rFonts w:cs="Arial" w:hAnsi="Arial" w:eastAsia="Arial" w:ascii="Arial"/>
          <w:color w:val="262626"/>
          <w:spacing w:val="0"/>
          <w:w w:val="83"/>
          <w:sz w:val="18"/>
          <w:szCs w:val="18"/>
        </w:rPr>
        <w:t>u</w:t>
      </w:r>
      <w:r>
        <w:rPr>
          <w:rFonts w:cs="Arial" w:hAnsi="Arial" w:eastAsia="Arial" w:ascii="Arial"/>
          <w:color w:val="3D3D3D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5B5B5B"/>
          <w:spacing w:val="0"/>
          <w:w w:val="83"/>
          <w:sz w:val="18"/>
          <w:szCs w:val="18"/>
        </w:rPr>
        <w:t>í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co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262626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93"/>
          <w:sz w:val="18"/>
          <w:szCs w:val="18"/>
        </w:rPr>
        <w:t>Co</w:t>
      </w:r>
      <w:r>
        <w:rPr>
          <w:rFonts w:cs="Arial" w:hAnsi="Arial" w:eastAsia="Arial" w:ascii="Arial"/>
          <w:color w:val="262626"/>
          <w:spacing w:val="0"/>
          <w:w w:val="93"/>
          <w:sz w:val="18"/>
          <w:szCs w:val="18"/>
        </w:rPr>
        <w:t>n</w:t>
      </w:r>
      <w:r>
        <w:rPr>
          <w:rFonts w:cs="Arial" w:hAnsi="Arial" w:eastAsia="Arial" w:ascii="Arial"/>
          <w:color w:val="3D3D3D"/>
          <w:spacing w:val="0"/>
          <w:w w:val="93"/>
          <w:sz w:val="18"/>
          <w:szCs w:val="18"/>
        </w:rPr>
        <w:t>s</w:t>
      </w:r>
      <w:r>
        <w:rPr>
          <w:rFonts w:cs="Arial" w:hAnsi="Arial" w:eastAsia="Arial" w:ascii="Arial"/>
          <w:color w:val="262626"/>
          <w:spacing w:val="0"/>
          <w:w w:val="93"/>
          <w:sz w:val="18"/>
          <w:szCs w:val="18"/>
        </w:rPr>
        <w:t>u</w:t>
      </w:r>
      <w:r>
        <w:rPr>
          <w:rFonts w:cs="Arial" w:hAnsi="Arial" w:eastAsia="Arial" w:ascii="Arial"/>
          <w:color w:val="3D3D3D"/>
          <w:spacing w:val="0"/>
          <w:w w:val="93"/>
          <w:sz w:val="18"/>
          <w:szCs w:val="18"/>
        </w:rPr>
        <w:t>ltivo</w:t>
      </w:r>
      <w:r>
        <w:rPr>
          <w:rFonts w:cs="Arial" w:hAnsi="Arial" w:eastAsia="Arial" w:ascii="Arial"/>
          <w:color w:val="3D3D3D"/>
          <w:spacing w:val="0"/>
          <w:w w:val="93"/>
          <w:sz w:val="18"/>
          <w:szCs w:val="18"/>
        </w:rPr>
        <w:t>   </w:t>
      </w:r>
      <w:r>
        <w:rPr>
          <w:rFonts w:cs="Arial" w:hAnsi="Arial" w:eastAsia="Arial" w:ascii="Arial"/>
          <w:color w:val="3D3D3D"/>
          <w:spacing w:val="4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D3D3D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6"/>
          <w:sz w:val="18"/>
          <w:szCs w:val="18"/>
        </w:rPr>
        <w:t>Secreta</w:t>
      </w:r>
      <w:r>
        <w:rPr>
          <w:rFonts w:cs="Arial" w:hAnsi="Arial" w:eastAsia="Arial" w:ascii="Arial"/>
          <w:color w:val="262626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io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éc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ico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D3D3D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6"/>
          <w:sz w:val="18"/>
          <w:szCs w:val="18"/>
        </w:rPr>
        <w:t>C</w:t>
      </w:r>
      <w:r>
        <w:rPr>
          <w:rFonts w:cs="Arial" w:hAnsi="Arial" w:eastAsia="Arial" w:ascii="Arial"/>
          <w:color w:val="3D3D3D"/>
          <w:spacing w:val="0"/>
          <w:w w:val="106"/>
          <w:sz w:val="18"/>
          <w:szCs w:val="18"/>
        </w:rPr>
        <w:t>omité</w:t>
      </w:r>
      <w:r>
        <w:rPr>
          <w:rFonts w:cs="Arial" w:hAnsi="Arial" w:eastAsia="Arial" w:ascii="Arial"/>
          <w:color w:val="5B5B5B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5B5B5B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B5B5B"/>
          <w:spacing w:val="-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2"/>
          <w:sz w:val="18"/>
          <w:szCs w:val="18"/>
        </w:rPr>
        <w:t>se</w:t>
      </w:r>
      <w:r>
        <w:rPr>
          <w:rFonts w:cs="Arial" w:hAnsi="Arial" w:eastAsia="Arial" w:ascii="Arial"/>
          <w:color w:val="262626"/>
          <w:spacing w:val="0"/>
          <w:w w:val="83"/>
          <w:sz w:val="18"/>
          <w:szCs w:val="18"/>
        </w:rPr>
        <w:t>ñ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ala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que,</w:t>
      </w:r>
      <w:r>
        <w:rPr>
          <w:rFonts w:cs="Arial" w:hAnsi="Arial" w:eastAsia="Arial" w:ascii="Arial"/>
          <w:color w:val="3D3D3D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ge</w:t>
      </w:r>
      <w:r>
        <w:rPr>
          <w:rFonts w:cs="Arial" w:hAnsi="Arial" w:eastAsia="Arial" w:ascii="Arial"/>
          <w:color w:val="5B5B5B"/>
          <w:spacing w:val="0"/>
          <w:w w:val="100"/>
          <w:sz w:val="18"/>
          <w:szCs w:val="18"/>
        </w:rPr>
        <w:t>li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D3D3D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B5B5B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0"/>
          <w:sz w:val="18"/>
          <w:szCs w:val="18"/>
        </w:rPr>
        <w:t>L</w:t>
      </w:r>
      <w:r>
        <w:rPr>
          <w:rFonts w:cs="Arial" w:hAnsi="Arial" w:eastAsia="Arial" w:ascii="Arial"/>
          <w:color w:val="3D3D3D"/>
          <w:spacing w:val="0"/>
          <w:w w:val="90"/>
          <w:sz w:val="18"/>
          <w:szCs w:val="18"/>
        </w:rPr>
        <w:t>u</w:t>
      </w:r>
      <w:r>
        <w:rPr>
          <w:rFonts w:cs="Arial" w:hAnsi="Arial" w:eastAsia="Arial" w:ascii="Arial"/>
          <w:color w:val="262626"/>
          <w:spacing w:val="0"/>
          <w:w w:val="90"/>
          <w:sz w:val="18"/>
          <w:szCs w:val="18"/>
        </w:rPr>
        <w:t>z</w:t>
      </w:r>
      <w:r>
        <w:rPr>
          <w:rFonts w:cs="Arial" w:hAnsi="Arial" w:eastAsia="Arial" w:ascii="Arial"/>
          <w:color w:val="262626"/>
          <w:spacing w:val="0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21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0"/>
          <w:sz w:val="18"/>
          <w:szCs w:val="18"/>
        </w:rPr>
        <w:t>L</w:t>
      </w:r>
      <w:r>
        <w:rPr>
          <w:rFonts w:cs="Arial" w:hAnsi="Arial" w:eastAsia="Arial" w:ascii="Arial"/>
          <w:color w:val="3D3D3D"/>
          <w:spacing w:val="0"/>
          <w:w w:val="106"/>
          <w:sz w:val="18"/>
          <w:szCs w:val="18"/>
        </w:rPr>
        <w:t>ópe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z</w:t>
      </w:r>
      <w:r>
        <w:rPr>
          <w:rFonts w:cs="Arial" w:hAnsi="Arial" w:eastAsia="Arial" w:ascii="Arial"/>
          <w:color w:val="5B5B5B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5B5B5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B5B5B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Vocal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D3D3D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5"/>
          <w:sz w:val="18"/>
          <w:szCs w:val="18"/>
        </w:rPr>
        <w:t>Comité</w:t>
      </w:r>
      <w:r>
        <w:rPr>
          <w:rFonts w:cs="Arial" w:hAnsi="Arial" w:eastAsia="Arial" w:ascii="Arial"/>
          <w:color w:val="262626"/>
          <w:spacing w:val="0"/>
          <w:w w:val="27"/>
          <w:sz w:val="18"/>
          <w:szCs w:val="18"/>
        </w:rPr>
        <w:t>,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D3D3D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encu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nt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ra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gozan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D3D3D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83"/>
          <w:sz w:val="18"/>
          <w:szCs w:val="18"/>
        </w:rPr>
        <w:t>u</w:t>
      </w:r>
      <w:r>
        <w:rPr>
          <w:rFonts w:cs="Arial" w:hAnsi="Arial" w:eastAsia="Arial" w:ascii="Arial"/>
          <w:color w:val="3D3D3D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3D3D3D"/>
          <w:spacing w:val="0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23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pe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iod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color w:val="262626"/>
          <w:spacing w:val="0"/>
          <w:w w:val="106"/>
          <w:sz w:val="18"/>
          <w:szCs w:val="18"/>
        </w:rPr>
        <w:t>ac</w:t>
      </w:r>
      <w:r>
        <w:rPr>
          <w:rFonts w:cs="Arial" w:hAnsi="Arial" w:eastAsia="Arial" w:ascii="Arial"/>
          <w:color w:val="3D3D3D"/>
          <w:spacing w:val="0"/>
          <w:w w:val="102"/>
          <w:sz w:val="18"/>
          <w:szCs w:val="18"/>
        </w:rPr>
        <w:t>ac</w:t>
      </w:r>
      <w:r>
        <w:rPr>
          <w:rFonts w:cs="Arial" w:hAnsi="Arial" w:eastAsia="Arial" w:ascii="Arial"/>
          <w:color w:val="5B5B5B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D3D3D"/>
          <w:spacing w:val="0"/>
          <w:w w:val="97"/>
          <w:sz w:val="18"/>
          <w:szCs w:val="18"/>
        </w:rPr>
        <w:t>o</w:t>
      </w:r>
      <w:r>
        <w:rPr>
          <w:rFonts w:cs="Arial" w:hAnsi="Arial" w:eastAsia="Arial" w:ascii="Arial"/>
          <w:color w:val="262626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3D3D3D"/>
          <w:spacing w:val="0"/>
          <w:w w:val="89"/>
          <w:sz w:val="18"/>
          <w:szCs w:val="18"/>
        </w:rPr>
        <w:t>al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D3D3D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62626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6"/>
          <w:sz w:val="18"/>
          <w:szCs w:val="18"/>
        </w:rPr>
        <w:t>p</w:t>
      </w:r>
      <w:r>
        <w:rPr>
          <w:rFonts w:cs="Arial" w:hAnsi="Arial" w:eastAsia="Arial" w:ascii="Arial"/>
          <w:color w:val="3D3D3D"/>
          <w:spacing w:val="0"/>
          <w:w w:val="96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3D3D3D"/>
          <w:spacing w:val="0"/>
          <w:w w:val="96"/>
          <w:sz w:val="18"/>
          <w:szCs w:val="18"/>
        </w:rPr>
        <w:t>íodo</w:t>
      </w:r>
      <w:r>
        <w:rPr>
          <w:rFonts w:cs="Arial" w:hAnsi="Arial" w:eastAsia="Arial" w:ascii="Arial"/>
          <w:color w:val="3D3D3D"/>
          <w:spacing w:val="0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46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3D3D3D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9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color w:val="3D3D3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color w:val="3D3D3D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55"/>
          <w:sz w:val="18"/>
          <w:szCs w:val="18"/>
        </w:rPr>
        <w:t>1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7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D3D3D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no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viembre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D3D3D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D3D3D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2</w:t>
      </w:r>
      <w:r>
        <w:rPr>
          <w:rFonts w:cs="Arial" w:hAnsi="Arial" w:eastAsia="Arial" w:ascii="Arial"/>
          <w:color w:val="3D3D3D"/>
          <w:spacing w:val="0"/>
          <w:w w:val="97"/>
          <w:sz w:val="18"/>
          <w:szCs w:val="18"/>
        </w:rPr>
        <w:t>0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2</w:t>
      </w:r>
      <w:r>
        <w:rPr>
          <w:rFonts w:cs="Arial" w:hAnsi="Arial" w:eastAsia="Arial" w:ascii="Arial"/>
          <w:color w:val="3D3D3D"/>
          <w:spacing w:val="0"/>
          <w:w w:val="104"/>
          <w:sz w:val="18"/>
          <w:szCs w:val="18"/>
        </w:rPr>
        <w:t>3</w:t>
      </w:r>
      <w:r>
        <w:rPr>
          <w:rFonts w:cs="Arial" w:hAnsi="Arial" w:eastAsia="Arial" w:ascii="Arial"/>
          <w:color w:val="5B5B5B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5B5B5B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B5B5B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mo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ivo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color w:val="3D3D3D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3D3D3D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5"/>
          <w:sz w:val="18"/>
          <w:szCs w:val="18"/>
        </w:rPr>
        <w:t>cual</w:t>
      </w:r>
      <w:r>
        <w:rPr>
          <w:rFonts w:cs="Arial" w:hAnsi="Arial" w:eastAsia="Arial" w:ascii="Arial"/>
          <w:color w:val="5B5B5B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5B5B5B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B5B5B"/>
          <w:spacing w:val="-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no</w:t>
      </w:r>
      <w:r>
        <w:rPr>
          <w:rFonts w:cs="Arial" w:hAnsi="Arial" w:eastAsia="Arial" w:ascii="Arial"/>
          <w:color w:val="3D3D3D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fue</w:t>
      </w:r>
      <w:r>
        <w:rPr>
          <w:rFonts w:cs="Arial" w:hAnsi="Arial" w:eastAsia="Arial" w:ascii="Arial"/>
          <w:color w:val="3D3D3D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posible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3D3D3D"/>
          <w:spacing w:val="0"/>
          <w:w w:val="103"/>
          <w:sz w:val="18"/>
          <w:szCs w:val="18"/>
        </w:rPr>
        <w:t>onv</w:t>
      </w:r>
      <w:r>
        <w:rPr>
          <w:rFonts w:cs="Arial" w:hAnsi="Arial" w:eastAsia="Arial" w:ascii="Arial"/>
          <w:color w:val="262626"/>
          <w:spacing w:val="0"/>
          <w:w w:val="106"/>
          <w:sz w:val="18"/>
          <w:szCs w:val="18"/>
        </w:rPr>
        <w:t>oc</w:t>
      </w:r>
      <w:r>
        <w:rPr>
          <w:rFonts w:cs="Arial" w:hAnsi="Arial" w:eastAsia="Arial" w:ascii="Arial"/>
          <w:color w:val="3D3D3D"/>
          <w:spacing w:val="0"/>
          <w:w w:val="95"/>
          <w:sz w:val="18"/>
          <w:szCs w:val="18"/>
        </w:rPr>
        <w:t>ar</w:t>
      </w:r>
      <w:r>
        <w:rPr>
          <w:rFonts w:cs="Arial" w:hAnsi="Arial" w:eastAsia="Arial" w:ascii="Arial"/>
          <w:color w:val="5B5B5B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o.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310"/>
        <w:ind w:left="121" w:right="83" w:hanging="14"/>
      </w:pP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sí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p</w:t>
      </w:r>
      <w:r>
        <w:rPr>
          <w:rFonts w:cs="Arial" w:hAnsi="Arial" w:eastAsia="Arial" w:ascii="Arial"/>
          <w:color w:val="3D3D3D"/>
          <w:spacing w:val="0"/>
          <w:w w:val="98"/>
          <w:sz w:val="18"/>
          <w:szCs w:val="18"/>
        </w:rPr>
        <w:t>ues</w:t>
      </w:r>
      <w:r>
        <w:rPr>
          <w:rFonts w:cs="Arial" w:hAnsi="Arial" w:eastAsia="Arial" w:ascii="Arial"/>
          <w:color w:val="5B5B5B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5B5B5B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B5B5B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6"/>
          <w:sz w:val="18"/>
          <w:szCs w:val="18"/>
        </w:rPr>
        <w:t>contin</w:t>
      </w:r>
      <w:r>
        <w:rPr>
          <w:rFonts w:cs="Arial" w:hAnsi="Arial" w:eastAsia="Arial" w:ascii="Arial"/>
          <w:color w:val="262626"/>
          <w:spacing w:val="0"/>
          <w:w w:val="83"/>
          <w:sz w:val="18"/>
          <w:szCs w:val="18"/>
        </w:rPr>
        <w:t>u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ando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D3D3D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3D3D3D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so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98"/>
          <w:sz w:val="18"/>
          <w:szCs w:val="18"/>
        </w:rPr>
        <w:t>pal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3D3D3D"/>
          <w:spacing w:val="0"/>
          <w:w w:val="90"/>
          <w:sz w:val="18"/>
          <w:szCs w:val="18"/>
        </w:rPr>
        <w:t>b</w:t>
      </w:r>
      <w:r>
        <w:rPr>
          <w:rFonts w:cs="Arial" w:hAnsi="Arial" w:eastAsia="Arial" w:ascii="Arial"/>
          <w:color w:val="262626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3D3D3D"/>
          <w:spacing w:val="0"/>
          <w:w w:val="104"/>
          <w:sz w:val="18"/>
          <w:szCs w:val="18"/>
        </w:rPr>
        <w:t>a</w:t>
      </w:r>
      <w:r>
        <w:rPr>
          <w:rFonts w:cs="Arial" w:hAnsi="Arial" w:eastAsia="Arial" w:ascii="Arial"/>
          <w:color w:val="262626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262626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José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10"/>
          <w:sz w:val="18"/>
          <w:szCs w:val="18"/>
        </w:rPr>
        <w:t>A</w:t>
      </w:r>
      <w:r>
        <w:rPr>
          <w:rFonts w:cs="Arial" w:hAnsi="Arial" w:eastAsia="Arial" w:ascii="Arial"/>
          <w:color w:val="111111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262626"/>
          <w:spacing w:val="0"/>
          <w:w w:val="106"/>
          <w:sz w:val="18"/>
          <w:szCs w:val="18"/>
        </w:rPr>
        <w:t>ton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Ortiz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lores,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3"/>
          <w:sz w:val="18"/>
          <w:szCs w:val="18"/>
        </w:rPr>
        <w:t>Dir</w:t>
      </w:r>
      <w:r>
        <w:rPr>
          <w:rFonts w:cs="Arial" w:hAnsi="Arial" w:eastAsia="Arial" w:ascii="Arial"/>
          <w:color w:val="3D3D3D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0"/>
          <w:w w:val="108"/>
          <w:sz w:val="18"/>
          <w:szCs w:val="18"/>
        </w:rPr>
        <w:t>c</w:t>
      </w:r>
      <w:r>
        <w:rPr>
          <w:rFonts w:cs="Arial" w:hAnsi="Arial" w:eastAsia="Arial" w:ascii="Arial"/>
          <w:color w:val="3D3D3D"/>
          <w:spacing w:val="0"/>
          <w:w w:val="112"/>
          <w:sz w:val="18"/>
          <w:szCs w:val="18"/>
        </w:rPr>
        <w:t>t</w:t>
      </w:r>
      <w:r>
        <w:rPr>
          <w:rFonts w:cs="Arial" w:hAnsi="Arial" w:eastAsia="Arial" w:ascii="Arial"/>
          <w:color w:val="262626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3D3D3D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D3D3D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6"/>
          <w:sz w:val="18"/>
          <w:szCs w:val="18"/>
        </w:rPr>
        <w:t>Jur</w:t>
      </w:r>
      <w:r>
        <w:rPr>
          <w:rFonts w:cs="Arial" w:hAnsi="Arial" w:eastAsia="Arial" w:ascii="Arial"/>
          <w:color w:val="5B5B5B"/>
          <w:spacing w:val="0"/>
          <w:w w:val="83"/>
          <w:sz w:val="18"/>
          <w:szCs w:val="18"/>
        </w:rPr>
        <w:t>í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dico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D3D3D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3"/>
          <w:sz w:val="18"/>
          <w:szCs w:val="18"/>
        </w:rPr>
        <w:t>Co</w:t>
      </w:r>
      <w:r>
        <w:rPr>
          <w:rFonts w:cs="Arial" w:hAnsi="Arial" w:eastAsia="Arial" w:ascii="Arial"/>
          <w:color w:val="262626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3D3D3D"/>
          <w:spacing w:val="0"/>
          <w:w w:val="102"/>
          <w:sz w:val="18"/>
          <w:szCs w:val="18"/>
        </w:rPr>
        <w:t>su</w:t>
      </w:r>
      <w:r>
        <w:rPr>
          <w:rFonts w:cs="Arial" w:hAnsi="Arial" w:eastAsia="Arial" w:ascii="Arial"/>
          <w:color w:val="262626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D3D3D"/>
          <w:spacing w:val="0"/>
          <w:w w:val="97"/>
          <w:sz w:val="18"/>
          <w:szCs w:val="18"/>
        </w:rPr>
        <w:t>t</w:t>
      </w:r>
      <w:r>
        <w:rPr>
          <w:rFonts w:cs="Arial" w:hAnsi="Arial" w:eastAsia="Arial" w:ascii="Arial"/>
          <w:color w:val="262626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vo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D3D3D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1"/>
          <w:sz w:val="18"/>
          <w:szCs w:val="18"/>
        </w:rPr>
        <w:t>Sec</w:t>
      </w:r>
      <w:r>
        <w:rPr>
          <w:rFonts w:cs="Arial" w:hAnsi="Arial" w:eastAsia="Arial" w:ascii="Arial"/>
          <w:color w:val="262626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3D3D3D"/>
          <w:spacing w:val="0"/>
          <w:w w:val="105"/>
          <w:sz w:val="18"/>
          <w:szCs w:val="18"/>
        </w:rPr>
        <w:t>etar</w:t>
      </w:r>
      <w:r>
        <w:rPr>
          <w:rFonts w:cs="Arial" w:hAnsi="Arial" w:eastAsia="Arial" w:ascii="Arial"/>
          <w:color w:val="5B5B5B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D3D3D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8"/>
          <w:sz w:val="18"/>
          <w:szCs w:val="18"/>
        </w:rPr>
        <w:t>T</w:t>
      </w:r>
      <w:r>
        <w:rPr>
          <w:rFonts w:cs="Arial" w:hAnsi="Arial" w:eastAsia="Arial" w:ascii="Arial"/>
          <w:color w:val="3D3D3D"/>
          <w:spacing w:val="0"/>
          <w:w w:val="98"/>
          <w:sz w:val="18"/>
          <w:szCs w:val="18"/>
        </w:rPr>
        <w:t>éc</w:t>
      </w:r>
      <w:r>
        <w:rPr>
          <w:rFonts w:cs="Arial" w:hAnsi="Arial" w:eastAsia="Arial" w:ascii="Arial"/>
          <w:color w:val="262626"/>
          <w:spacing w:val="0"/>
          <w:w w:val="98"/>
          <w:sz w:val="18"/>
          <w:szCs w:val="18"/>
        </w:rPr>
        <w:t>n</w:t>
      </w:r>
      <w:r>
        <w:rPr>
          <w:rFonts w:cs="Arial" w:hAnsi="Arial" w:eastAsia="Arial" w:ascii="Arial"/>
          <w:color w:val="3D3D3D"/>
          <w:spacing w:val="0"/>
          <w:w w:val="98"/>
          <w:sz w:val="18"/>
          <w:szCs w:val="18"/>
        </w:rPr>
        <w:t>ico</w:t>
      </w:r>
      <w:r>
        <w:rPr>
          <w:rFonts w:cs="Arial" w:hAnsi="Arial" w:eastAsia="Arial" w:ascii="Arial"/>
          <w:color w:val="3D3D3D"/>
          <w:spacing w:val="0"/>
          <w:w w:val="98"/>
          <w:sz w:val="18"/>
          <w:szCs w:val="18"/>
        </w:rPr>
        <w:t>  </w:t>
      </w:r>
      <w:r>
        <w:rPr>
          <w:rFonts w:cs="Arial" w:hAnsi="Arial" w:eastAsia="Arial" w:ascii="Arial"/>
          <w:color w:val="3D3D3D"/>
          <w:spacing w:val="22"/>
          <w:w w:val="98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4"/>
          <w:sz w:val="18"/>
          <w:szCs w:val="18"/>
        </w:rPr>
        <w:t>Comi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t</w:t>
      </w:r>
      <w:r>
        <w:rPr>
          <w:rFonts w:cs="Arial" w:hAnsi="Arial" w:eastAsia="Arial" w:ascii="Arial"/>
          <w:color w:val="3D3D3D"/>
          <w:spacing w:val="0"/>
          <w:w w:val="97"/>
          <w:sz w:val="18"/>
          <w:szCs w:val="18"/>
        </w:rPr>
        <w:t>é</w:t>
      </w:r>
      <w:r>
        <w:rPr>
          <w:rFonts w:cs="Arial" w:hAnsi="Arial" w:eastAsia="Arial" w:ascii="Arial"/>
          <w:color w:val="5B5B5B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5B5B5B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B5B5B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8"/>
          <w:sz w:val="18"/>
          <w:szCs w:val="18"/>
        </w:rPr>
        <w:t>mencio</w:t>
      </w:r>
      <w:r>
        <w:rPr>
          <w:rFonts w:cs="Arial" w:hAnsi="Arial" w:eastAsia="Arial" w:ascii="Arial"/>
          <w:color w:val="262626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D3D3D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3D3D3D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262626"/>
          <w:spacing w:val="0"/>
          <w:w w:val="83"/>
          <w:sz w:val="18"/>
          <w:szCs w:val="18"/>
        </w:rPr>
        <w:t>u</w:t>
      </w:r>
      <w:r>
        <w:rPr>
          <w:rFonts w:cs="Arial" w:hAnsi="Arial" w:eastAsia="Arial" w:ascii="Arial"/>
          <w:color w:val="3D3D3D"/>
          <w:spacing w:val="0"/>
          <w:w w:val="92"/>
          <w:sz w:val="18"/>
          <w:szCs w:val="18"/>
        </w:rPr>
        <w:t>m</w:t>
      </w:r>
      <w:r>
        <w:rPr>
          <w:rFonts w:cs="Arial" w:hAnsi="Arial" w:eastAsia="Arial" w:ascii="Arial"/>
          <w:color w:val="262626"/>
          <w:spacing w:val="0"/>
          <w:w w:val="104"/>
          <w:sz w:val="18"/>
          <w:szCs w:val="18"/>
        </w:rPr>
        <w:t>er</w:t>
      </w:r>
      <w:r>
        <w:rPr>
          <w:rFonts w:cs="Arial" w:hAnsi="Arial" w:eastAsia="Arial" w:ascii="Arial"/>
          <w:color w:val="3D3D3D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5B5B5B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5B5B5B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5B5B5B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TRI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ÉSI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CT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AVO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B5B5B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os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-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89"/>
          <w:sz w:val="18"/>
          <w:szCs w:val="18"/>
        </w:rPr>
        <w:t>Li</w:t>
      </w:r>
      <w:r>
        <w:rPr>
          <w:rFonts w:cs="Arial" w:hAnsi="Arial" w:eastAsia="Arial" w:ascii="Arial"/>
          <w:color w:val="3D3D3D"/>
          <w:spacing w:val="0"/>
          <w:w w:val="105"/>
          <w:sz w:val="18"/>
          <w:szCs w:val="18"/>
        </w:rPr>
        <w:t>neam</w:t>
      </w:r>
      <w:r>
        <w:rPr>
          <w:rFonts w:cs="Arial" w:hAnsi="Arial" w:eastAsia="Arial" w:ascii="Arial"/>
          <w:color w:val="262626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D3D3D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nt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os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D3D3D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89"/>
          <w:sz w:val="18"/>
          <w:szCs w:val="18"/>
        </w:rPr>
        <w:t>G</w:t>
      </w:r>
      <w:r>
        <w:rPr>
          <w:rFonts w:cs="Arial" w:hAnsi="Arial" w:eastAsia="Arial" w:ascii="Arial"/>
          <w:color w:val="3D3D3D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3D3D3D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3D3D3D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262626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es</w:t>
      </w:r>
      <w:r>
        <w:rPr>
          <w:rFonts w:cs="Arial" w:hAnsi="Arial" w:eastAsia="Arial" w:ascii="Arial"/>
          <w:color w:val="5B5B5B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5B5B5B"/>
          <w:spacing w:val="0"/>
          <w:w w:val="55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eñala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3"/>
          <w:sz w:val="18"/>
          <w:szCs w:val="18"/>
        </w:rPr>
        <w:t>sig</w:t>
      </w:r>
      <w:r>
        <w:rPr>
          <w:rFonts w:cs="Arial" w:hAnsi="Arial" w:eastAsia="Arial" w:ascii="Arial"/>
          <w:color w:val="262626"/>
          <w:spacing w:val="0"/>
          <w:w w:val="94"/>
          <w:sz w:val="18"/>
          <w:szCs w:val="18"/>
        </w:rPr>
        <w:t>ui</w:t>
      </w:r>
      <w:r>
        <w:rPr>
          <w:rFonts w:cs="Arial" w:hAnsi="Arial" w:eastAsia="Arial" w:ascii="Arial"/>
          <w:color w:val="3D3D3D"/>
          <w:spacing w:val="0"/>
          <w:w w:val="103"/>
          <w:sz w:val="18"/>
          <w:szCs w:val="18"/>
        </w:rPr>
        <w:t>ente</w:t>
      </w:r>
      <w:r>
        <w:rPr>
          <w:rFonts w:cs="Arial" w:hAnsi="Arial" w:eastAsia="Arial" w:ascii="Arial"/>
          <w:color w:val="262626"/>
          <w:spacing w:val="0"/>
          <w:w w:val="41"/>
          <w:sz w:val="18"/>
          <w:szCs w:val="18"/>
        </w:rPr>
        <w:t>: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262626"/>
          <w:spacing w:val="-6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3D3D3D"/>
          <w:spacing w:val="0"/>
          <w:w w:val="61"/>
          <w:sz w:val="20"/>
          <w:szCs w:val="20"/>
        </w:rPr>
        <w:t>"</w:t>
      </w:r>
      <w:r>
        <w:rPr>
          <w:rFonts w:cs="Arial MT" w:hAnsi="Arial MT" w:eastAsia="Arial MT" w:ascii="Arial MT"/>
          <w:i/>
          <w:color w:val="262626"/>
          <w:spacing w:val="0"/>
          <w:w w:val="103"/>
          <w:sz w:val="20"/>
          <w:szCs w:val="20"/>
        </w:rPr>
        <w:t>E</w:t>
      </w:r>
      <w:r>
        <w:rPr>
          <w:rFonts w:cs="Arial MT" w:hAnsi="Arial MT" w:eastAsia="Arial MT" w:ascii="Arial MT"/>
          <w:i/>
          <w:color w:val="3D3D3D"/>
          <w:spacing w:val="0"/>
          <w:w w:val="99"/>
          <w:sz w:val="20"/>
          <w:szCs w:val="20"/>
        </w:rPr>
        <w:t>l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3D3D3D"/>
          <w:spacing w:val="-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Comité</w:t>
      </w:r>
      <w:r>
        <w:rPr>
          <w:rFonts w:cs="Arial MT" w:hAnsi="Arial MT" w:eastAsia="Arial MT" w:ascii="Arial MT"/>
          <w:i/>
          <w:color w:val="3D3D3D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contará</w:t>
      </w:r>
      <w:r>
        <w:rPr>
          <w:rFonts w:cs="Arial MT" w:hAnsi="Arial MT" w:eastAsia="Arial MT" w:ascii="Arial MT"/>
          <w:i/>
          <w:color w:val="3D3D3D"/>
          <w:spacing w:val="2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con</w:t>
      </w:r>
      <w:r>
        <w:rPr>
          <w:rFonts w:cs="Arial MT" w:hAnsi="Arial MT" w:eastAsia="Arial MT" w:ascii="Arial MT"/>
          <w:i/>
          <w:color w:val="3D3D3D"/>
          <w:spacing w:val="2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cuó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u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m</w:t>
      </w:r>
      <w:r>
        <w:rPr>
          <w:rFonts w:cs="Arial MT" w:hAnsi="Arial MT" w:eastAsia="Arial MT" w:ascii="Arial MT"/>
          <w:i/>
          <w:color w:val="262626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pa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ra</w:t>
      </w:r>
      <w:r>
        <w:rPr>
          <w:rFonts w:cs="Arial MT" w:hAnsi="Arial MT" w:eastAsia="Arial MT" w:ascii="Arial MT"/>
          <w:i/>
          <w:color w:val="3D3D3D"/>
          <w:spacing w:val="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se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s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iona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i/>
          <w:color w:val="262626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cuando</w:t>
      </w:r>
      <w:r>
        <w:rPr>
          <w:rFonts w:cs="Arial MT" w:hAnsi="Arial MT" w:eastAsia="Arial MT" w:ascii="Arial MT"/>
          <w:i/>
          <w:color w:val="3D3D3D"/>
          <w:spacing w:val="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as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ist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an</w:t>
      </w:r>
      <w:r>
        <w:rPr>
          <w:rFonts w:cs="Arial MT" w:hAnsi="Arial MT" w:eastAsia="Arial MT" w:ascii="Arial MT"/>
          <w:i/>
          <w:color w:val="262626"/>
          <w:spacing w:val="2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co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m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i/>
          <w:color w:val="3D3D3D"/>
          <w:spacing w:val="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mínimo,</w:t>
      </w:r>
      <w:r>
        <w:rPr>
          <w:rFonts w:cs="Arial MT" w:hAnsi="Arial MT" w:eastAsia="Arial MT" w:ascii="Arial MT"/>
          <w:i/>
          <w:color w:val="3D3D3D"/>
          <w:spacing w:val="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l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a</w:t>
      </w:r>
      <w:r>
        <w:rPr>
          <w:rFonts w:cs="Arial MT" w:hAnsi="Arial MT" w:eastAsia="Arial MT" w:ascii="Arial MT"/>
          <w:i/>
          <w:color w:val="262626"/>
          <w:spacing w:val="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m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it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ad</w:t>
      </w:r>
      <w:r>
        <w:rPr>
          <w:rFonts w:cs="Arial MT" w:hAnsi="Arial MT" w:eastAsia="Arial MT" w:ascii="Arial MT"/>
          <w:i/>
          <w:color w:val="262626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i/>
          <w:color w:val="3D3D3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sus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21"/>
      </w:pPr>
      <w:r>
        <w:rPr>
          <w:rFonts w:cs="Arial MT" w:hAnsi="Arial MT" w:eastAsia="Arial MT" w:ascii="Arial MT"/>
          <w:i/>
          <w:color w:val="5B5B5B"/>
          <w:w w:val="131"/>
          <w:sz w:val="20"/>
          <w:szCs w:val="20"/>
        </w:rPr>
        <w:t>i</w:t>
      </w:r>
      <w:r>
        <w:rPr>
          <w:rFonts w:cs="Arial MT" w:hAnsi="Arial MT" w:eastAsia="Arial MT" w:ascii="Arial MT"/>
          <w:i/>
          <w:color w:val="3D3D3D"/>
          <w:w w:val="102"/>
          <w:sz w:val="20"/>
          <w:szCs w:val="20"/>
        </w:rPr>
        <w:t>nteg</w:t>
      </w:r>
      <w:r>
        <w:rPr>
          <w:rFonts w:cs="Arial MT" w:hAnsi="Arial MT" w:eastAsia="Arial MT" w:ascii="Arial MT"/>
          <w:i/>
          <w:color w:val="262626"/>
          <w:w w:val="109"/>
          <w:sz w:val="20"/>
          <w:szCs w:val="20"/>
        </w:rPr>
        <w:t>r</w:t>
      </w:r>
      <w:r>
        <w:rPr>
          <w:rFonts w:cs="Arial MT" w:hAnsi="Arial MT" w:eastAsia="Arial MT" w:ascii="Arial MT"/>
          <w:i/>
          <w:color w:val="3D3D3D"/>
          <w:w w:val="99"/>
          <w:sz w:val="20"/>
          <w:szCs w:val="20"/>
        </w:rPr>
        <w:t>antes</w:t>
      </w:r>
      <w:r>
        <w:rPr>
          <w:rFonts w:cs="Arial MT" w:hAnsi="Arial MT" w:eastAsia="Arial MT" w:ascii="Arial MT"/>
          <w:i/>
          <w:color w:val="3D3D3D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más</w:t>
      </w:r>
      <w:r>
        <w:rPr>
          <w:rFonts w:cs="Arial" w:hAnsi="Arial" w:eastAsia="Arial" w:ascii="Arial"/>
          <w:color w:val="3D3D3D"/>
          <w:spacing w:val="45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3D3D3D"/>
          <w:spacing w:val="0"/>
          <w:w w:val="95"/>
          <w:sz w:val="20"/>
          <w:szCs w:val="20"/>
        </w:rPr>
        <w:t>uno</w:t>
      </w:r>
      <w:r>
        <w:rPr>
          <w:rFonts w:cs="Arial MT" w:hAnsi="Arial MT" w:eastAsia="Arial MT" w:ascii="Arial MT"/>
          <w:i/>
          <w:color w:val="5B5B5B"/>
          <w:spacing w:val="0"/>
          <w:w w:val="52"/>
          <w:sz w:val="20"/>
          <w:szCs w:val="20"/>
        </w:rPr>
        <w:t>,</w:t>
      </w:r>
      <w:r>
        <w:rPr>
          <w:rFonts w:cs="Arial MT" w:hAnsi="Arial MT" w:eastAsia="Arial MT" w:ascii="Arial MT"/>
          <w:i/>
          <w:color w:val="5B5B5B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5B5B5B"/>
          <w:spacing w:val="-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sien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d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i/>
          <w:color w:val="3D3D3D"/>
          <w:spacing w:val="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bligato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r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ia</w:t>
      </w:r>
      <w:r>
        <w:rPr>
          <w:rFonts w:cs="Arial MT" w:hAnsi="Arial MT" w:eastAsia="Arial MT" w:ascii="Arial MT"/>
          <w:i/>
          <w:color w:val="3D3D3D"/>
          <w:spacing w:val="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i/>
          <w:color w:val="3D3D3D"/>
          <w:spacing w:val="-1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p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resen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c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ia</w:t>
      </w:r>
      <w:r>
        <w:rPr>
          <w:rFonts w:cs="Arial MT" w:hAnsi="Arial MT" w:eastAsia="Arial MT" w:ascii="Arial MT"/>
          <w:i/>
          <w:color w:val="3D3D3D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i/>
          <w:color w:val="3D3D3D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3D3D3D"/>
          <w:spacing w:val="0"/>
          <w:w w:val="99"/>
          <w:sz w:val="20"/>
          <w:szCs w:val="20"/>
        </w:rPr>
        <w:t>P</w:t>
      </w:r>
      <w:r>
        <w:rPr>
          <w:rFonts w:cs="Arial MT" w:hAnsi="Arial MT" w:eastAsia="Arial MT" w:ascii="Arial MT"/>
          <w:i/>
          <w:color w:val="262626"/>
          <w:spacing w:val="0"/>
          <w:w w:val="99"/>
          <w:sz w:val="20"/>
          <w:szCs w:val="20"/>
        </w:rPr>
        <w:t>r</w:t>
      </w:r>
      <w:r>
        <w:rPr>
          <w:rFonts w:cs="Arial MT" w:hAnsi="Arial MT" w:eastAsia="Arial MT" w:ascii="Arial MT"/>
          <w:i/>
          <w:color w:val="3D3D3D"/>
          <w:spacing w:val="0"/>
          <w:w w:val="99"/>
          <w:sz w:val="20"/>
          <w:szCs w:val="20"/>
        </w:rPr>
        <w:t>esiden</w:t>
      </w:r>
      <w:r>
        <w:rPr>
          <w:rFonts w:cs="Arial MT" w:hAnsi="Arial MT" w:eastAsia="Arial MT" w:ascii="Arial MT"/>
          <w:i/>
          <w:color w:val="262626"/>
          <w:spacing w:val="0"/>
          <w:w w:val="99"/>
          <w:sz w:val="20"/>
          <w:szCs w:val="20"/>
        </w:rPr>
        <w:t>t</w:t>
      </w:r>
      <w:r>
        <w:rPr>
          <w:rFonts w:cs="Arial MT" w:hAnsi="Arial MT" w:eastAsia="Arial MT" w:ascii="Arial MT"/>
          <w:i/>
          <w:color w:val="3D3D3D"/>
          <w:spacing w:val="0"/>
          <w:w w:val="99"/>
          <w:sz w:val="20"/>
          <w:szCs w:val="20"/>
        </w:rPr>
        <w:t>e</w:t>
      </w:r>
      <w:r>
        <w:rPr>
          <w:rFonts w:cs="Arial MT" w:hAnsi="Arial MT" w:eastAsia="Arial MT" w:ascii="Arial MT"/>
          <w:i/>
          <w:color w:val="3D3D3D"/>
          <w:spacing w:val="-16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3D3D3D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color w:val="3D3D3D"/>
          <w:spacing w:val="3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l</w:t>
      </w:r>
      <w:r>
        <w:rPr>
          <w:rFonts w:cs="Arial MT" w:hAnsi="Arial MT" w:eastAsia="Arial MT" w:ascii="Arial MT"/>
          <w:i/>
          <w:color w:val="3D3D3D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87"/>
          <w:sz w:val="20"/>
          <w:szCs w:val="20"/>
        </w:rPr>
        <w:t>S</w:t>
      </w:r>
      <w:r>
        <w:rPr>
          <w:rFonts w:cs="Arial MT" w:hAnsi="Arial MT" w:eastAsia="Arial MT" w:ascii="Arial MT"/>
          <w:i/>
          <w:color w:val="3D3D3D"/>
          <w:spacing w:val="0"/>
          <w:w w:val="104"/>
          <w:sz w:val="20"/>
          <w:szCs w:val="20"/>
        </w:rPr>
        <w:t>ecretar</w:t>
      </w:r>
      <w:r>
        <w:rPr>
          <w:rFonts w:cs="Arial MT" w:hAnsi="Arial MT" w:eastAsia="Arial MT" w:ascii="Arial MT"/>
          <w:i/>
          <w:color w:val="5B5B5B"/>
          <w:spacing w:val="0"/>
          <w:w w:val="131"/>
          <w:sz w:val="20"/>
          <w:szCs w:val="20"/>
        </w:rPr>
        <w:t>i</w:t>
      </w:r>
      <w:r>
        <w:rPr>
          <w:rFonts w:cs="Arial MT" w:hAnsi="Arial MT" w:eastAsia="Arial MT" w:ascii="Arial MT"/>
          <w:i/>
          <w:color w:val="3D3D3D"/>
          <w:spacing w:val="0"/>
          <w:w w:val="99"/>
          <w:sz w:val="20"/>
          <w:szCs w:val="20"/>
        </w:rPr>
        <w:t>o</w:t>
      </w:r>
      <w:r>
        <w:rPr>
          <w:rFonts w:cs="Arial MT" w:hAnsi="Arial MT" w:eastAsia="Arial MT" w:ascii="Arial MT"/>
          <w:i/>
          <w:color w:val="3D3D3D"/>
          <w:spacing w:val="-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Técnico</w:t>
      </w:r>
      <w:r>
        <w:rPr>
          <w:rFonts w:cs="Arial MT" w:hAnsi="Arial MT" w:eastAsia="Arial MT" w:ascii="Arial MT"/>
          <w:i/>
          <w:color w:val="3D3D3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D3D3D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sus</w:t>
      </w:r>
      <w:r>
        <w:rPr>
          <w:rFonts w:cs="Arial" w:hAnsi="Arial" w:eastAsia="Arial" w:ascii="Arial"/>
          <w:color w:val="262626"/>
          <w:spacing w:val="42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s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u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pl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ntes",</w:t>
      </w:r>
      <w:r>
        <w:rPr>
          <w:rFonts w:cs="Arial MT" w:hAnsi="Arial MT" w:eastAsia="Arial MT" w:ascii="Arial MT"/>
          <w:i/>
          <w:color w:val="3D3D3D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7" w:lineRule="auto" w:line="321"/>
        <w:ind w:left="121" w:right="91" w:hanging="14"/>
      </w:pPr>
      <w:r>
        <w:rPr>
          <w:rFonts w:cs="Arial" w:hAnsi="Arial" w:eastAsia="Arial" w:ascii="Arial"/>
          <w:color w:val="5B5B5B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anto,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D3D3D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acuer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4"/>
          <w:sz w:val="18"/>
          <w:szCs w:val="18"/>
        </w:rPr>
        <w:t>a</w:t>
      </w:r>
      <w:r>
        <w:rPr>
          <w:rFonts w:cs="Arial" w:hAnsi="Arial" w:eastAsia="Arial" w:ascii="Arial"/>
          <w:color w:val="5B5B5B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5B5B5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B5B5B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7"/>
          <w:sz w:val="18"/>
          <w:szCs w:val="18"/>
        </w:rPr>
        <w:t>regist</w:t>
      </w:r>
      <w:r>
        <w:rPr>
          <w:rFonts w:cs="Arial" w:hAnsi="Arial" w:eastAsia="Arial" w:ascii="Arial"/>
          <w:color w:val="262626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D3D3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262626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sta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asi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tencia,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color w:val="262626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cu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nta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D3D3D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B5B5B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p</w:t>
      </w:r>
      <w:r>
        <w:rPr>
          <w:rFonts w:cs="Arial" w:hAnsi="Arial" w:eastAsia="Arial" w:ascii="Arial"/>
          <w:color w:val="3D3D3D"/>
          <w:spacing w:val="0"/>
          <w:w w:val="103"/>
          <w:sz w:val="18"/>
          <w:szCs w:val="18"/>
        </w:rPr>
        <w:t>resen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3D3D3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B5B5B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97"/>
          <w:sz w:val="18"/>
          <w:szCs w:val="18"/>
        </w:rPr>
        <w:t>m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3D3D3D"/>
          <w:spacing w:val="0"/>
          <w:w w:val="97"/>
          <w:sz w:val="18"/>
          <w:szCs w:val="18"/>
        </w:rPr>
        <w:t>y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or</w:t>
      </w:r>
      <w:r>
        <w:rPr>
          <w:rFonts w:cs="Arial" w:hAnsi="Arial" w:eastAsia="Arial" w:ascii="Arial"/>
          <w:color w:val="3D3D3D"/>
          <w:spacing w:val="0"/>
          <w:w w:val="97"/>
          <w:sz w:val="18"/>
          <w:szCs w:val="18"/>
        </w:rPr>
        <w:t>í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29"/>
          <w:w w:val="97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os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B5B5B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3D3D3D"/>
          <w:spacing w:val="0"/>
          <w:w w:val="112"/>
          <w:sz w:val="18"/>
          <w:szCs w:val="18"/>
        </w:rPr>
        <w:t>t</w:t>
      </w:r>
      <w:r>
        <w:rPr>
          <w:rFonts w:cs="Arial" w:hAnsi="Arial" w:eastAsia="Arial" w:ascii="Arial"/>
          <w:color w:val="262626"/>
          <w:spacing w:val="0"/>
          <w:w w:val="107"/>
          <w:sz w:val="18"/>
          <w:szCs w:val="18"/>
        </w:rPr>
        <w:t>egr</w:t>
      </w:r>
      <w:r>
        <w:rPr>
          <w:rFonts w:cs="Arial" w:hAnsi="Arial" w:eastAsia="Arial" w:ascii="Arial"/>
          <w:color w:val="3D3D3D"/>
          <w:spacing w:val="0"/>
          <w:w w:val="103"/>
          <w:sz w:val="18"/>
          <w:szCs w:val="18"/>
        </w:rPr>
        <w:t>ant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es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5B5B5B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5B5B5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B5B5B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mit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81"/>
          <w:sz w:val="18"/>
          <w:szCs w:val="18"/>
        </w:rPr>
        <w:t>É</w:t>
      </w:r>
      <w:r>
        <w:rPr>
          <w:rFonts w:cs="Arial" w:hAnsi="Arial" w:eastAsia="Arial" w:ascii="Arial"/>
          <w:color w:val="3D3D3D"/>
          <w:spacing w:val="0"/>
          <w:w w:val="112"/>
          <w:sz w:val="18"/>
          <w:szCs w:val="18"/>
        </w:rPr>
        <w:t>t</w:t>
      </w:r>
      <w:r>
        <w:rPr>
          <w:rFonts w:cs="Arial" w:hAnsi="Arial" w:eastAsia="Arial" w:ascii="Arial"/>
          <w:color w:val="5B5B5B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108"/>
          <w:sz w:val="18"/>
          <w:szCs w:val="18"/>
        </w:rPr>
        <w:t>c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D3D3D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6"/>
          <w:sz w:val="18"/>
          <w:szCs w:val="18"/>
        </w:rPr>
        <w:t>P</w:t>
      </w:r>
      <w:r>
        <w:rPr>
          <w:rFonts w:cs="Arial" w:hAnsi="Arial" w:eastAsia="Arial" w:ascii="Arial"/>
          <w:color w:val="3D3D3D"/>
          <w:spacing w:val="0"/>
          <w:w w:val="96"/>
          <w:sz w:val="18"/>
          <w:szCs w:val="18"/>
        </w:rPr>
        <w:t>revención</w:t>
      </w:r>
      <w:r>
        <w:rPr>
          <w:rFonts w:cs="Arial" w:hAnsi="Arial" w:eastAsia="Arial" w:ascii="Arial"/>
          <w:color w:val="3D3D3D"/>
          <w:spacing w:val="0"/>
          <w:w w:val="96"/>
          <w:sz w:val="18"/>
          <w:szCs w:val="18"/>
        </w:rPr>
        <w:t>   </w:t>
      </w:r>
      <w:r>
        <w:rPr>
          <w:rFonts w:cs="Arial" w:hAnsi="Arial" w:eastAsia="Arial" w:ascii="Arial"/>
          <w:color w:val="3D3D3D"/>
          <w:spacing w:val="15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6"/>
          <w:sz w:val="18"/>
          <w:szCs w:val="18"/>
        </w:rPr>
        <w:t>C</w:t>
      </w:r>
      <w:r>
        <w:rPr>
          <w:rFonts w:cs="Arial" w:hAnsi="Arial" w:eastAsia="Arial" w:ascii="Arial"/>
          <w:color w:val="3D3D3D"/>
          <w:spacing w:val="0"/>
          <w:w w:val="103"/>
          <w:sz w:val="18"/>
          <w:szCs w:val="18"/>
        </w:rPr>
        <w:t>onf</w:t>
      </w:r>
      <w:r>
        <w:rPr>
          <w:rFonts w:cs="Arial" w:hAnsi="Arial" w:eastAsia="Arial" w:ascii="Arial"/>
          <w:color w:val="5B5B5B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icto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D3D3D"/>
          <w:spacing w:val="-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27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3D3D3D"/>
          <w:spacing w:val="0"/>
          <w:w w:val="102"/>
          <w:sz w:val="18"/>
          <w:szCs w:val="18"/>
        </w:rPr>
        <w:t>te</w:t>
      </w:r>
      <w:r>
        <w:rPr>
          <w:rFonts w:cs="Arial" w:hAnsi="Arial" w:eastAsia="Arial" w:ascii="Arial"/>
          <w:color w:val="5B5B5B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262626"/>
          <w:spacing w:val="0"/>
          <w:w w:val="95"/>
          <w:sz w:val="18"/>
          <w:szCs w:val="18"/>
        </w:rPr>
        <w:t>es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es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D3D3D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Ór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ano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6"/>
          <w:sz w:val="18"/>
          <w:szCs w:val="18"/>
        </w:rPr>
        <w:t>S</w:t>
      </w:r>
      <w:r>
        <w:rPr>
          <w:rFonts w:cs="Arial" w:hAnsi="Arial" w:eastAsia="Arial" w:ascii="Arial"/>
          <w:color w:val="3D3D3D"/>
          <w:spacing w:val="0"/>
          <w:w w:val="96"/>
          <w:sz w:val="18"/>
          <w:szCs w:val="18"/>
        </w:rPr>
        <w:t>upe</w:t>
      </w:r>
      <w:r>
        <w:rPr>
          <w:rFonts w:cs="Arial" w:hAnsi="Arial" w:eastAsia="Arial" w:ascii="Arial"/>
          <w:color w:val="5B5B5B"/>
          <w:spacing w:val="0"/>
          <w:w w:val="96"/>
          <w:sz w:val="18"/>
          <w:szCs w:val="18"/>
        </w:rPr>
        <w:t>ri</w:t>
      </w:r>
      <w:r>
        <w:rPr>
          <w:rFonts w:cs="Arial" w:hAnsi="Arial" w:eastAsia="Arial" w:ascii="Arial"/>
          <w:color w:val="3D3D3D"/>
          <w:spacing w:val="0"/>
          <w:w w:val="96"/>
          <w:sz w:val="18"/>
          <w:szCs w:val="18"/>
        </w:rPr>
        <w:t>o</w:t>
      </w:r>
      <w:r>
        <w:rPr>
          <w:rFonts w:cs="Arial" w:hAnsi="Arial" w:eastAsia="Arial" w:ascii="Arial"/>
          <w:color w:val="262626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262626"/>
          <w:spacing w:val="0"/>
          <w:w w:val="96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32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88"/>
          <w:sz w:val="18"/>
          <w:szCs w:val="18"/>
        </w:rPr>
        <w:t>F</w:t>
      </w:r>
      <w:r>
        <w:rPr>
          <w:rFonts w:cs="Arial" w:hAnsi="Arial" w:eastAsia="Arial" w:ascii="Arial"/>
          <w:color w:val="3D3D3D"/>
          <w:spacing w:val="0"/>
          <w:w w:val="91"/>
          <w:sz w:val="18"/>
          <w:szCs w:val="18"/>
        </w:rPr>
        <w:t>is</w:t>
      </w:r>
      <w:r>
        <w:rPr>
          <w:rFonts w:cs="Arial" w:hAnsi="Arial" w:eastAsia="Arial" w:ascii="Arial"/>
          <w:color w:val="262626"/>
          <w:spacing w:val="0"/>
          <w:w w:val="103"/>
          <w:sz w:val="18"/>
          <w:szCs w:val="18"/>
        </w:rPr>
        <w:t>cal</w:t>
      </w:r>
      <w:r>
        <w:rPr>
          <w:rFonts w:cs="Arial" w:hAnsi="Arial" w:eastAsia="Arial" w:ascii="Arial"/>
          <w:color w:val="3D3D3D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zación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262626"/>
          <w:spacing w:val="-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Estad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88"/>
          <w:sz w:val="18"/>
          <w:szCs w:val="18"/>
        </w:rPr>
        <w:t>M</w:t>
      </w:r>
      <w:r>
        <w:rPr>
          <w:rFonts w:cs="Arial" w:hAnsi="Arial" w:eastAsia="Arial" w:ascii="Arial"/>
          <w:color w:val="3D3D3D"/>
          <w:spacing w:val="0"/>
          <w:w w:val="106"/>
          <w:sz w:val="18"/>
          <w:szCs w:val="18"/>
        </w:rPr>
        <w:t>éx</w:t>
      </w:r>
      <w:r>
        <w:rPr>
          <w:rFonts w:cs="Arial" w:hAnsi="Arial" w:eastAsia="Arial" w:ascii="Arial"/>
          <w:color w:val="5B5B5B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co,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D3D3D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par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62626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2"/>
          <w:sz w:val="18"/>
          <w:szCs w:val="18"/>
        </w:rPr>
        <w:t>ce</w:t>
      </w:r>
      <w:r>
        <w:rPr>
          <w:rFonts w:cs="Arial" w:hAnsi="Arial" w:eastAsia="Arial" w:ascii="Arial"/>
          <w:color w:val="5B5B5B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3D3D3D"/>
          <w:spacing w:val="0"/>
          <w:w w:val="109"/>
          <w:sz w:val="18"/>
          <w:szCs w:val="18"/>
        </w:rPr>
        <w:t>br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ar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B5B5B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262626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Te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cera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87"/>
          <w:sz w:val="18"/>
          <w:szCs w:val="18"/>
        </w:rPr>
        <w:t>S</w:t>
      </w:r>
      <w:r>
        <w:rPr>
          <w:rFonts w:cs="Arial" w:hAnsi="Arial" w:eastAsia="Arial" w:ascii="Arial"/>
          <w:color w:val="3D3D3D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3D3D3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rd</w:t>
      </w:r>
      <w:r>
        <w:rPr>
          <w:rFonts w:cs="Arial" w:hAnsi="Arial" w:eastAsia="Arial" w:ascii="Arial"/>
          <w:color w:val="5B5B5B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D3D3D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3D3D3D"/>
          <w:spacing w:val="0"/>
          <w:w w:val="101"/>
          <w:sz w:val="18"/>
          <w:szCs w:val="18"/>
        </w:rPr>
        <w:t>ria</w:t>
      </w:r>
      <w:r>
        <w:rPr>
          <w:rFonts w:cs="Arial" w:hAnsi="Arial" w:eastAsia="Arial" w:ascii="Arial"/>
          <w:color w:val="262626"/>
          <w:spacing w:val="0"/>
          <w:w w:val="27"/>
          <w:sz w:val="18"/>
          <w:szCs w:val="18"/>
        </w:rPr>
        <w:t>,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262626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3D3D3D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5"/>
          <w:sz w:val="18"/>
          <w:szCs w:val="18"/>
        </w:rPr>
        <w:t>dec</w:t>
      </w:r>
      <w:r>
        <w:rPr>
          <w:rFonts w:cs="Arial" w:hAnsi="Arial" w:eastAsia="Arial" w:ascii="Arial"/>
          <w:color w:val="5B5B5B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D3D3D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5B5B5B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5B5B5B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B5B5B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exis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te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262626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96"/>
          <w:sz w:val="18"/>
          <w:szCs w:val="18"/>
        </w:rPr>
        <w:t>q</w:t>
      </w:r>
      <w:r>
        <w:rPr>
          <w:rFonts w:cs="Arial" w:hAnsi="Arial" w:eastAsia="Arial" w:ascii="Arial"/>
          <w:color w:val="262626"/>
          <w:spacing w:val="0"/>
          <w:w w:val="96"/>
          <w:sz w:val="18"/>
          <w:szCs w:val="18"/>
        </w:rPr>
        <w:t>u</w:t>
      </w:r>
      <w:r>
        <w:rPr>
          <w:rFonts w:cs="Arial" w:hAnsi="Arial" w:eastAsia="Arial" w:ascii="Arial"/>
          <w:color w:val="3D3D3D"/>
          <w:spacing w:val="0"/>
          <w:w w:val="96"/>
          <w:sz w:val="18"/>
          <w:szCs w:val="18"/>
        </w:rPr>
        <w:t>ór</w:t>
      </w:r>
      <w:r>
        <w:rPr>
          <w:rFonts w:cs="Arial" w:hAnsi="Arial" w:eastAsia="Arial" w:ascii="Arial"/>
          <w:color w:val="262626"/>
          <w:spacing w:val="0"/>
          <w:w w:val="96"/>
          <w:sz w:val="18"/>
          <w:szCs w:val="18"/>
        </w:rPr>
        <w:t>um</w:t>
      </w:r>
      <w:r>
        <w:rPr>
          <w:rFonts w:cs="Arial" w:hAnsi="Arial" w:eastAsia="Arial" w:ascii="Arial"/>
          <w:color w:val="262626"/>
          <w:spacing w:val="0"/>
          <w:w w:val="96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21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legal.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15"/>
        <w:ind w:left="114" w:right="102" w:hanging="7"/>
      </w:pP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6"/>
          <w:sz w:val="18"/>
          <w:szCs w:val="18"/>
        </w:rPr>
        <w:t>co</w:t>
      </w:r>
      <w:r>
        <w:rPr>
          <w:rFonts w:cs="Arial" w:hAnsi="Arial" w:eastAsia="Arial" w:ascii="Arial"/>
          <w:color w:val="3D3D3D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t</w:t>
      </w:r>
      <w:r>
        <w:rPr>
          <w:rFonts w:cs="Arial" w:hAnsi="Arial" w:eastAsia="Arial" w:ascii="Arial"/>
          <w:color w:val="3D3D3D"/>
          <w:spacing w:val="0"/>
          <w:w w:val="94"/>
          <w:sz w:val="18"/>
          <w:szCs w:val="18"/>
        </w:rPr>
        <w:t>in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uo</w:t>
      </w:r>
      <w:r>
        <w:rPr>
          <w:rFonts w:cs="Arial" w:hAnsi="Arial" w:eastAsia="Arial" w:ascii="Arial"/>
          <w:color w:val="5B5B5B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5B5B5B"/>
          <w:spacing w:val="0"/>
          <w:w w:val="41"/>
          <w:sz w:val="18"/>
          <w:szCs w:val="18"/>
        </w:rPr>
        <w:t>   </w:t>
      </w:r>
      <w:r>
        <w:rPr>
          <w:rFonts w:cs="Arial" w:hAnsi="Arial" w:eastAsia="Arial" w:ascii="Arial"/>
          <w:color w:val="5B5B5B"/>
          <w:spacing w:val="6"/>
          <w:w w:val="41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2"/>
          <w:sz w:val="18"/>
          <w:szCs w:val="18"/>
        </w:rPr>
        <w:t>M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roslava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23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Ca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rillo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7"/>
          <w:sz w:val="18"/>
          <w:szCs w:val="18"/>
        </w:rPr>
        <w:t>Martí</w:t>
      </w:r>
      <w:r>
        <w:rPr>
          <w:rFonts w:cs="Arial" w:hAnsi="Arial" w:eastAsia="Arial" w:ascii="Arial"/>
          <w:color w:val="111111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262626"/>
          <w:spacing w:val="0"/>
          <w:w w:val="102"/>
          <w:sz w:val="18"/>
          <w:szCs w:val="18"/>
        </w:rPr>
        <w:t>ez</w:t>
      </w:r>
      <w:r>
        <w:rPr>
          <w:rFonts w:cs="Arial" w:hAnsi="Arial" w:eastAsia="Arial" w:ascii="Arial"/>
          <w:color w:val="5B5B5B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5B5B5B"/>
          <w:spacing w:val="0"/>
          <w:w w:val="55"/>
          <w:sz w:val="18"/>
          <w:szCs w:val="18"/>
        </w:rPr>
        <w:t> </w:t>
      </w:r>
      <w:r>
        <w:rPr>
          <w:rFonts w:cs="Arial" w:hAnsi="Arial" w:eastAsia="Arial" w:ascii="Arial"/>
          <w:color w:val="5B5B5B"/>
          <w:spacing w:val="28"/>
          <w:w w:val="55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4"/>
          <w:sz w:val="18"/>
          <w:szCs w:val="18"/>
        </w:rPr>
        <w:t>A</w:t>
      </w:r>
      <w:r>
        <w:rPr>
          <w:rFonts w:cs="Arial" w:hAnsi="Arial" w:eastAsia="Arial" w:ascii="Arial"/>
          <w:color w:val="3D3D3D"/>
          <w:spacing w:val="0"/>
          <w:w w:val="97"/>
          <w:sz w:val="18"/>
          <w:szCs w:val="18"/>
        </w:rPr>
        <w:t>ud</w:t>
      </w:r>
      <w:r>
        <w:rPr>
          <w:rFonts w:cs="Arial" w:hAnsi="Arial" w:eastAsia="Arial" w:ascii="Arial"/>
          <w:color w:val="262626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D3D3D"/>
          <w:spacing w:val="0"/>
          <w:w w:val="102"/>
          <w:sz w:val="18"/>
          <w:szCs w:val="18"/>
        </w:rPr>
        <w:t>to</w:t>
      </w:r>
      <w:r>
        <w:rPr>
          <w:rFonts w:cs="Arial" w:hAnsi="Arial" w:eastAsia="Arial" w:ascii="Arial"/>
          <w:color w:val="262626"/>
          <w:spacing w:val="0"/>
          <w:w w:val="93"/>
          <w:sz w:val="18"/>
          <w:szCs w:val="18"/>
        </w:rPr>
        <w:t>r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3D3D3D"/>
          <w:spacing w:val="17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96"/>
          <w:sz w:val="18"/>
          <w:szCs w:val="18"/>
        </w:rPr>
        <w:t>S</w:t>
      </w:r>
      <w:r>
        <w:rPr>
          <w:rFonts w:cs="Arial" w:hAnsi="Arial" w:eastAsia="Arial" w:ascii="Arial"/>
          <w:color w:val="262626"/>
          <w:spacing w:val="0"/>
          <w:w w:val="96"/>
          <w:sz w:val="18"/>
          <w:szCs w:val="18"/>
        </w:rPr>
        <w:t>up</w:t>
      </w:r>
      <w:r>
        <w:rPr>
          <w:rFonts w:cs="Arial" w:hAnsi="Arial" w:eastAsia="Arial" w:ascii="Arial"/>
          <w:color w:val="3D3D3D"/>
          <w:spacing w:val="0"/>
          <w:w w:val="96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0"/>
          <w:w w:val="96"/>
          <w:sz w:val="18"/>
          <w:szCs w:val="18"/>
        </w:rPr>
        <w:t>ri</w:t>
      </w:r>
      <w:r>
        <w:rPr>
          <w:rFonts w:cs="Arial" w:hAnsi="Arial" w:eastAsia="Arial" w:ascii="Arial"/>
          <w:color w:val="3D3D3D"/>
          <w:spacing w:val="0"/>
          <w:w w:val="96"/>
          <w:sz w:val="18"/>
          <w:szCs w:val="18"/>
        </w:rPr>
        <w:t>o</w:t>
      </w:r>
      <w:r>
        <w:rPr>
          <w:rFonts w:cs="Arial" w:hAnsi="Arial" w:eastAsia="Arial" w:ascii="Arial"/>
          <w:color w:val="262626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262626"/>
          <w:spacing w:val="0"/>
          <w:w w:val="96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31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62626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Ór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ano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6"/>
          <w:sz w:val="18"/>
          <w:szCs w:val="18"/>
        </w:rPr>
        <w:t>Superi</w:t>
      </w:r>
      <w:r>
        <w:rPr>
          <w:rFonts w:cs="Arial" w:hAnsi="Arial" w:eastAsia="Arial" w:ascii="Arial"/>
          <w:color w:val="3D3D3D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262626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262626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38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5"/>
          <w:sz w:val="18"/>
          <w:szCs w:val="18"/>
        </w:rPr>
        <w:t>Fisca</w:t>
      </w:r>
      <w:r>
        <w:rPr>
          <w:rFonts w:cs="Arial" w:hAnsi="Arial" w:eastAsia="Arial" w:ascii="Arial"/>
          <w:color w:val="5B5B5B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D3D3D"/>
          <w:spacing w:val="0"/>
          <w:w w:val="96"/>
          <w:sz w:val="18"/>
          <w:szCs w:val="18"/>
        </w:rPr>
        <w:t>iz</w:t>
      </w:r>
      <w:r>
        <w:rPr>
          <w:rFonts w:cs="Arial" w:hAnsi="Arial" w:eastAsia="Arial" w:ascii="Arial"/>
          <w:color w:val="262626"/>
          <w:spacing w:val="0"/>
          <w:w w:val="104"/>
          <w:sz w:val="18"/>
          <w:szCs w:val="18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262626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3D3D3D"/>
          <w:spacing w:val="47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Est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éxic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D3D3D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3"/>
          <w:sz w:val="18"/>
          <w:szCs w:val="18"/>
        </w:rPr>
        <w:t>Pr</w:t>
      </w:r>
      <w:r>
        <w:rPr>
          <w:rFonts w:cs="Arial" w:hAnsi="Arial" w:eastAsia="Arial" w:ascii="Arial"/>
          <w:color w:val="3D3D3D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0"/>
          <w:w w:val="92"/>
          <w:sz w:val="18"/>
          <w:szCs w:val="18"/>
        </w:rPr>
        <w:t>s</w:t>
      </w:r>
      <w:r>
        <w:rPr>
          <w:rFonts w:cs="Arial" w:hAnsi="Arial" w:eastAsia="Arial" w:ascii="Arial"/>
          <w:color w:val="5B5B5B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103"/>
          <w:sz w:val="18"/>
          <w:szCs w:val="18"/>
        </w:rPr>
        <w:t>ent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D3D3D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6"/>
          <w:sz w:val="18"/>
          <w:szCs w:val="18"/>
        </w:rPr>
        <w:t>C</w:t>
      </w:r>
      <w:r>
        <w:rPr>
          <w:rFonts w:cs="Arial" w:hAnsi="Arial" w:eastAsia="Arial" w:ascii="Arial"/>
          <w:color w:val="3D3D3D"/>
          <w:spacing w:val="0"/>
          <w:w w:val="106"/>
          <w:sz w:val="18"/>
          <w:szCs w:val="18"/>
        </w:rPr>
        <w:t>omit</w:t>
      </w:r>
      <w:r>
        <w:rPr>
          <w:rFonts w:cs="Arial" w:hAnsi="Arial" w:eastAsia="Arial" w:ascii="Arial"/>
          <w:color w:val="262626"/>
          <w:spacing w:val="0"/>
          <w:w w:val="83"/>
          <w:sz w:val="18"/>
          <w:szCs w:val="18"/>
        </w:rPr>
        <w:t>é</w:t>
      </w:r>
      <w:r>
        <w:rPr>
          <w:rFonts w:cs="Arial" w:hAnsi="Arial" w:eastAsia="Arial" w:ascii="Arial"/>
          <w:color w:val="3D3D3D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D3D3D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lara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D3D3D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2"/>
          <w:sz w:val="18"/>
          <w:szCs w:val="18"/>
        </w:rPr>
        <w:t>ex</w:t>
      </w:r>
      <w:r>
        <w:rPr>
          <w:rFonts w:cs="Arial" w:hAnsi="Arial" w:eastAsia="Arial" w:ascii="Arial"/>
          <w:color w:val="262626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stencia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D3D3D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D3D3D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quóru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D3D3D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g</w:t>
      </w:r>
      <w:r>
        <w:rPr>
          <w:rFonts w:cs="Arial" w:hAnsi="Arial" w:eastAsia="Arial" w:ascii="Arial"/>
          <w:color w:val="3D3D3D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262626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D3D3D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3D3D3D"/>
          <w:spacing w:val="0"/>
          <w:w w:val="109"/>
          <w:sz w:val="18"/>
          <w:szCs w:val="18"/>
        </w:rPr>
        <w:t>dic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D3D3D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José</w:t>
      </w:r>
      <w:r>
        <w:rPr>
          <w:rFonts w:cs="Arial" w:hAnsi="Arial" w:eastAsia="Arial" w:ascii="Arial"/>
          <w:color w:val="262626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5"/>
          <w:sz w:val="18"/>
          <w:szCs w:val="18"/>
        </w:rPr>
        <w:t>Anton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Ortiz</w:t>
      </w:r>
      <w:r>
        <w:rPr>
          <w:rFonts w:cs="Arial" w:hAnsi="Arial" w:eastAsia="Arial" w:ascii="Arial"/>
          <w:color w:val="262626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5"/>
          <w:sz w:val="18"/>
          <w:szCs w:val="18"/>
        </w:rPr>
        <w:t>F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l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ores,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Dire</w:t>
      </w:r>
      <w:r>
        <w:rPr>
          <w:rFonts w:cs="Arial" w:hAnsi="Arial" w:eastAsia="Arial" w:ascii="Arial"/>
          <w:color w:val="3D3D3D"/>
          <w:spacing w:val="0"/>
          <w:w w:val="107"/>
          <w:sz w:val="18"/>
          <w:szCs w:val="18"/>
        </w:rPr>
        <w:t>cto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r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D3D3D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3"/>
          <w:sz w:val="18"/>
          <w:szCs w:val="18"/>
        </w:rPr>
        <w:t>J</w:t>
      </w:r>
      <w:r>
        <w:rPr>
          <w:rFonts w:cs="Arial" w:hAnsi="Arial" w:eastAsia="Arial" w:ascii="Arial"/>
          <w:color w:val="3D3D3D"/>
          <w:spacing w:val="0"/>
          <w:w w:val="93"/>
          <w:sz w:val="18"/>
          <w:szCs w:val="18"/>
        </w:rPr>
        <w:t>u</w:t>
      </w:r>
      <w:r>
        <w:rPr>
          <w:rFonts w:cs="Arial" w:hAnsi="Arial" w:eastAsia="Arial" w:ascii="Arial"/>
          <w:color w:val="262626"/>
          <w:spacing w:val="0"/>
          <w:w w:val="93"/>
          <w:sz w:val="18"/>
          <w:szCs w:val="18"/>
        </w:rPr>
        <w:t>r</w:t>
      </w:r>
      <w:r>
        <w:rPr>
          <w:rFonts w:cs="Arial" w:hAnsi="Arial" w:eastAsia="Arial" w:ascii="Arial"/>
          <w:color w:val="5B5B5B"/>
          <w:spacing w:val="0"/>
          <w:w w:val="93"/>
          <w:sz w:val="18"/>
          <w:szCs w:val="18"/>
        </w:rPr>
        <w:t>í</w:t>
      </w:r>
      <w:r>
        <w:rPr>
          <w:rFonts w:cs="Arial" w:hAnsi="Arial" w:eastAsia="Arial" w:ascii="Arial"/>
          <w:color w:val="262626"/>
          <w:spacing w:val="0"/>
          <w:w w:val="93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93"/>
          <w:sz w:val="18"/>
          <w:szCs w:val="18"/>
        </w:rPr>
        <w:t>ico</w:t>
      </w:r>
      <w:r>
        <w:rPr>
          <w:rFonts w:cs="Arial" w:hAnsi="Arial" w:eastAsia="Arial" w:ascii="Arial"/>
          <w:color w:val="3D3D3D"/>
          <w:spacing w:val="0"/>
          <w:w w:val="93"/>
          <w:sz w:val="18"/>
          <w:szCs w:val="18"/>
        </w:rPr>
        <w:t>  </w:t>
      </w:r>
      <w:r>
        <w:rPr>
          <w:rFonts w:cs="Arial" w:hAnsi="Arial" w:eastAsia="Arial" w:ascii="Arial"/>
          <w:color w:val="3D3D3D"/>
          <w:spacing w:val="39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93"/>
          <w:sz w:val="18"/>
          <w:szCs w:val="18"/>
        </w:rPr>
        <w:t>Co</w:t>
      </w:r>
      <w:r>
        <w:rPr>
          <w:rFonts w:cs="Arial" w:hAnsi="Arial" w:eastAsia="Arial" w:ascii="Arial"/>
          <w:color w:val="262626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3D3D3D"/>
          <w:spacing w:val="0"/>
          <w:w w:val="92"/>
          <w:sz w:val="18"/>
          <w:szCs w:val="18"/>
        </w:rPr>
        <w:t>s</w:t>
      </w:r>
      <w:r>
        <w:rPr>
          <w:rFonts w:cs="Arial" w:hAnsi="Arial" w:eastAsia="Arial" w:ascii="Arial"/>
          <w:color w:val="5B5B5B"/>
          <w:spacing w:val="0"/>
          <w:w w:val="83"/>
          <w:sz w:val="18"/>
          <w:szCs w:val="18"/>
        </w:rPr>
        <w:t>u</w:t>
      </w:r>
      <w:r>
        <w:rPr>
          <w:rFonts w:cs="Arial" w:hAnsi="Arial" w:eastAsia="Arial" w:ascii="Arial"/>
          <w:color w:val="262626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D3D3D"/>
          <w:spacing w:val="0"/>
          <w:w w:val="97"/>
          <w:sz w:val="18"/>
          <w:szCs w:val="18"/>
        </w:rPr>
        <w:t>t</w:t>
      </w:r>
      <w:r>
        <w:rPr>
          <w:rFonts w:cs="Arial" w:hAnsi="Arial" w:eastAsia="Arial" w:ascii="Arial"/>
          <w:color w:val="5B5B5B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vo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D3D3D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62626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3D3D3D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0"/>
          <w:w w:val="106"/>
          <w:sz w:val="18"/>
          <w:szCs w:val="18"/>
        </w:rPr>
        <w:t>cre</w:t>
      </w:r>
      <w:r>
        <w:rPr>
          <w:rFonts w:cs="Arial" w:hAnsi="Arial" w:eastAsia="Arial" w:ascii="Arial"/>
          <w:color w:val="3D3D3D"/>
          <w:spacing w:val="0"/>
          <w:w w:val="97"/>
          <w:sz w:val="18"/>
          <w:szCs w:val="18"/>
        </w:rPr>
        <w:t>t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ar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io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D3D3D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6"/>
          <w:sz w:val="18"/>
          <w:szCs w:val="18"/>
        </w:rPr>
        <w:t>Técn</w:t>
      </w:r>
      <w:r>
        <w:rPr>
          <w:rFonts w:cs="Arial" w:hAnsi="Arial" w:eastAsia="Arial" w:ascii="Arial"/>
          <w:color w:val="111111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2"/>
          <w:sz w:val="18"/>
          <w:szCs w:val="18"/>
        </w:rPr>
        <w:t>c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D3D3D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3D3D3D"/>
          <w:spacing w:val="0"/>
          <w:w w:val="69"/>
          <w:sz w:val="18"/>
          <w:szCs w:val="18"/>
        </w:rPr>
        <w:t>l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6"/>
          <w:sz w:val="18"/>
          <w:szCs w:val="18"/>
        </w:rPr>
        <w:t>Co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mi</w:t>
      </w:r>
      <w:r>
        <w:rPr>
          <w:rFonts w:cs="Arial" w:hAnsi="Arial" w:eastAsia="Arial" w:ascii="Arial"/>
          <w:color w:val="262626"/>
          <w:spacing w:val="0"/>
          <w:w w:val="107"/>
          <w:sz w:val="18"/>
          <w:szCs w:val="18"/>
        </w:rPr>
        <w:t>té</w:t>
      </w:r>
      <w:r>
        <w:rPr>
          <w:rFonts w:cs="Arial" w:hAnsi="Arial" w:eastAsia="Arial" w:ascii="Arial"/>
          <w:color w:val="3D3D3D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D3D3D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roc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ed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62626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18"/>
          <w:szCs w:val="18"/>
        </w:rPr>
        <w:t>d</w:t>
      </w:r>
      <w:r>
        <w:rPr>
          <w:rFonts w:cs="Arial" w:hAnsi="Arial" w:eastAsia="Arial" w:ascii="Arial"/>
          <w:color w:val="262626"/>
          <w:spacing w:val="0"/>
          <w:w w:val="94"/>
          <w:sz w:val="18"/>
          <w:szCs w:val="18"/>
        </w:rPr>
        <w:t>a</w:t>
      </w:r>
      <w:r>
        <w:rPr>
          <w:rFonts w:cs="Arial" w:hAnsi="Arial" w:eastAsia="Arial" w:ascii="Arial"/>
          <w:color w:val="3D3D3D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3D3D3D"/>
          <w:spacing w:val="0"/>
          <w:w w:val="94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19"/>
          <w:w w:val="94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18"/>
          <w:szCs w:val="18"/>
        </w:rPr>
        <w:t>le</w:t>
      </w:r>
      <w:r>
        <w:rPr>
          <w:rFonts w:cs="Arial" w:hAnsi="Arial" w:eastAsia="Arial" w:ascii="Arial"/>
          <w:color w:val="262626"/>
          <w:spacing w:val="0"/>
          <w:w w:val="94"/>
          <w:sz w:val="18"/>
          <w:szCs w:val="18"/>
        </w:rPr>
        <w:t>c</w:t>
      </w:r>
      <w:r>
        <w:rPr>
          <w:rFonts w:cs="Arial" w:hAnsi="Arial" w:eastAsia="Arial" w:ascii="Arial"/>
          <w:color w:val="3D3D3D"/>
          <w:spacing w:val="0"/>
          <w:w w:val="94"/>
          <w:sz w:val="18"/>
          <w:szCs w:val="18"/>
        </w:rPr>
        <w:t>tu</w:t>
      </w:r>
      <w:r>
        <w:rPr>
          <w:rFonts w:cs="Arial" w:hAnsi="Arial" w:eastAsia="Arial" w:ascii="Arial"/>
          <w:color w:val="262626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3D3D3D"/>
          <w:spacing w:val="0"/>
          <w:w w:val="94"/>
          <w:sz w:val="18"/>
          <w:szCs w:val="18"/>
        </w:rPr>
        <w:t>a</w:t>
      </w:r>
      <w:r>
        <w:rPr>
          <w:rFonts w:cs="Arial" w:hAnsi="Arial" w:eastAsia="Arial" w:ascii="Arial"/>
          <w:color w:val="3D3D3D"/>
          <w:spacing w:val="0"/>
          <w:w w:val="94"/>
          <w:sz w:val="18"/>
          <w:szCs w:val="18"/>
        </w:rPr>
        <w:t>  </w:t>
      </w:r>
      <w:r>
        <w:rPr>
          <w:rFonts w:cs="Arial" w:hAnsi="Arial" w:eastAsia="Arial" w:ascii="Arial"/>
          <w:color w:val="3D3D3D"/>
          <w:spacing w:val="9"/>
          <w:w w:val="94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color w:val="3D3D3D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ORDEN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62626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DÍA</w:t>
      </w:r>
      <w:r>
        <w:rPr>
          <w:rFonts w:cs="Arial" w:hAnsi="Arial" w:eastAsia="Arial" w:ascii="Arial"/>
          <w:color w:val="262626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D3D3D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és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ta</w:t>
      </w:r>
      <w:r>
        <w:rPr>
          <w:rFonts w:cs="Arial" w:hAnsi="Arial" w:eastAsia="Arial" w:ascii="Arial"/>
          <w:color w:val="3D3D3D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5"/>
          <w:sz w:val="18"/>
          <w:szCs w:val="18"/>
        </w:rPr>
        <w:t>S</w:t>
      </w:r>
      <w:r>
        <w:rPr>
          <w:rFonts w:cs="Arial" w:hAnsi="Arial" w:eastAsia="Arial" w:ascii="Arial"/>
          <w:color w:val="3D3D3D"/>
          <w:spacing w:val="0"/>
          <w:w w:val="95"/>
          <w:sz w:val="18"/>
          <w:szCs w:val="18"/>
        </w:rPr>
        <w:t>esió</w:t>
      </w:r>
      <w:r>
        <w:rPr>
          <w:rFonts w:cs="Arial" w:hAnsi="Arial" w:eastAsia="Arial" w:ascii="Arial"/>
          <w:color w:val="262626"/>
          <w:spacing w:val="0"/>
          <w:w w:val="95"/>
          <w:sz w:val="18"/>
          <w:szCs w:val="18"/>
        </w:rPr>
        <w:t>n</w:t>
      </w:r>
      <w:r>
        <w:rPr>
          <w:rFonts w:cs="Arial" w:hAnsi="Arial" w:eastAsia="Arial" w:ascii="Arial"/>
          <w:color w:val="262626"/>
          <w:spacing w:val="-2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D3D3D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D3D3D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someta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D3D3D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7"/>
          <w:sz w:val="18"/>
          <w:szCs w:val="18"/>
        </w:rPr>
        <w:t>votac</w:t>
      </w:r>
      <w:r>
        <w:rPr>
          <w:rFonts w:cs="Arial" w:hAnsi="Arial" w:eastAsia="Arial" w:ascii="Arial"/>
          <w:color w:val="5B5B5B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D3D3D"/>
          <w:spacing w:val="0"/>
          <w:w w:val="97"/>
          <w:sz w:val="18"/>
          <w:szCs w:val="18"/>
        </w:rPr>
        <w:t>ó</w:t>
      </w:r>
      <w:r>
        <w:rPr>
          <w:rFonts w:cs="Arial" w:hAnsi="Arial" w:eastAsia="Arial" w:ascii="Arial"/>
          <w:color w:val="262626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D3D3D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os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egrantes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D3D3D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D3D3D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96"/>
          <w:sz w:val="18"/>
          <w:szCs w:val="18"/>
        </w:rPr>
        <w:t>C</w:t>
      </w:r>
      <w:r>
        <w:rPr>
          <w:rFonts w:cs="Arial" w:hAnsi="Arial" w:eastAsia="Arial" w:ascii="Arial"/>
          <w:color w:val="262626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3D3D3D"/>
          <w:spacing w:val="0"/>
          <w:w w:val="92"/>
          <w:sz w:val="18"/>
          <w:szCs w:val="18"/>
        </w:rPr>
        <w:t>m</w:t>
      </w:r>
      <w:r>
        <w:rPr>
          <w:rFonts w:cs="Arial" w:hAnsi="Arial" w:eastAsia="Arial" w:ascii="Arial"/>
          <w:color w:val="262626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D3D3D"/>
          <w:spacing w:val="0"/>
          <w:w w:val="97"/>
          <w:sz w:val="18"/>
          <w:szCs w:val="18"/>
        </w:rPr>
        <w:t>té</w:t>
      </w:r>
      <w:r>
        <w:rPr>
          <w:rFonts w:cs="Arial" w:hAnsi="Arial" w:eastAsia="Arial" w:ascii="Arial"/>
          <w:color w:val="262626"/>
          <w:spacing w:val="0"/>
          <w:w w:val="55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481"/>
      </w:pPr>
      <w:r>
        <w:rPr>
          <w:rFonts w:cs="Arial" w:hAnsi="Arial" w:eastAsia="Arial" w:ascii="Arial"/>
          <w:color w:val="262626"/>
          <w:w w:val="97"/>
          <w:sz w:val="18"/>
          <w:szCs w:val="18"/>
        </w:rPr>
        <w:t>2</w:t>
      </w:r>
      <w:r>
        <w:rPr>
          <w:rFonts w:cs="Arial" w:hAnsi="Arial" w:eastAsia="Arial" w:ascii="Arial"/>
          <w:color w:val="111111"/>
          <w:w w:val="55"/>
          <w:sz w:val="18"/>
          <w:szCs w:val="18"/>
        </w:rPr>
        <w:t>.</w:t>
      </w:r>
      <w:r>
        <w:rPr>
          <w:rFonts w:cs="Arial" w:hAnsi="Arial" w:eastAsia="Arial" w:ascii="Arial"/>
          <w:color w:val="111111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111111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Lectura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62626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62626"/>
          <w:spacing w:val="0"/>
          <w:w w:val="112"/>
          <w:sz w:val="18"/>
          <w:szCs w:val="18"/>
        </w:rPr>
        <w:t>Aprobac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62626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Orden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62626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Día</w:t>
      </w:r>
      <w:r>
        <w:rPr>
          <w:rFonts w:cs="Arial" w:hAnsi="Arial" w:eastAsia="Arial" w:ascii="Arial"/>
          <w:color w:val="111111"/>
          <w:spacing w:val="0"/>
          <w:w w:val="55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317"/>
        <w:ind w:left="121" w:right="135"/>
      </w:pPr>
      <w:r>
        <w:rPr>
          <w:rFonts w:cs="Arial" w:hAnsi="Arial" w:eastAsia="Arial" w:ascii="Arial"/>
          <w:color w:val="262626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3D3D3D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3D3D3D"/>
          <w:spacing w:val="0"/>
          <w:w w:val="82"/>
          <w:sz w:val="18"/>
          <w:szCs w:val="18"/>
        </w:rPr>
        <w:t>  </w:t>
      </w:r>
      <w:r>
        <w:rPr>
          <w:rFonts w:cs="Arial" w:hAnsi="Arial" w:eastAsia="Arial" w:ascii="Arial"/>
          <w:color w:val="3D3D3D"/>
          <w:spacing w:val="12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uso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B5B5B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vo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z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José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Antonio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Ortiz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Flo</w:t>
      </w:r>
      <w:r>
        <w:rPr>
          <w:rFonts w:cs="Arial" w:hAnsi="Arial" w:eastAsia="Arial" w:ascii="Arial"/>
          <w:color w:val="111111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es</w:t>
      </w:r>
      <w:r>
        <w:rPr>
          <w:rFonts w:cs="Arial" w:hAnsi="Arial" w:eastAsia="Arial" w:ascii="Arial"/>
          <w:color w:val="5B5B5B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5B5B5B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B5B5B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3"/>
          <w:sz w:val="18"/>
          <w:szCs w:val="18"/>
        </w:rPr>
        <w:t>Dir</w:t>
      </w:r>
      <w:r>
        <w:rPr>
          <w:rFonts w:cs="Arial" w:hAnsi="Arial" w:eastAsia="Arial" w:ascii="Arial"/>
          <w:color w:val="3D3D3D"/>
          <w:spacing w:val="0"/>
          <w:w w:val="102"/>
          <w:sz w:val="18"/>
          <w:szCs w:val="18"/>
        </w:rPr>
        <w:t>ec</w:t>
      </w:r>
      <w:r>
        <w:rPr>
          <w:rFonts w:cs="Arial" w:hAnsi="Arial" w:eastAsia="Arial" w:ascii="Arial"/>
          <w:color w:val="262626"/>
          <w:spacing w:val="0"/>
          <w:w w:val="112"/>
          <w:sz w:val="18"/>
          <w:szCs w:val="18"/>
        </w:rPr>
        <w:t>t</w:t>
      </w:r>
      <w:r>
        <w:rPr>
          <w:rFonts w:cs="Arial" w:hAnsi="Arial" w:eastAsia="Arial" w:ascii="Arial"/>
          <w:color w:val="3D3D3D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262626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2"/>
          <w:sz w:val="18"/>
          <w:szCs w:val="18"/>
        </w:rPr>
        <w:t>Ju</w:t>
      </w:r>
      <w:r>
        <w:rPr>
          <w:rFonts w:cs="Arial" w:hAnsi="Arial" w:eastAsia="Arial" w:ascii="Arial"/>
          <w:color w:val="3D3D3D"/>
          <w:spacing w:val="0"/>
          <w:w w:val="92"/>
          <w:sz w:val="18"/>
          <w:szCs w:val="18"/>
        </w:rPr>
        <w:t>ríd</w:t>
      </w:r>
      <w:r>
        <w:rPr>
          <w:rFonts w:cs="Arial" w:hAnsi="Arial" w:eastAsia="Arial" w:ascii="Arial"/>
          <w:color w:val="262626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co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D3D3D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nsul</w:t>
      </w:r>
      <w:r>
        <w:rPr>
          <w:rFonts w:cs="Arial" w:hAnsi="Arial" w:eastAsia="Arial" w:ascii="Arial"/>
          <w:color w:val="5B5B5B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ivo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D3D3D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D3D3D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3D3D3D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0"/>
          <w:w w:val="107"/>
          <w:sz w:val="18"/>
          <w:szCs w:val="18"/>
        </w:rPr>
        <w:t>cr</w:t>
      </w:r>
      <w:r>
        <w:rPr>
          <w:rFonts w:cs="Arial" w:hAnsi="Arial" w:eastAsia="Arial" w:ascii="Arial"/>
          <w:color w:val="3D3D3D"/>
          <w:spacing w:val="0"/>
          <w:w w:val="106"/>
          <w:sz w:val="18"/>
          <w:szCs w:val="18"/>
        </w:rPr>
        <w:t>eta</w:t>
      </w:r>
      <w:r>
        <w:rPr>
          <w:rFonts w:cs="Arial" w:hAnsi="Arial" w:eastAsia="Arial" w:ascii="Arial"/>
          <w:color w:val="262626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io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D3D3D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éc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ni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3D3D3D"/>
          <w:spacing w:val="0"/>
          <w:w w:val="104"/>
          <w:sz w:val="18"/>
          <w:szCs w:val="18"/>
        </w:rPr>
        <w:t>mité</w:t>
      </w:r>
      <w:r>
        <w:rPr>
          <w:rFonts w:cs="Arial" w:hAnsi="Arial" w:eastAsia="Arial" w:ascii="Arial"/>
          <w:color w:val="5B5B5B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5B5B5B"/>
          <w:spacing w:val="0"/>
          <w:w w:val="55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roce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62626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dar</w:t>
      </w:r>
      <w:r>
        <w:rPr>
          <w:rFonts w:cs="Arial" w:hAnsi="Arial" w:eastAsia="Arial" w:ascii="Arial"/>
          <w:color w:val="262626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atenció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D3D3D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B5B5B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so</w:t>
      </w:r>
      <w:r>
        <w:rPr>
          <w:rFonts w:cs="Arial" w:hAnsi="Arial" w:eastAsia="Arial" w:ascii="Arial"/>
          <w:color w:val="111111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262626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it</w:t>
      </w:r>
      <w:r>
        <w:rPr>
          <w:rFonts w:cs="Arial" w:hAnsi="Arial" w:eastAsia="Arial" w:ascii="Arial"/>
          <w:color w:val="3D3D3D"/>
          <w:spacing w:val="0"/>
          <w:w w:val="104"/>
          <w:sz w:val="18"/>
          <w:szCs w:val="18"/>
        </w:rPr>
        <w:t>a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o: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1873" w:right="1683"/>
      </w:pP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111111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111111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62626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111111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111111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111111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62626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111111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111111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111111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111111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111111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262626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62626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DÍA</w:t>
      </w:r>
      <w:r>
        <w:rPr>
          <w:rFonts w:cs="Arial" w:hAnsi="Arial" w:eastAsia="Arial" w:ascii="Arial"/>
          <w:color w:val="262626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3D3D3D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3D3D3D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62626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111111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111111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--</w:t>
      </w:r>
      <w:r>
        <w:rPr>
          <w:rFonts w:cs="Arial" w:hAnsi="Arial" w:eastAsia="Arial" w:ascii="Arial"/>
          <w:color w:val="111111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111111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111111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111111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111111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111111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111111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99"/>
          <w:sz w:val="18"/>
          <w:szCs w:val="18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495"/>
      </w:pPr>
      <w:r>
        <w:rPr>
          <w:rFonts w:cs="Arial" w:hAnsi="Arial" w:eastAsia="Arial" w:ascii="Arial"/>
          <w:color w:val="262626"/>
          <w:spacing w:val="0"/>
          <w:w w:val="45"/>
          <w:sz w:val="18"/>
          <w:szCs w:val="18"/>
        </w:rPr>
        <w:t>1</w:t>
      </w:r>
      <w:r>
        <w:rPr>
          <w:rFonts w:cs="Arial" w:hAnsi="Arial" w:eastAsia="Arial" w:ascii="Arial"/>
          <w:color w:val="111111"/>
          <w:spacing w:val="0"/>
          <w:w w:val="45"/>
          <w:sz w:val="18"/>
          <w:szCs w:val="18"/>
        </w:rPr>
        <w:t>.</w:t>
      </w:r>
      <w:r>
        <w:rPr>
          <w:rFonts w:cs="Arial" w:hAnsi="Arial" w:eastAsia="Arial" w:ascii="Arial"/>
          <w:color w:val="111111"/>
          <w:spacing w:val="0"/>
          <w:w w:val="45"/>
          <w:sz w:val="18"/>
          <w:szCs w:val="18"/>
        </w:rPr>
        <w:t>           </w:t>
      </w:r>
      <w:r>
        <w:rPr>
          <w:rFonts w:cs="Arial" w:hAnsi="Arial" w:eastAsia="Arial" w:ascii="Arial"/>
          <w:color w:val="111111"/>
          <w:spacing w:val="7"/>
          <w:w w:val="45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Lista</w:t>
      </w:r>
      <w:r>
        <w:rPr>
          <w:rFonts w:cs="Arial" w:hAnsi="Arial" w:eastAsia="Arial" w:ascii="Arial"/>
          <w:color w:val="262626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3"/>
          <w:sz w:val="18"/>
          <w:szCs w:val="18"/>
        </w:rPr>
        <w:t>asistenc</w:t>
      </w:r>
      <w:r>
        <w:rPr>
          <w:rFonts w:cs="Arial" w:hAnsi="Arial" w:eastAsia="Arial" w:ascii="Arial"/>
          <w:color w:val="3D3D3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8"/>
          <w:sz w:val="18"/>
          <w:szCs w:val="18"/>
        </w:rPr>
        <w:t>y</w:t>
      </w:r>
      <w:r>
        <w:rPr>
          <w:rFonts w:cs="Arial" w:hAnsi="Arial" w:eastAsia="Arial" w:ascii="Arial"/>
          <w:color w:val="3D3D3D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262626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su</w:t>
      </w:r>
      <w:r>
        <w:rPr>
          <w:rFonts w:cs="Arial" w:hAnsi="Arial" w:eastAsia="Arial" w:ascii="Arial"/>
          <w:color w:val="262626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caso,</w:t>
      </w:r>
      <w:r>
        <w:rPr>
          <w:rFonts w:cs="Arial" w:hAnsi="Arial" w:eastAsia="Arial" w:ascii="Arial"/>
          <w:color w:val="262626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declaratoria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262626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existencia</w:t>
      </w:r>
      <w:r>
        <w:rPr>
          <w:rFonts w:cs="Arial" w:hAnsi="Arial" w:eastAsia="Arial" w:ascii="Arial"/>
          <w:color w:val="262626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órum</w:t>
      </w:r>
      <w:r>
        <w:rPr>
          <w:rFonts w:cs="Arial" w:hAnsi="Arial" w:eastAsia="Arial" w:ascii="Arial"/>
          <w:color w:val="262626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legal.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481"/>
      </w:pPr>
      <w:r>
        <w:rPr>
          <w:rFonts w:cs="Arial" w:hAnsi="Arial" w:eastAsia="Arial" w:ascii="Arial"/>
          <w:color w:val="262626"/>
          <w:w w:val="90"/>
          <w:sz w:val="18"/>
          <w:szCs w:val="18"/>
        </w:rPr>
        <w:t>2</w:t>
      </w:r>
      <w:r>
        <w:rPr>
          <w:rFonts w:cs="Arial" w:hAnsi="Arial" w:eastAsia="Arial" w:ascii="Arial"/>
          <w:color w:val="111111"/>
          <w:w w:val="55"/>
          <w:sz w:val="18"/>
          <w:szCs w:val="18"/>
        </w:rPr>
        <w:t>.</w:t>
      </w:r>
      <w:r>
        <w:rPr>
          <w:rFonts w:cs="Arial" w:hAnsi="Arial" w:eastAsia="Arial" w:ascii="Arial"/>
          <w:color w:val="111111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111111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Lec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ura</w:t>
      </w:r>
      <w:r>
        <w:rPr>
          <w:rFonts w:cs="Arial" w:hAnsi="Arial" w:eastAsia="Arial" w:ascii="Arial"/>
          <w:color w:val="262626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y,</w:t>
      </w:r>
      <w:r>
        <w:rPr>
          <w:rFonts w:cs="Arial" w:hAnsi="Arial" w:eastAsia="Arial" w:ascii="Arial"/>
          <w:color w:val="262626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111111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11111"/>
          <w:spacing w:val="42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su</w:t>
      </w:r>
      <w:r>
        <w:rPr>
          <w:rFonts w:cs="Arial" w:hAnsi="Arial" w:eastAsia="Arial" w:ascii="Arial"/>
          <w:color w:val="262626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caso,</w:t>
      </w:r>
      <w:r>
        <w:rPr>
          <w:rFonts w:cs="Arial" w:hAnsi="Arial" w:eastAsia="Arial" w:ascii="Arial"/>
          <w:color w:val="262626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aprobación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62626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Orden</w:t>
      </w:r>
      <w:r>
        <w:rPr>
          <w:rFonts w:cs="Arial" w:hAnsi="Arial" w:eastAsia="Arial" w:ascii="Arial"/>
          <w:color w:val="262626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62626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Día</w:t>
      </w:r>
      <w:r>
        <w:rPr>
          <w:rFonts w:cs="Arial" w:hAnsi="Arial" w:eastAsia="Arial" w:ascii="Arial"/>
          <w:color w:val="111111"/>
          <w:spacing w:val="0"/>
          <w:w w:val="4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466"/>
      </w:pP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3.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262626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Lectura</w:t>
      </w:r>
      <w:r>
        <w:rPr>
          <w:rFonts w:cs="Arial" w:hAnsi="Arial" w:eastAsia="Arial" w:ascii="Arial"/>
          <w:color w:val="262626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8"/>
          <w:sz w:val="18"/>
          <w:szCs w:val="18"/>
        </w:rPr>
        <w:t>y</w:t>
      </w:r>
      <w:r>
        <w:rPr>
          <w:rFonts w:cs="Arial" w:hAnsi="Arial" w:eastAsia="Arial" w:ascii="Arial"/>
          <w:color w:val="3D3D3D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D3D3D"/>
          <w:spacing w:val="-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262626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su</w:t>
      </w:r>
      <w:r>
        <w:rPr>
          <w:rFonts w:cs="Arial" w:hAnsi="Arial" w:eastAsia="Arial" w:ascii="Arial"/>
          <w:color w:val="262626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2"/>
          <w:sz w:val="18"/>
          <w:szCs w:val="18"/>
        </w:rPr>
        <w:t>caso</w:t>
      </w:r>
      <w:r>
        <w:rPr>
          <w:rFonts w:cs="Arial" w:hAnsi="Arial" w:eastAsia="Arial" w:ascii="Arial"/>
          <w:color w:val="3D3D3D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D3D3D"/>
          <w:spacing w:val="-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aprobación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1"/>
          <w:sz w:val="18"/>
          <w:szCs w:val="18"/>
        </w:rPr>
        <w:t>de</w:t>
      </w:r>
      <w:r>
        <w:rPr>
          <w:rFonts w:cs="Arial" w:hAnsi="Arial" w:eastAsia="Arial" w:ascii="Arial"/>
          <w:color w:val="111111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Acta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262626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Segunda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4"/>
          <w:sz w:val="18"/>
          <w:szCs w:val="18"/>
        </w:rPr>
        <w:t>Ses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-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4"/>
          <w:sz w:val="18"/>
          <w:szCs w:val="18"/>
        </w:rPr>
        <w:t>Ordinar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2023</w:t>
      </w:r>
      <w:r>
        <w:rPr>
          <w:rFonts w:cs="Arial" w:hAnsi="Arial" w:eastAsia="Arial" w:ascii="Arial"/>
          <w:color w:val="262626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62626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Ética</w:t>
      </w:r>
      <w:r>
        <w:rPr>
          <w:rFonts w:cs="Arial" w:hAnsi="Arial" w:eastAsia="Arial" w:ascii="Arial"/>
          <w:color w:val="262626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52"/>
        <w:ind w:left="807" w:right="1363"/>
      </w:pPr>
      <w:r>
        <w:rPr>
          <w:rFonts w:cs="Arial" w:hAnsi="Arial" w:eastAsia="Arial" w:ascii="Arial"/>
          <w:color w:val="111111"/>
          <w:spacing w:val="0"/>
          <w:w w:val="94"/>
          <w:sz w:val="18"/>
          <w:szCs w:val="18"/>
        </w:rPr>
        <w:t>P</w:t>
      </w:r>
      <w:r>
        <w:rPr>
          <w:rFonts w:cs="Arial" w:hAnsi="Arial" w:eastAsia="Arial" w:ascii="Arial"/>
          <w:color w:val="262626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3D3D3D"/>
          <w:spacing w:val="0"/>
          <w:w w:val="94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0"/>
          <w:w w:val="94"/>
          <w:sz w:val="18"/>
          <w:szCs w:val="18"/>
        </w:rPr>
        <w:t>v</w:t>
      </w:r>
      <w:r>
        <w:rPr>
          <w:rFonts w:cs="Arial" w:hAnsi="Arial" w:eastAsia="Arial" w:ascii="Arial"/>
          <w:color w:val="3D3D3D"/>
          <w:spacing w:val="0"/>
          <w:w w:val="94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0"/>
          <w:w w:val="94"/>
          <w:sz w:val="18"/>
          <w:szCs w:val="18"/>
        </w:rPr>
        <w:t>nción</w:t>
      </w:r>
      <w:r>
        <w:rPr>
          <w:rFonts w:cs="Arial" w:hAnsi="Arial" w:eastAsia="Arial" w:ascii="Arial"/>
          <w:color w:val="262626"/>
          <w:spacing w:val="0"/>
          <w:w w:val="94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45"/>
          <w:w w:val="94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Conf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li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cto</w:t>
      </w:r>
      <w:r>
        <w:rPr>
          <w:rFonts w:cs="Arial" w:hAnsi="Arial" w:eastAsia="Arial" w:ascii="Arial"/>
          <w:color w:val="262626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Intereses</w:t>
      </w:r>
      <w:r>
        <w:rPr>
          <w:rFonts w:cs="Arial" w:hAnsi="Arial" w:eastAsia="Arial" w:ascii="Arial"/>
          <w:color w:val="262626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62626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262626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Superio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111111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95"/>
          <w:sz w:val="18"/>
          <w:szCs w:val="18"/>
        </w:rPr>
        <w:t>F</w:t>
      </w:r>
      <w:r>
        <w:rPr>
          <w:rFonts w:cs="Arial" w:hAnsi="Arial" w:eastAsia="Arial" w:ascii="Arial"/>
          <w:color w:val="262626"/>
          <w:spacing w:val="0"/>
          <w:w w:val="104"/>
          <w:sz w:val="18"/>
          <w:szCs w:val="18"/>
        </w:rPr>
        <w:t>isca</w:t>
      </w:r>
      <w:r>
        <w:rPr>
          <w:rFonts w:cs="Arial" w:hAnsi="Arial" w:eastAsia="Arial" w:ascii="Arial"/>
          <w:color w:val="111111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262626"/>
          <w:spacing w:val="0"/>
          <w:w w:val="102"/>
          <w:sz w:val="18"/>
          <w:szCs w:val="18"/>
        </w:rPr>
        <w:t>izac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ó</w:t>
      </w:r>
      <w:r>
        <w:rPr>
          <w:rFonts w:cs="Arial" w:hAnsi="Arial" w:eastAsia="Arial" w:ascii="Arial"/>
          <w:color w:val="111111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11111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62626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95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0"/>
          <w:w w:val="95"/>
          <w:sz w:val="18"/>
          <w:szCs w:val="18"/>
        </w:rPr>
        <w:t>stado</w:t>
      </w:r>
      <w:r>
        <w:rPr>
          <w:rFonts w:cs="Arial" w:hAnsi="Arial" w:eastAsia="Arial" w:ascii="Arial"/>
          <w:color w:val="262626"/>
          <w:spacing w:val="0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Mé</w:t>
      </w:r>
      <w:r>
        <w:rPr>
          <w:rFonts w:cs="Arial" w:hAnsi="Arial" w:eastAsia="Arial" w:ascii="Arial"/>
          <w:color w:val="3D3D3D"/>
          <w:spacing w:val="0"/>
          <w:w w:val="108"/>
          <w:sz w:val="18"/>
          <w:szCs w:val="18"/>
        </w:rPr>
        <w:t>x</w:t>
      </w:r>
      <w:r>
        <w:rPr>
          <w:rFonts w:cs="Arial" w:hAnsi="Arial" w:eastAsia="Arial" w:ascii="Arial"/>
          <w:color w:val="262626"/>
          <w:spacing w:val="0"/>
          <w:w w:val="103"/>
          <w:sz w:val="18"/>
          <w:szCs w:val="18"/>
        </w:rPr>
        <w:t>ico</w:t>
      </w:r>
      <w:r>
        <w:rPr>
          <w:rFonts w:cs="Arial" w:hAnsi="Arial" w:eastAsia="Arial" w:ascii="Arial"/>
          <w:color w:val="111111"/>
          <w:spacing w:val="0"/>
          <w:w w:val="4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820" w:val="left"/>
        </w:tabs>
        <w:jc w:val="left"/>
        <w:spacing w:lineRule="auto" w:line="300"/>
        <w:ind w:left="826" w:right="411" w:hanging="360"/>
      </w:pP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4.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ab/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Presentación</w:t>
      </w:r>
      <w:r>
        <w:rPr>
          <w:rFonts w:cs="Arial" w:hAnsi="Arial" w:eastAsia="Arial" w:ascii="Arial"/>
          <w:color w:val="262626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Asuntos</w:t>
      </w:r>
      <w:r>
        <w:rPr>
          <w:rFonts w:cs="Arial" w:hAnsi="Arial" w:eastAsia="Arial" w:ascii="Arial"/>
          <w:color w:val="262626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para</w:t>
      </w:r>
      <w:r>
        <w:rPr>
          <w:rFonts w:cs="Arial" w:hAnsi="Arial" w:eastAsia="Arial" w:ascii="Arial"/>
          <w:color w:val="262626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os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cuales</w:t>
      </w:r>
      <w:r>
        <w:rPr>
          <w:rFonts w:cs="Arial" w:hAnsi="Arial" w:eastAsia="Arial" w:ascii="Arial"/>
          <w:color w:val="262626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fue</w:t>
      </w:r>
      <w:r>
        <w:rPr>
          <w:rFonts w:cs="Arial" w:hAnsi="Arial" w:eastAsia="Arial" w:ascii="Arial"/>
          <w:color w:val="262626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citado</w:t>
      </w:r>
      <w:r>
        <w:rPr>
          <w:rFonts w:cs="Arial" w:hAnsi="Arial" w:eastAsia="Arial" w:ascii="Arial"/>
          <w:color w:val="262626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262626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Com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112"/>
          <w:sz w:val="18"/>
          <w:szCs w:val="18"/>
        </w:rPr>
        <w:t>t</w:t>
      </w:r>
      <w:r>
        <w:rPr>
          <w:rFonts w:cs="Arial" w:hAnsi="Arial" w:eastAsia="Arial" w:ascii="Arial"/>
          <w:color w:val="3D3D3D"/>
          <w:spacing w:val="0"/>
          <w:w w:val="99"/>
          <w:sz w:val="18"/>
          <w:szCs w:val="18"/>
        </w:rPr>
        <w:t>é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Ética</w:t>
      </w:r>
      <w:r>
        <w:rPr>
          <w:rFonts w:cs="Arial" w:hAnsi="Arial" w:eastAsia="Arial" w:ascii="Arial"/>
          <w:color w:val="262626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62626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evenció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11111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Conflicto</w:t>
      </w:r>
      <w:r>
        <w:rPr>
          <w:rFonts w:cs="Arial" w:hAnsi="Arial" w:eastAsia="Arial" w:ascii="Arial"/>
          <w:color w:val="262626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tereses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3D3D3D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262626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Superior</w:t>
      </w:r>
      <w:r>
        <w:rPr>
          <w:rFonts w:cs="Arial" w:hAnsi="Arial" w:eastAsia="Arial" w:ascii="Arial"/>
          <w:color w:val="262626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8"/>
          <w:sz w:val="18"/>
          <w:szCs w:val="18"/>
        </w:rPr>
        <w:t>Fisca</w:t>
      </w:r>
      <w:r>
        <w:rPr>
          <w:rFonts w:cs="Arial" w:hAnsi="Arial" w:eastAsia="Arial" w:ascii="Arial"/>
          <w:color w:val="111111"/>
          <w:spacing w:val="0"/>
          <w:w w:val="87"/>
          <w:sz w:val="18"/>
          <w:szCs w:val="18"/>
        </w:rPr>
        <w:t>li</w:t>
      </w:r>
      <w:r>
        <w:rPr>
          <w:rFonts w:cs="Arial" w:hAnsi="Arial" w:eastAsia="Arial" w:ascii="Arial"/>
          <w:color w:val="262626"/>
          <w:spacing w:val="0"/>
          <w:w w:val="104"/>
          <w:sz w:val="18"/>
          <w:szCs w:val="18"/>
        </w:rPr>
        <w:t>zac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-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1"/>
          <w:sz w:val="18"/>
          <w:szCs w:val="18"/>
        </w:rPr>
        <w:t>de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color w:val="262626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Méx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102"/>
          <w:sz w:val="18"/>
          <w:szCs w:val="18"/>
        </w:rPr>
        <w:t>co</w:t>
      </w:r>
      <w:r>
        <w:rPr>
          <w:rFonts w:cs="Arial" w:hAnsi="Arial" w:eastAsia="Arial" w:ascii="Arial"/>
          <w:color w:val="111111"/>
          <w:spacing w:val="0"/>
          <w:w w:val="55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00"/>
        <w:ind w:left="1546" w:right="379" w:hanging="360"/>
      </w:pPr>
      <w:r>
        <w:rPr>
          <w:rFonts w:cs="Arial" w:hAnsi="Arial" w:eastAsia="Arial" w:ascii="Arial"/>
          <w:color w:val="262626"/>
          <w:w w:val="104"/>
          <w:sz w:val="18"/>
          <w:szCs w:val="18"/>
        </w:rPr>
        <w:t>4</w:t>
      </w:r>
      <w:r>
        <w:rPr>
          <w:rFonts w:cs="Arial" w:hAnsi="Arial" w:eastAsia="Arial" w:ascii="Arial"/>
          <w:color w:val="111111"/>
          <w:w w:val="55"/>
          <w:sz w:val="18"/>
          <w:szCs w:val="18"/>
        </w:rPr>
        <w:t>.</w:t>
      </w:r>
      <w:r>
        <w:rPr>
          <w:rFonts w:cs="Arial" w:hAnsi="Arial" w:eastAsia="Arial" w:ascii="Arial"/>
          <w:color w:val="262626"/>
          <w:w w:val="55"/>
          <w:sz w:val="18"/>
          <w:szCs w:val="18"/>
        </w:rPr>
        <w:t>1</w:t>
      </w:r>
      <w:r>
        <w:rPr>
          <w:rFonts w:cs="Arial" w:hAnsi="Arial" w:eastAsia="Arial" w:ascii="Arial"/>
          <w:color w:val="262626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Seguim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ento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color w:val="262626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Acuerdo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CEPCl/</w:t>
      </w:r>
      <w:r>
        <w:rPr>
          <w:rFonts w:cs="Arial" w:hAnsi="Arial" w:eastAsia="Arial" w:ascii="Arial"/>
          <w:color w:val="111111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l/ORD/6</w:t>
      </w:r>
      <w:r>
        <w:rPr>
          <w:rFonts w:cs="Arial" w:hAnsi="Arial" w:eastAsia="Arial" w:ascii="Arial"/>
          <w:color w:val="3D3D3D"/>
          <w:spacing w:val="0"/>
          <w:w w:val="140"/>
          <w:sz w:val="18"/>
          <w:szCs w:val="18"/>
        </w:rPr>
        <w:t>/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2023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Segunda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Sesión</w:t>
      </w:r>
      <w:r>
        <w:rPr>
          <w:rFonts w:cs="Arial" w:hAnsi="Arial" w:eastAsia="Arial" w:ascii="Arial"/>
          <w:color w:val="262626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Ordinaria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2023</w:t>
      </w:r>
      <w:r>
        <w:rPr>
          <w:rFonts w:cs="Arial" w:hAnsi="Arial" w:eastAsia="Arial" w:ascii="Arial"/>
          <w:color w:val="262626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de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Com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té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ti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62626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62626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Prevención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3"/>
          <w:sz w:val="18"/>
          <w:szCs w:val="18"/>
        </w:rPr>
        <w:t>Conflic</w:t>
      </w:r>
      <w:r>
        <w:rPr>
          <w:rFonts w:cs="Arial" w:hAnsi="Arial" w:eastAsia="Arial" w:ascii="Arial"/>
          <w:color w:val="111111"/>
          <w:spacing w:val="0"/>
          <w:w w:val="103"/>
          <w:sz w:val="18"/>
          <w:szCs w:val="18"/>
        </w:rPr>
        <w:t>t</w:t>
      </w:r>
      <w:r>
        <w:rPr>
          <w:rFonts w:cs="Arial" w:hAnsi="Arial" w:eastAsia="Arial" w:ascii="Arial"/>
          <w:color w:val="262626"/>
          <w:spacing w:val="0"/>
          <w:w w:val="103"/>
          <w:sz w:val="18"/>
          <w:szCs w:val="18"/>
        </w:rPr>
        <w:t>o</w:t>
      </w:r>
      <w:r>
        <w:rPr>
          <w:rFonts w:cs="Arial" w:hAnsi="Arial" w:eastAsia="Arial" w:ascii="Arial"/>
          <w:color w:val="262626"/>
          <w:spacing w:val="40"/>
          <w:w w:val="103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te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eses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gano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Superior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88"/>
          <w:sz w:val="18"/>
          <w:szCs w:val="18"/>
        </w:rPr>
        <w:t>F</w:t>
      </w:r>
      <w:r>
        <w:rPr>
          <w:rFonts w:cs="Arial" w:hAnsi="Arial" w:eastAsia="Arial" w:ascii="Arial"/>
          <w:color w:val="262626"/>
          <w:spacing w:val="0"/>
          <w:w w:val="105"/>
          <w:sz w:val="18"/>
          <w:szCs w:val="18"/>
        </w:rPr>
        <w:t>iscalizac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34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1"/>
          <w:sz w:val="18"/>
          <w:szCs w:val="18"/>
        </w:rPr>
        <w:t>de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l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6"/>
          <w:w w:val="69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2"/>
          <w:sz w:val="18"/>
          <w:szCs w:val="18"/>
        </w:rPr>
        <w:t>Méx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102"/>
          <w:sz w:val="18"/>
          <w:szCs w:val="18"/>
        </w:rPr>
        <w:t>co</w:t>
      </w:r>
      <w:r>
        <w:rPr>
          <w:rFonts w:cs="Arial" w:hAnsi="Arial" w:eastAsia="Arial" w:ascii="Arial"/>
          <w:color w:val="3D3D3D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por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262626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262626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aprobó</w:t>
      </w:r>
      <w:r>
        <w:rPr>
          <w:rFonts w:cs="Arial" w:hAnsi="Arial" w:eastAsia="Arial" w:ascii="Arial"/>
          <w:color w:val="262626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rea</w:t>
      </w:r>
      <w:r>
        <w:rPr>
          <w:rFonts w:cs="Arial" w:hAnsi="Arial" w:eastAsia="Arial" w:ascii="Arial"/>
          <w:color w:val="3D3D3D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izar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una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segunda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93"/>
          <w:sz w:val="18"/>
          <w:szCs w:val="18"/>
        </w:rPr>
        <w:t>r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ev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sión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color w:val="262626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doc</w:t>
      </w:r>
      <w:r>
        <w:rPr>
          <w:rFonts w:cs="Arial" w:hAnsi="Arial" w:eastAsia="Arial" w:ascii="Arial"/>
          <w:color w:val="111111"/>
          <w:spacing w:val="0"/>
          <w:w w:val="99"/>
          <w:sz w:val="18"/>
          <w:szCs w:val="18"/>
        </w:rPr>
        <w:t>u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mento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1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denominado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"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ía</w:t>
      </w:r>
      <w:r>
        <w:rPr>
          <w:rFonts w:cs="Arial" w:hAnsi="Arial" w:eastAsia="Arial" w:ascii="Arial"/>
          <w:color w:val="262626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Práctica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Ética</w:t>
      </w:r>
      <w:r>
        <w:rPr>
          <w:rFonts w:cs="Arial" w:hAnsi="Arial" w:eastAsia="Arial" w:ascii="Arial"/>
          <w:color w:val="262626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Superior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Fisca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li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zación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color w:val="262626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México"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una</w:t>
      </w:r>
      <w:r>
        <w:rPr>
          <w:rFonts w:cs="Arial" w:hAnsi="Arial" w:eastAsia="Arial" w:ascii="Arial"/>
          <w:color w:val="262626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reunión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trabajo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3D3D3D"/>
          <w:spacing w:val="0"/>
          <w:w w:val="112"/>
          <w:sz w:val="18"/>
          <w:szCs w:val="18"/>
        </w:rPr>
        <w:t>t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erinsti</w:t>
      </w:r>
      <w:r>
        <w:rPr>
          <w:rFonts w:cs="Arial" w:hAnsi="Arial" w:eastAsia="Arial" w:ascii="Arial"/>
          <w:color w:val="3D3D3D"/>
          <w:spacing w:val="0"/>
          <w:w w:val="112"/>
          <w:sz w:val="18"/>
          <w:szCs w:val="18"/>
        </w:rPr>
        <w:t>t</w:t>
      </w:r>
      <w:r>
        <w:rPr>
          <w:rFonts w:cs="Arial" w:hAnsi="Arial" w:eastAsia="Arial" w:ascii="Arial"/>
          <w:color w:val="262626"/>
          <w:spacing w:val="0"/>
          <w:w w:val="103"/>
          <w:sz w:val="18"/>
          <w:szCs w:val="18"/>
        </w:rPr>
        <w:t>ucio</w:t>
      </w:r>
      <w:r>
        <w:rPr>
          <w:rFonts w:cs="Arial" w:hAnsi="Arial" w:eastAsia="Arial" w:ascii="Arial"/>
          <w:color w:val="111111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111111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11111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viernes</w:t>
      </w:r>
      <w:r>
        <w:rPr>
          <w:rFonts w:cs="Arial" w:hAnsi="Arial" w:eastAsia="Arial" w:ascii="Arial"/>
          <w:color w:val="262626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25</w:t>
      </w:r>
      <w:r>
        <w:rPr>
          <w:rFonts w:cs="Arial" w:hAnsi="Arial" w:eastAsia="Arial" w:ascii="Arial"/>
          <w:color w:val="262626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agosto</w:t>
      </w:r>
      <w:r>
        <w:rPr>
          <w:rFonts w:cs="Arial" w:hAnsi="Arial" w:eastAsia="Arial" w:ascii="Arial"/>
          <w:color w:val="262626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2023.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03"/>
        <w:ind w:left="1546" w:right="386" w:hanging="360"/>
      </w:pPr>
      <w:r>
        <w:rPr>
          <w:rFonts w:cs="Arial" w:hAnsi="Arial" w:eastAsia="Arial" w:ascii="Arial"/>
          <w:color w:val="262626"/>
          <w:w w:val="97"/>
          <w:sz w:val="18"/>
          <w:szCs w:val="18"/>
        </w:rPr>
        <w:t>4</w:t>
      </w:r>
      <w:r>
        <w:rPr>
          <w:rFonts w:cs="Arial" w:hAnsi="Arial" w:eastAsia="Arial" w:ascii="Arial"/>
          <w:color w:val="3D3D3D"/>
          <w:w w:val="55"/>
          <w:sz w:val="18"/>
          <w:szCs w:val="18"/>
        </w:rPr>
        <w:t>.</w:t>
      </w:r>
      <w:r>
        <w:rPr>
          <w:rFonts w:cs="Arial" w:hAnsi="Arial" w:eastAsia="Arial" w:ascii="Arial"/>
          <w:color w:val="262626"/>
          <w:w w:val="99"/>
          <w:sz w:val="18"/>
          <w:szCs w:val="18"/>
        </w:rPr>
        <w:t>2</w:t>
      </w:r>
      <w:r>
        <w:rPr>
          <w:rFonts w:cs="Arial" w:hAnsi="Arial" w:eastAsia="Arial" w:ascii="Arial"/>
          <w:color w:val="262626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-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Seguimiento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111111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-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Acuerdo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1"/>
          <w:sz w:val="18"/>
          <w:szCs w:val="18"/>
        </w:rPr>
        <w:t>C</w:t>
      </w:r>
      <w:r>
        <w:rPr>
          <w:rFonts w:cs="Arial" w:hAnsi="Arial" w:eastAsia="Arial" w:ascii="Arial"/>
          <w:color w:val="111111"/>
          <w:spacing w:val="0"/>
          <w:w w:val="87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0"/>
          <w:w w:val="102"/>
          <w:sz w:val="18"/>
          <w:szCs w:val="18"/>
        </w:rPr>
        <w:t>PCl/</w:t>
      </w:r>
      <w:r>
        <w:rPr>
          <w:rFonts w:cs="Arial" w:hAnsi="Arial" w:eastAsia="Arial" w:ascii="Arial"/>
          <w:color w:val="111111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262626"/>
          <w:spacing w:val="0"/>
          <w:w w:val="94"/>
          <w:sz w:val="18"/>
          <w:szCs w:val="18"/>
        </w:rPr>
        <w:t>l/OR</w:t>
      </w:r>
      <w:r>
        <w:rPr>
          <w:rFonts w:cs="Arial" w:hAnsi="Arial" w:eastAsia="Arial" w:ascii="Arial"/>
          <w:color w:val="111111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/8/2023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262626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l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Segunda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Sesión</w:t>
      </w:r>
      <w:r>
        <w:rPr>
          <w:rFonts w:cs="Arial" w:hAnsi="Arial" w:eastAsia="Arial" w:ascii="Arial"/>
          <w:color w:val="262626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Ordinaria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2023</w:t>
      </w:r>
      <w:r>
        <w:rPr>
          <w:rFonts w:cs="Arial" w:hAnsi="Arial" w:eastAsia="Arial" w:ascii="Arial"/>
          <w:color w:val="262626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262626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mi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té</w:t>
      </w:r>
      <w:r>
        <w:rPr>
          <w:rFonts w:cs="Arial" w:hAnsi="Arial" w:eastAsia="Arial" w:ascii="Arial"/>
          <w:color w:val="262626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Ética</w:t>
      </w:r>
      <w:r>
        <w:rPr>
          <w:rFonts w:cs="Arial" w:hAnsi="Arial" w:eastAsia="Arial" w:ascii="Arial"/>
          <w:color w:val="262626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62626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Prevenc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0"/>
          <w:sz w:val="18"/>
          <w:szCs w:val="18"/>
        </w:rPr>
        <w:t>ó</w:t>
      </w:r>
      <w:r>
        <w:rPr>
          <w:rFonts w:cs="Arial" w:hAnsi="Arial" w:eastAsia="Arial" w:ascii="Arial"/>
          <w:color w:val="111111"/>
          <w:spacing w:val="0"/>
          <w:w w:val="99"/>
          <w:sz w:val="18"/>
          <w:szCs w:val="18"/>
        </w:rPr>
        <w:t>n</w:t>
      </w:r>
      <w:r>
        <w:rPr>
          <w:rFonts w:cs="Arial" w:hAnsi="Arial" w:eastAsia="Arial" w:ascii="Arial"/>
          <w:color w:val="111111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36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Conflicto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tereses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Superior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88"/>
          <w:sz w:val="18"/>
          <w:szCs w:val="18"/>
        </w:rPr>
        <w:t>F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scalización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1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stado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2"/>
          <w:sz w:val="18"/>
          <w:szCs w:val="18"/>
        </w:rPr>
        <w:t>México</w:t>
      </w:r>
      <w:r>
        <w:rPr>
          <w:rFonts w:cs="Arial" w:hAnsi="Arial" w:eastAsia="Arial" w:ascii="Arial"/>
          <w:color w:val="3D3D3D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3D3D3D"/>
          <w:spacing w:val="0"/>
          <w:w w:val="55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15"/>
          <w:w w:val="55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po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111111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11111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111111"/>
          <w:spacing w:val="0"/>
          <w:w w:val="51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51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262626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262626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aprobó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José</w:t>
      </w:r>
      <w:r>
        <w:rPr>
          <w:rFonts w:cs="Arial" w:hAnsi="Arial" w:eastAsia="Arial" w:ascii="Arial"/>
          <w:color w:val="262626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Antonio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Ortiz</w:t>
      </w:r>
      <w:r>
        <w:rPr>
          <w:rFonts w:cs="Arial" w:hAnsi="Arial" w:eastAsia="Arial" w:ascii="Arial"/>
          <w:color w:val="262626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Flores</w:t>
      </w:r>
      <w:r>
        <w:rPr>
          <w:rFonts w:cs="Arial" w:hAnsi="Arial" w:eastAsia="Arial" w:ascii="Arial"/>
          <w:color w:val="262626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62626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2"/>
          <w:sz w:val="18"/>
          <w:szCs w:val="18"/>
        </w:rPr>
        <w:t>Osva</w:t>
      </w:r>
      <w:r>
        <w:rPr>
          <w:rFonts w:cs="Arial" w:hAnsi="Arial" w:eastAsia="Arial" w:ascii="Arial"/>
          <w:color w:val="111111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do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2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redy</w:t>
      </w:r>
      <w:r>
        <w:rPr>
          <w:rFonts w:cs="Arial" w:hAnsi="Arial" w:eastAsia="Arial" w:ascii="Arial"/>
          <w:color w:val="262626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Venegas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Sánchez,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Secretario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Técnico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62626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Vocal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62626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Comité,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respectivamente;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realizaran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262626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rev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2"/>
          <w:sz w:val="18"/>
          <w:szCs w:val="18"/>
        </w:rPr>
        <w:t>s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dos</w:t>
      </w:r>
      <w:r>
        <w:rPr>
          <w:rFonts w:cs="Arial" w:hAnsi="Arial" w:eastAsia="Arial" w:ascii="Arial"/>
          <w:color w:val="262626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2"/>
          <w:sz w:val="18"/>
          <w:szCs w:val="18"/>
        </w:rPr>
        <w:t>propues</w:t>
      </w:r>
      <w:r>
        <w:rPr>
          <w:rFonts w:cs="Arial" w:hAnsi="Arial" w:eastAsia="Arial" w:ascii="Arial"/>
          <w:color w:val="111111"/>
          <w:spacing w:val="0"/>
          <w:w w:val="112"/>
          <w:sz w:val="18"/>
          <w:szCs w:val="18"/>
        </w:rPr>
        <w:t>t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as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spacing w:lineRule="exact" w:line="220"/>
        <w:ind w:left="1546"/>
      </w:pPr>
      <w:r>
        <w:rPr>
          <w:rFonts w:cs="Arial" w:hAnsi="Arial" w:eastAsia="Arial" w:ascii="Arial"/>
          <w:color w:val="262626"/>
          <w:w w:val="101"/>
          <w:sz w:val="18"/>
          <w:szCs w:val="18"/>
        </w:rPr>
        <w:t>denom</w:t>
      </w:r>
      <w:r>
        <w:rPr>
          <w:rFonts w:cs="Arial" w:hAnsi="Arial" w:eastAsia="Arial" w:ascii="Arial"/>
          <w:color w:val="111111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w w:val="99"/>
          <w:sz w:val="18"/>
          <w:szCs w:val="18"/>
        </w:rPr>
        <w:t>nadas</w:t>
      </w:r>
      <w:r>
        <w:rPr>
          <w:rFonts w:cs="Arial" w:hAnsi="Arial" w:eastAsia="Arial" w:ascii="Arial"/>
          <w:color w:val="262626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262626"/>
          <w:spacing w:val="-12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3D3D3D"/>
          <w:spacing w:val="0"/>
          <w:w w:val="97"/>
          <w:sz w:val="20"/>
          <w:szCs w:val="20"/>
        </w:rPr>
        <w:t>"</w:t>
      </w:r>
      <w:r>
        <w:rPr>
          <w:rFonts w:cs="Arial MT" w:hAnsi="Arial MT" w:eastAsia="Arial MT" w:ascii="Arial MT"/>
          <w:i/>
          <w:color w:val="262626"/>
          <w:spacing w:val="0"/>
          <w:w w:val="97"/>
          <w:sz w:val="20"/>
          <w:szCs w:val="20"/>
        </w:rPr>
        <w:t>Protocolo</w:t>
      </w:r>
      <w:r>
        <w:rPr>
          <w:rFonts w:cs="Arial MT" w:hAnsi="Arial MT" w:eastAsia="Arial MT" w:ascii="Arial MT"/>
          <w:i/>
          <w:color w:val="262626"/>
          <w:spacing w:val="14"/>
          <w:w w:val="97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para</w:t>
      </w:r>
      <w:r>
        <w:rPr>
          <w:rFonts w:cs="Arial MT" w:hAnsi="Arial MT" w:eastAsia="Arial MT" w:ascii="Arial MT"/>
          <w:i/>
          <w:color w:val="262626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la</w:t>
      </w:r>
      <w:r>
        <w:rPr>
          <w:rFonts w:cs="Arial MT" w:hAnsi="Arial MT" w:eastAsia="Arial MT" w:ascii="Arial MT"/>
          <w:i/>
          <w:color w:val="262626"/>
          <w:spacing w:val="4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atención</w:t>
      </w:r>
      <w:r>
        <w:rPr>
          <w:rFonts w:cs="Arial MT" w:hAnsi="Arial MT" w:eastAsia="Arial MT" w:ascii="Arial MT"/>
          <w:i/>
          <w:color w:val="262626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i/>
          <w:color w:val="262626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Delaciones</w:t>
      </w:r>
      <w:r>
        <w:rPr>
          <w:rFonts w:cs="Arial MT" w:hAnsi="Arial MT" w:eastAsia="Arial MT" w:ascii="Arial MT"/>
          <w:i/>
          <w:color w:val="262626"/>
          <w:spacing w:val="-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i/>
          <w:color w:val="262626"/>
          <w:spacing w:val="5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Comit</w:t>
      </w:r>
      <w:r>
        <w:rPr>
          <w:rFonts w:cs="Arial MT" w:hAnsi="Arial MT" w:eastAsia="Arial MT" w:ascii="Arial MT"/>
          <w:i/>
          <w:color w:val="3D3D3D"/>
          <w:spacing w:val="0"/>
          <w:w w:val="100"/>
          <w:sz w:val="20"/>
          <w:szCs w:val="20"/>
        </w:rPr>
        <w:t>é</w:t>
      </w:r>
      <w:r>
        <w:rPr>
          <w:rFonts w:cs="Arial MT" w:hAnsi="Arial MT" w:eastAsia="Arial MT" w:ascii="Arial MT"/>
          <w:i/>
          <w:color w:val="3D3D3D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i/>
          <w:color w:val="262626"/>
          <w:spacing w:val="3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Ética</w:t>
      </w:r>
      <w:r>
        <w:rPr>
          <w:rFonts w:cs="Arial MT" w:hAnsi="Arial MT" w:eastAsia="Arial MT" w:ascii="Arial MT"/>
          <w:i/>
          <w:color w:val="262626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62626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color w:val="262626"/>
          <w:spacing w:val="4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Prevención</w:t>
      </w:r>
      <w:r>
        <w:rPr>
          <w:rFonts w:cs="Arial MT" w:hAnsi="Arial MT" w:eastAsia="Arial MT" w:ascii="Arial MT"/>
          <w:i/>
          <w:color w:val="262626"/>
          <w:spacing w:val="-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4" w:lineRule="auto" w:line="290"/>
        <w:ind w:left="1532" w:right="411" w:firstLine="29"/>
      </w:pPr>
      <w:r>
        <w:rPr>
          <w:rFonts w:cs="Arial MT" w:hAnsi="Arial MT" w:eastAsia="Arial MT" w:ascii="Arial MT"/>
          <w:i/>
          <w:color w:val="262626"/>
          <w:w w:val="99"/>
          <w:sz w:val="20"/>
          <w:szCs w:val="20"/>
        </w:rPr>
        <w:t>Conflicto</w:t>
      </w:r>
      <w:r>
        <w:rPr>
          <w:rFonts w:cs="Arial MT" w:hAnsi="Arial MT" w:eastAsia="Arial MT" w:ascii="Arial MT"/>
          <w:i/>
          <w:color w:val="262626"/>
          <w:spacing w:val="-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i/>
          <w:color w:val="262626"/>
          <w:spacing w:val="-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Interese</w:t>
      </w:r>
      <w:r>
        <w:rPr>
          <w:rFonts w:cs="Arial MT" w:hAnsi="Arial MT" w:eastAsia="Arial MT" w:ascii="Arial MT"/>
          <w:i/>
          <w:color w:val="262626"/>
          <w:spacing w:val="13"/>
          <w:w w:val="100"/>
          <w:sz w:val="20"/>
          <w:szCs w:val="20"/>
        </w:rPr>
        <w:t>s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i/>
          <w:color w:val="262626"/>
          <w:spacing w:val="-1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99"/>
          <w:sz w:val="20"/>
          <w:szCs w:val="20"/>
        </w:rPr>
        <w:t>Órgano</w:t>
      </w:r>
      <w:r>
        <w:rPr>
          <w:rFonts w:cs="Arial MT" w:hAnsi="Arial MT" w:eastAsia="Arial MT" w:ascii="Arial MT"/>
          <w:i/>
          <w:color w:val="262626"/>
          <w:spacing w:val="-3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99"/>
          <w:sz w:val="20"/>
          <w:szCs w:val="20"/>
        </w:rPr>
        <w:t>Superior</w:t>
      </w:r>
      <w:r>
        <w:rPr>
          <w:rFonts w:cs="Arial MT" w:hAnsi="Arial MT" w:eastAsia="Arial MT" w:ascii="Arial MT"/>
          <w:i/>
          <w:color w:val="262626"/>
          <w:spacing w:val="-3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i/>
          <w:color w:val="262626"/>
          <w:spacing w:val="-2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Fiscalizació</w:t>
      </w:r>
      <w:r>
        <w:rPr>
          <w:rFonts w:cs="Arial MT" w:hAnsi="Arial MT" w:eastAsia="Arial MT" w:ascii="Arial MT"/>
          <w:i/>
          <w:color w:val="262626"/>
          <w:spacing w:val="8"/>
          <w:w w:val="100"/>
          <w:sz w:val="20"/>
          <w:szCs w:val="20"/>
        </w:rPr>
        <w:t>n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i/>
          <w:color w:val="262626"/>
          <w:spacing w:val="-19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99"/>
          <w:sz w:val="20"/>
          <w:szCs w:val="20"/>
        </w:rPr>
        <w:t>Estado</w:t>
      </w:r>
      <w:r>
        <w:rPr>
          <w:rFonts w:cs="Arial MT" w:hAnsi="Arial MT" w:eastAsia="Arial MT" w:ascii="Arial MT"/>
          <w:i/>
          <w:color w:val="262626"/>
          <w:spacing w:val="-3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i/>
          <w:color w:val="262626"/>
          <w:spacing w:val="-13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262626"/>
          <w:spacing w:val="0"/>
          <w:w w:val="100"/>
          <w:sz w:val="20"/>
          <w:szCs w:val="20"/>
        </w:rPr>
        <w:t>M</w:t>
      </w:r>
      <w:r>
        <w:rPr>
          <w:rFonts w:cs="Arial MT" w:hAnsi="Arial MT" w:eastAsia="Arial MT" w:ascii="Arial MT"/>
          <w:i/>
          <w:color w:val="3D3D3D"/>
          <w:spacing w:val="0"/>
          <w:w w:val="96"/>
          <w:sz w:val="20"/>
          <w:szCs w:val="20"/>
        </w:rPr>
        <w:t>éx</w:t>
      </w:r>
      <w:r>
        <w:rPr>
          <w:rFonts w:cs="Arial MT" w:hAnsi="Arial MT" w:eastAsia="Arial MT" w:ascii="Arial MT"/>
          <w:i/>
          <w:color w:val="262626"/>
          <w:spacing w:val="0"/>
          <w:w w:val="102"/>
          <w:sz w:val="20"/>
          <w:szCs w:val="20"/>
        </w:rPr>
        <w:t>ico</w:t>
      </w:r>
      <w:r>
        <w:rPr>
          <w:rFonts w:cs="Arial MT" w:hAnsi="Arial MT" w:eastAsia="Arial MT" w:ascii="Arial MT"/>
          <w:i/>
          <w:color w:val="3D3D3D"/>
          <w:spacing w:val="0"/>
          <w:w w:val="82"/>
          <w:sz w:val="20"/>
          <w:szCs w:val="20"/>
        </w:rPr>
        <w:t>"</w:t>
      </w:r>
      <w:r>
        <w:rPr>
          <w:rFonts w:cs="Arial MT" w:hAnsi="Arial MT" w:eastAsia="Arial MT" w:ascii="Arial MT"/>
          <w:i/>
          <w:color w:val="262626"/>
          <w:spacing w:val="0"/>
          <w:w w:val="52"/>
          <w:sz w:val="20"/>
          <w:szCs w:val="20"/>
        </w:rPr>
        <w:t>,</w:t>
      </w:r>
      <w:r>
        <w:rPr>
          <w:rFonts w:cs="Arial MT" w:hAnsi="Arial MT" w:eastAsia="Arial MT" w:ascii="Arial MT"/>
          <w:i/>
          <w:color w:val="262626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fin</w:t>
      </w:r>
      <w:r>
        <w:rPr>
          <w:rFonts w:cs="Arial" w:hAnsi="Arial" w:eastAsia="Arial" w:ascii="Arial"/>
          <w:color w:val="262626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4"/>
          <w:sz w:val="18"/>
          <w:szCs w:val="18"/>
        </w:rPr>
        <w:t>conc</w:t>
      </w:r>
      <w:r>
        <w:rPr>
          <w:rFonts w:cs="Arial" w:hAnsi="Arial" w:eastAsia="Arial" w:ascii="Arial"/>
          <w:color w:val="111111"/>
          <w:spacing w:val="0"/>
          <w:w w:val="93"/>
          <w:sz w:val="18"/>
          <w:szCs w:val="18"/>
        </w:rPr>
        <w:t>ili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ar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todas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as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sugerencias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262626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8"/>
          <w:szCs w:val="18"/>
        </w:rPr>
        <w:t>un</w:t>
      </w:r>
      <w:r>
        <w:rPr>
          <w:rFonts w:cs="Arial" w:hAnsi="Arial" w:eastAsia="Arial" w:ascii="Arial"/>
          <w:color w:val="111111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proyecto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final</w:t>
      </w:r>
      <w:r>
        <w:rPr>
          <w:rFonts w:cs="Arial" w:hAnsi="Arial" w:eastAsia="Arial" w:ascii="Arial"/>
          <w:color w:val="3D3D3D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l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2"/>
          <w:sz w:val="18"/>
          <w:szCs w:val="18"/>
        </w:rPr>
        <w:t>anter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104"/>
          <w:sz w:val="18"/>
          <w:szCs w:val="18"/>
        </w:rPr>
        <w:t>or</w:t>
      </w:r>
      <w:r>
        <w:rPr>
          <w:rFonts w:cs="Arial" w:hAnsi="Arial" w:eastAsia="Arial" w:ascii="Arial"/>
          <w:color w:val="3D3D3D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62626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fin</w:t>
      </w:r>
      <w:r>
        <w:rPr>
          <w:rFonts w:cs="Arial" w:hAnsi="Arial" w:eastAsia="Arial" w:ascii="Arial"/>
          <w:color w:val="262626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3"/>
          <w:sz w:val="18"/>
          <w:szCs w:val="18"/>
        </w:rPr>
        <w:t>someter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l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62626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2"/>
          <w:sz w:val="18"/>
          <w:szCs w:val="18"/>
        </w:rPr>
        <w:t>cons</w:t>
      </w:r>
      <w:r>
        <w:rPr>
          <w:rFonts w:cs="Arial" w:hAnsi="Arial" w:eastAsia="Arial" w:ascii="Arial"/>
          <w:color w:val="111111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deración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0"/>
        <w:ind w:left="1546"/>
      </w:pP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caso,</w:t>
      </w:r>
      <w:r>
        <w:rPr>
          <w:rFonts w:cs="Arial" w:hAnsi="Arial" w:eastAsia="Arial" w:ascii="Arial"/>
          <w:color w:val="262626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7"/>
          <w:sz w:val="18"/>
          <w:szCs w:val="18"/>
        </w:rPr>
        <w:t>ap</w:t>
      </w:r>
      <w:r>
        <w:rPr>
          <w:rFonts w:cs="Arial" w:hAnsi="Arial" w:eastAsia="Arial" w:ascii="Arial"/>
          <w:color w:val="111111"/>
          <w:spacing w:val="0"/>
          <w:w w:val="95"/>
          <w:sz w:val="18"/>
          <w:szCs w:val="18"/>
        </w:rPr>
        <w:t>ro</w:t>
      </w:r>
      <w:r>
        <w:rPr>
          <w:rFonts w:cs="Arial" w:hAnsi="Arial" w:eastAsia="Arial" w:ascii="Arial"/>
          <w:color w:val="262626"/>
          <w:spacing w:val="0"/>
          <w:w w:val="105"/>
          <w:sz w:val="18"/>
          <w:szCs w:val="18"/>
        </w:rPr>
        <w:t>bac</w:t>
      </w:r>
      <w:r>
        <w:rPr>
          <w:rFonts w:cs="Arial" w:hAnsi="Arial" w:eastAsia="Arial" w:ascii="Arial"/>
          <w:color w:val="3D3D3D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262626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6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62626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color w:val="262626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62626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1"/>
          <w:sz w:val="18"/>
          <w:szCs w:val="18"/>
        </w:rPr>
        <w:t>Ética</w:t>
      </w:r>
      <w:r>
        <w:rPr>
          <w:rFonts w:cs="Arial" w:hAnsi="Arial" w:eastAsia="Arial" w:ascii="Arial"/>
          <w:color w:val="111111"/>
          <w:spacing w:val="0"/>
          <w:w w:val="4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409"/>
      </w:pPr>
      <w:r>
        <w:rPr>
          <w:rFonts w:cs="Arial" w:hAnsi="Arial" w:eastAsia="Arial" w:ascii="Arial"/>
          <w:color w:val="5B5B5B"/>
          <w:w w:val="73"/>
          <w:sz w:val="16"/>
          <w:szCs w:val="16"/>
        </w:rPr>
        <w:t>CaJ</w:t>
      </w:r>
      <w:r>
        <w:rPr>
          <w:rFonts w:cs="Arial" w:hAnsi="Arial" w:eastAsia="Arial" w:ascii="Arial"/>
          <w:color w:val="3D3D3D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5B5B5B"/>
          <w:w w:val="80"/>
          <w:sz w:val="16"/>
          <w:szCs w:val="16"/>
        </w:rPr>
        <w:t>e</w:t>
      </w:r>
      <w:r>
        <w:rPr>
          <w:rFonts w:cs="Arial" w:hAnsi="Arial" w:eastAsia="Arial" w:ascii="Arial"/>
          <w:color w:val="5B5B5B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7070"/>
          <w:spacing w:val="0"/>
          <w:w w:val="85"/>
          <w:sz w:val="16"/>
          <w:szCs w:val="16"/>
        </w:rPr>
        <w:t>M</w:t>
      </w:r>
      <w:r>
        <w:rPr>
          <w:rFonts w:cs="Arial" w:hAnsi="Arial" w:eastAsia="Arial" w:ascii="Arial"/>
          <w:color w:val="5B5B5B"/>
          <w:spacing w:val="0"/>
          <w:w w:val="85"/>
          <w:sz w:val="16"/>
          <w:szCs w:val="16"/>
        </w:rPr>
        <w:t>aria</w:t>
      </w:r>
      <w:r>
        <w:rPr>
          <w:rFonts w:cs="Arial" w:hAnsi="Arial" w:eastAsia="Arial" w:ascii="Arial"/>
          <w:color w:val="3D3D3D"/>
          <w:spacing w:val="0"/>
          <w:w w:val="85"/>
          <w:sz w:val="16"/>
          <w:szCs w:val="16"/>
        </w:rPr>
        <w:t>n</w:t>
      </w:r>
      <w:r>
        <w:rPr>
          <w:rFonts w:cs="Arial" w:hAnsi="Arial" w:eastAsia="Arial" w:ascii="Arial"/>
          <w:color w:val="5B5B5B"/>
          <w:spacing w:val="0"/>
          <w:w w:val="85"/>
          <w:sz w:val="16"/>
          <w:szCs w:val="16"/>
        </w:rPr>
        <w:t>o</w:t>
      </w:r>
      <w:r>
        <w:rPr>
          <w:rFonts w:cs="Arial" w:hAnsi="Arial" w:eastAsia="Arial" w:ascii="Arial"/>
          <w:color w:val="5B5B5B"/>
          <w:spacing w:val="5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85"/>
          <w:sz w:val="16"/>
          <w:szCs w:val="16"/>
        </w:rPr>
        <w:t>Matamoros</w:t>
      </w:r>
      <w:r>
        <w:rPr>
          <w:rFonts w:cs="Arial" w:hAnsi="Arial" w:eastAsia="Arial" w:ascii="Arial"/>
          <w:color w:val="5B5B5B"/>
          <w:spacing w:val="16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85"/>
          <w:sz w:val="16"/>
          <w:szCs w:val="16"/>
        </w:rPr>
        <w:t>No.</w:t>
      </w:r>
      <w:r>
        <w:rPr>
          <w:rFonts w:cs="Arial" w:hAnsi="Arial" w:eastAsia="Arial" w:ascii="Arial"/>
          <w:color w:val="5B5B5B"/>
          <w:spacing w:val="8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707070"/>
          <w:spacing w:val="0"/>
          <w:w w:val="56"/>
          <w:sz w:val="16"/>
          <w:szCs w:val="16"/>
        </w:rPr>
        <w:t>1</w:t>
      </w:r>
      <w:r>
        <w:rPr>
          <w:rFonts w:cs="Arial" w:hAnsi="Arial" w:eastAsia="Arial" w:ascii="Arial"/>
          <w:color w:val="5B5B5B"/>
          <w:spacing w:val="0"/>
          <w:w w:val="89"/>
          <w:sz w:val="16"/>
          <w:szCs w:val="16"/>
        </w:rPr>
        <w:t>06</w:t>
      </w:r>
      <w:r>
        <w:rPr>
          <w:rFonts w:cs="Arial" w:hAnsi="Arial" w:eastAsia="Arial" w:ascii="Arial"/>
          <w:color w:val="858585"/>
          <w:spacing w:val="0"/>
          <w:w w:val="48"/>
          <w:sz w:val="16"/>
          <w:szCs w:val="16"/>
        </w:rPr>
        <w:t>,</w:t>
      </w:r>
      <w:r>
        <w:rPr>
          <w:rFonts w:cs="Arial" w:hAnsi="Arial" w:eastAsia="Arial" w:ascii="Arial"/>
          <w:color w:val="85858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5858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91"/>
          <w:sz w:val="16"/>
          <w:szCs w:val="16"/>
        </w:rPr>
        <w:t>De</w:t>
      </w:r>
      <w:r>
        <w:rPr>
          <w:rFonts w:cs="Arial" w:hAnsi="Arial" w:eastAsia="Arial" w:ascii="Arial"/>
          <w:color w:val="707070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5B5B5B"/>
          <w:spacing w:val="0"/>
          <w:w w:val="97"/>
          <w:sz w:val="16"/>
          <w:szCs w:val="16"/>
        </w:rPr>
        <w:t>eg</w:t>
      </w:r>
      <w:r>
        <w:rPr>
          <w:rFonts w:cs="Arial" w:hAnsi="Arial" w:eastAsia="Arial" w:ascii="Arial"/>
          <w:color w:val="707070"/>
          <w:spacing w:val="0"/>
          <w:w w:val="89"/>
          <w:sz w:val="16"/>
          <w:szCs w:val="16"/>
        </w:rPr>
        <w:t>a</w:t>
      </w:r>
      <w:r>
        <w:rPr>
          <w:rFonts w:cs="Arial" w:hAnsi="Arial" w:eastAsia="Arial" w:ascii="Arial"/>
          <w:color w:val="5B5B5B"/>
          <w:spacing w:val="0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3D3D3D"/>
          <w:spacing w:val="0"/>
          <w:w w:val="60"/>
          <w:sz w:val="16"/>
          <w:szCs w:val="16"/>
        </w:rPr>
        <w:t>i</w:t>
      </w:r>
      <w:r>
        <w:rPr>
          <w:rFonts w:cs="Arial" w:hAnsi="Arial" w:eastAsia="Arial" w:ascii="Arial"/>
          <w:color w:val="5B5B5B"/>
          <w:spacing w:val="0"/>
          <w:w w:val="89"/>
          <w:sz w:val="16"/>
          <w:szCs w:val="16"/>
        </w:rPr>
        <w:t>ó</w:t>
      </w:r>
      <w:r>
        <w:rPr>
          <w:rFonts w:cs="Arial" w:hAnsi="Arial" w:eastAsia="Arial" w:ascii="Arial"/>
          <w:color w:val="3D3D3D"/>
          <w:spacing w:val="0"/>
          <w:w w:val="80"/>
          <w:sz w:val="16"/>
          <w:szCs w:val="16"/>
        </w:rPr>
        <w:t>n</w:t>
      </w:r>
      <w:r>
        <w:rPr>
          <w:rFonts w:cs="Arial" w:hAnsi="Arial" w:eastAsia="Arial" w:ascii="Arial"/>
          <w:color w:val="3D3D3D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87"/>
          <w:sz w:val="16"/>
          <w:szCs w:val="16"/>
        </w:rPr>
        <w:t>Cen</w:t>
      </w:r>
      <w:r>
        <w:rPr>
          <w:rFonts w:cs="Arial" w:hAnsi="Arial" w:eastAsia="Arial" w:ascii="Arial"/>
          <w:color w:val="858585"/>
          <w:spacing w:val="0"/>
          <w:w w:val="87"/>
          <w:sz w:val="16"/>
          <w:szCs w:val="16"/>
        </w:rPr>
        <w:t>t</w:t>
      </w:r>
      <w:r>
        <w:rPr>
          <w:rFonts w:cs="Arial" w:hAnsi="Arial" w:eastAsia="Arial" w:ascii="Arial"/>
          <w:color w:val="3D3D3D"/>
          <w:spacing w:val="0"/>
          <w:w w:val="87"/>
          <w:sz w:val="16"/>
          <w:szCs w:val="16"/>
        </w:rPr>
        <w:t>r</w:t>
      </w:r>
      <w:r>
        <w:rPr>
          <w:rFonts w:cs="Arial" w:hAnsi="Arial" w:eastAsia="Arial" w:ascii="Arial"/>
          <w:color w:val="5B5B5B"/>
          <w:spacing w:val="0"/>
          <w:w w:val="87"/>
          <w:sz w:val="16"/>
          <w:szCs w:val="16"/>
        </w:rPr>
        <w:t>o</w:t>
      </w:r>
      <w:r>
        <w:rPr>
          <w:rFonts w:cs="Arial" w:hAnsi="Arial" w:eastAsia="Arial" w:ascii="Arial"/>
          <w:color w:val="5B5B5B"/>
          <w:spacing w:val="-1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87"/>
          <w:sz w:val="16"/>
          <w:szCs w:val="16"/>
        </w:rPr>
        <w:t>H</w:t>
      </w:r>
      <w:r>
        <w:rPr>
          <w:rFonts w:cs="Arial" w:hAnsi="Arial" w:eastAsia="Arial" w:ascii="Arial"/>
          <w:color w:val="3D3D3D"/>
          <w:spacing w:val="0"/>
          <w:w w:val="60"/>
          <w:sz w:val="16"/>
          <w:szCs w:val="16"/>
        </w:rPr>
        <w:t>i</w:t>
      </w:r>
      <w:r>
        <w:rPr>
          <w:rFonts w:cs="Arial" w:hAnsi="Arial" w:eastAsia="Arial" w:ascii="Arial"/>
          <w:color w:val="5B5B5B"/>
          <w:spacing w:val="0"/>
          <w:w w:val="90"/>
          <w:sz w:val="16"/>
          <w:szCs w:val="16"/>
        </w:rPr>
        <w:t>s</w:t>
      </w:r>
      <w:r>
        <w:rPr>
          <w:rFonts w:cs="Arial" w:hAnsi="Arial" w:eastAsia="Arial" w:ascii="Arial"/>
          <w:color w:val="3D3D3D"/>
          <w:spacing w:val="0"/>
          <w:w w:val="64"/>
          <w:sz w:val="16"/>
          <w:szCs w:val="16"/>
        </w:rPr>
        <w:t>t</w:t>
      </w:r>
      <w:r>
        <w:rPr>
          <w:rFonts w:cs="Arial" w:hAnsi="Arial" w:eastAsia="Arial" w:ascii="Arial"/>
          <w:color w:val="5B5B5B"/>
          <w:spacing w:val="0"/>
          <w:w w:val="89"/>
          <w:sz w:val="16"/>
          <w:szCs w:val="16"/>
        </w:rPr>
        <w:t>ó</w:t>
      </w:r>
      <w:r>
        <w:rPr>
          <w:rFonts w:cs="Arial" w:hAnsi="Arial" w:eastAsia="Arial" w:ascii="Arial"/>
          <w:color w:val="707070"/>
          <w:spacing w:val="0"/>
          <w:w w:val="85"/>
          <w:sz w:val="16"/>
          <w:szCs w:val="16"/>
        </w:rPr>
        <w:t>ric</w:t>
      </w:r>
      <w:r>
        <w:rPr>
          <w:rFonts w:cs="Arial" w:hAnsi="Arial" w:eastAsia="Arial" w:ascii="Arial"/>
          <w:color w:val="5B5B5B"/>
          <w:spacing w:val="0"/>
          <w:w w:val="89"/>
          <w:sz w:val="16"/>
          <w:szCs w:val="16"/>
        </w:rPr>
        <w:t>o</w:t>
      </w:r>
      <w:r>
        <w:rPr>
          <w:rFonts w:cs="Arial" w:hAnsi="Arial" w:eastAsia="Arial" w:ascii="Arial"/>
          <w:color w:val="3D3D3D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3D3D3D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91"/>
          <w:sz w:val="16"/>
          <w:szCs w:val="16"/>
        </w:rPr>
        <w:t>Co</w:t>
      </w:r>
      <w:r>
        <w:rPr>
          <w:rFonts w:cs="Arial" w:hAnsi="Arial" w:eastAsia="Arial" w:ascii="Arial"/>
          <w:color w:val="262626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5B5B5B"/>
          <w:spacing w:val="0"/>
          <w:w w:val="89"/>
          <w:sz w:val="16"/>
          <w:szCs w:val="16"/>
        </w:rPr>
        <w:t>on</w:t>
      </w:r>
      <w:r>
        <w:rPr>
          <w:rFonts w:cs="Arial" w:hAnsi="Arial" w:eastAsia="Arial" w:ascii="Arial"/>
          <w:color w:val="707070"/>
          <w:spacing w:val="0"/>
          <w:w w:val="40"/>
          <w:sz w:val="16"/>
          <w:szCs w:val="16"/>
        </w:rPr>
        <w:t>i</w:t>
      </w:r>
      <w:r>
        <w:rPr>
          <w:rFonts w:cs="Arial" w:hAnsi="Arial" w:eastAsia="Arial" w:ascii="Arial"/>
          <w:color w:val="5B5B5B"/>
          <w:spacing w:val="0"/>
          <w:w w:val="89"/>
          <w:sz w:val="16"/>
          <w:szCs w:val="16"/>
        </w:rPr>
        <w:t>a</w:t>
      </w:r>
      <w:r>
        <w:rPr>
          <w:rFonts w:cs="Arial" w:hAnsi="Arial" w:eastAsia="Arial" w:ascii="Arial"/>
          <w:color w:val="5B5B5B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85"/>
          <w:sz w:val="16"/>
          <w:szCs w:val="16"/>
        </w:rPr>
        <w:t>Ce</w:t>
      </w:r>
      <w:r>
        <w:rPr>
          <w:rFonts w:cs="Arial" w:hAnsi="Arial" w:eastAsia="Arial" w:ascii="Arial"/>
          <w:color w:val="707070"/>
          <w:spacing w:val="0"/>
          <w:w w:val="85"/>
          <w:sz w:val="16"/>
          <w:szCs w:val="16"/>
        </w:rPr>
        <w:t>n</w:t>
      </w:r>
      <w:r>
        <w:rPr>
          <w:rFonts w:cs="Arial" w:hAnsi="Arial" w:eastAsia="Arial" w:ascii="Arial"/>
          <w:color w:val="858585"/>
          <w:spacing w:val="0"/>
          <w:w w:val="85"/>
          <w:sz w:val="16"/>
          <w:szCs w:val="16"/>
        </w:rPr>
        <w:t>t</w:t>
      </w:r>
      <w:r>
        <w:rPr>
          <w:rFonts w:cs="Arial" w:hAnsi="Arial" w:eastAsia="Arial" w:ascii="Arial"/>
          <w:color w:val="5B5B5B"/>
          <w:spacing w:val="0"/>
          <w:w w:val="85"/>
          <w:sz w:val="16"/>
          <w:szCs w:val="16"/>
        </w:rPr>
        <w:t>ro,</w:t>
      </w:r>
      <w:r>
        <w:rPr>
          <w:rFonts w:cs="Arial" w:hAnsi="Arial" w:eastAsia="Arial" w:ascii="Arial"/>
          <w:color w:val="5B5B5B"/>
          <w:spacing w:val="1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707070"/>
          <w:spacing w:val="0"/>
          <w:w w:val="85"/>
          <w:sz w:val="16"/>
          <w:szCs w:val="16"/>
        </w:rPr>
        <w:t>T</w:t>
      </w:r>
      <w:r>
        <w:rPr>
          <w:rFonts w:cs="Arial" w:hAnsi="Arial" w:eastAsia="Arial" w:ascii="Arial"/>
          <w:color w:val="5B5B5B"/>
          <w:spacing w:val="0"/>
          <w:w w:val="85"/>
          <w:sz w:val="16"/>
          <w:szCs w:val="16"/>
        </w:rPr>
        <w:t>ouca</w:t>
      </w:r>
      <w:r>
        <w:rPr>
          <w:rFonts w:cs="Arial" w:hAnsi="Arial" w:eastAsia="Arial" w:ascii="Arial"/>
          <w:color w:val="5B5B5B"/>
          <w:spacing w:val="0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4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85"/>
          <w:sz w:val="16"/>
          <w:szCs w:val="16"/>
        </w:rPr>
        <w:t>de</w:t>
      </w:r>
      <w:r>
        <w:rPr>
          <w:rFonts w:cs="Arial" w:hAnsi="Arial" w:eastAsia="Arial" w:ascii="Arial"/>
          <w:color w:val="5B5B5B"/>
          <w:spacing w:val="10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262626"/>
          <w:spacing w:val="0"/>
          <w:w w:val="85"/>
          <w:sz w:val="16"/>
          <w:szCs w:val="16"/>
        </w:rPr>
        <w:t>L</w:t>
      </w:r>
      <w:r>
        <w:rPr>
          <w:rFonts w:cs="Arial" w:hAnsi="Arial" w:eastAsia="Arial" w:ascii="Arial"/>
          <w:color w:val="5B5B5B"/>
          <w:spacing w:val="0"/>
          <w:w w:val="85"/>
          <w:sz w:val="16"/>
          <w:szCs w:val="16"/>
        </w:rPr>
        <w:t>e</w:t>
      </w:r>
      <w:r>
        <w:rPr>
          <w:rFonts w:cs="Arial" w:hAnsi="Arial" w:eastAsia="Arial" w:ascii="Arial"/>
          <w:color w:val="3D3D3D"/>
          <w:spacing w:val="0"/>
          <w:w w:val="85"/>
          <w:sz w:val="16"/>
          <w:szCs w:val="16"/>
        </w:rPr>
        <w:t>r</w:t>
      </w:r>
      <w:r>
        <w:rPr>
          <w:rFonts w:cs="Arial" w:hAnsi="Arial" w:eastAsia="Arial" w:ascii="Arial"/>
          <w:color w:val="707070"/>
          <w:spacing w:val="0"/>
          <w:w w:val="85"/>
          <w:sz w:val="16"/>
          <w:szCs w:val="16"/>
        </w:rPr>
        <w:t>d</w:t>
      </w:r>
      <w:r>
        <w:rPr>
          <w:rFonts w:cs="Arial" w:hAnsi="Arial" w:eastAsia="Arial" w:ascii="Arial"/>
          <w:color w:val="5B5B5B"/>
          <w:spacing w:val="0"/>
          <w:w w:val="85"/>
          <w:sz w:val="16"/>
          <w:szCs w:val="16"/>
        </w:rPr>
        <w:t>o.</w:t>
      </w:r>
      <w:r>
        <w:rPr>
          <w:rFonts w:cs="Arial" w:hAnsi="Arial" w:eastAsia="Arial" w:ascii="Arial"/>
          <w:color w:val="5B5B5B"/>
          <w:spacing w:val="5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85"/>
          <w:sz w:val="16"/>
          <w:szCs w:val="16"/>
        </w:rPr>
        <w:t>Es</w:t>
      </w:r>
      <w:r>
        <w:rPr>
          <w:rFonts w:cs="Arial" w:hAnsi="Arial" w:eastAsia="Arial" w:ascii="Arial"/>
          <w:color w:val="858585"/>
          <w:spacing w:val="0"/>
          <w:w w:val="85"/>
          <w:sz w:val="16"/>
          <w:szCs w:val="16"/>
        </w:rPr>
        <w:t>t</w:t>
      </w:r>
      <w:r>
        <w:rPr>
          <w:rFonts w:cs="Arial" w:hAnsi="Arial" w:eastAsia="Arial" w:ascii="Arial"/>
          <w:color w:val="5B5B5B"/>
          <w:spacing w:val="0"/>
          <w:w w:val="85"/>
          <w:sz w:val="16"/>
          <w:szCs w:val="16"/>
        </w:rPr>
        <w:t>ado</w:t>
      </w:r>
      <w:r>
        <w:rPr>
          <w:rFonts w:cs="Arial" w:hAnsi="Arial" w:eastAsia="Arial" w:ascii="Arial"/>
          <w:color w:val="5B5B5B"/>
          <w:spacing w:val="10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85"/>
          <w:sz w:val="16"/>
          <w:szCs w:val="16"/>
        </w:rPr>
        <w:t>de</w:t>
      </w:r>
      <w:r>
        <w:rPr>
          <w:rFonts w:cs="Arial" w:hAnsi="Arial" w:eastAsia="Arial" w:ascii="Arial"/>
          <w:color w:val="5B5B5B"/>
          <w:spacing w:val="10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88"/>
          <w:sz w:val="16"/>
          <w:szCs w:val="16"/>
        </w:rPr>
        <w:t>Méx</w:t>
      </w:r>
      <w:r>
        <w:rPr>
          <w:rFonts w:cs="Arial" w:hAnsi="Arial" w:eastAsia="Arial" w:ascii="Arial"/>
          <w:color w:val="3D3D3D"/>
          <w:spacing w:val="0"/>
          <w:w w:val="60"/>
          <w:sz w:val="16"/>
          <w:szCs w:val="16"/>
        </w:rPr>
        <w:t>i</w:t>
      </w:r>
      <w:r>
        <w:rPr>
          <w:rFonts w:cs="Arial" w:hAnsi="Arial" w:eastAsia="Arial" w:ascii="Arial"/>
          <w:color w:val="5B5B5B"/>
          <w:spacing w:val="0"/>
          <w:w w:val="84"/>
          <w:sz w:val="16"/>
          <w:szCs w:val="16"/>
        </w:rPr>
        <w:t>co.</w:t>
      </w:r>
      <w:r>
        <w:rPr>
          <w:rFonts w:cs="Arial" w:hAnsi="Arial" w:eastAsia="Arial" w:ascii="Arial"/>
          <w:color w:val="5B5B5B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85"/>
          <w:sz w:val="16"/>
          <w:szCs w:val="16"/>
        </w:rPr>
        <w:t>C.</w:t>
      </w:r>
      <w:r>
        <w:rPr>
          <w:rFonts w:cs="Arial" w:hAnsi="Arial" w:eastAsia="Arial" w:ascii="Arial"/>
          <w:color w:val="5B5B5B"/>
          <w:spacing w:val="12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74"/>
          <w:sz w:val="16"/>
          <w:szCs w:val="16"/>
        </w:rPr>
        <w:t>P</w:t>
      </w:r>
      <w:r>
        <w:rPr>
          <w:rFonts w:cs="Arial" w:hAnsi="Arial" w:eastAsia="Arial" w:ascii="Arial"/>
          <w:color w:val="707070"/>
          <w:spacing w:val="0"/>
          <w:w w:val="48"/>
          <w:sz w:val="16"/>
          <w:szCs w:val="16"/>
        </w:rPr>
        <w:t>.</w:t>
      </w:r>
      <w:r>
        <w:rPr>
          <w:rFonts w:cs="Arial" w:hAnsi="Arial" w:eastAsia="Arial" w:ascii="Arial"/>
          <w:color w:val="707070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6"/>
          <w:szCs w:val="16"/>
        </w:rPr>
        <w:t>50000</w:t>
      </w:r>
      <w:r>
        <w:rPr>
          <w:rFonts w:cs="Arial" w:hAnsi="Arial" w:eastAsia="Arial" w:ascii="Arial"/>
          <w:color w:val="5B5B5B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84"/>
          <w:sz w:val="16"/>
          <w:szCs w:val="16"/>
        </w:rPr>
        <w:t>Te</w:t>
      </w:r>
      <w:r>
        <w:rPr>
          <w:rFonts w:cs="Arial" w:hAnsi="Arial" w:eastAsia="Arial" w:ascii="Arial"/>
          <w:color w:val="707070"/>
          <w:spacing w:val="0"/>
          <w:w w:val="60"/>
          <w:sz w:val="16"/>
          <w:szCs w:val="16"/>
        </w:rPr>
        <w:t>l</w:t>
      </w:r>
      <w:r>
        <w:rPr>
          <w:rFonts w:cs="Arial" w:hAnsi="Arial" w:eastAsia="Arial" w:ascii="Arial"/>
          <w:color w:val="5B5B5B"/>
          <w:spacing w:val="0"/>
          <w:w w:val="75"/>
          <w:sz w:val="16"/>
          <w:szCs w:val="16"/>
        </w:rPr>
        <w:t>s.</w:t>
      </w:r>
      <w:r>
        <w:rPr>
          <w:rFonts w:cs="Arial" w:hAnsi="Arial" w:eastAsia="Arial" w:ascii="Arial"/>
          <w:color w:val="5B5B5B"/>
          <w:spacing w:val="5"/>
          <w:w w:val="100"/>
          <w:sz w:val="16"/>
          <w:szCs w:val="16"/>
        </w:rPr>
        <w:t> </w:t>
      </w:r>
      <w:r>
        <w:rPr>
          <w:rFonts w:cs="Arial MT" w:hAnsi="Arial MT" w:eastAsia="Arial MT" w:ascii="Arial MT"/>
          <w:i/>
          <w:color w:val="707070"/>
          <w:spacing w:val="0"/>
          <w:w w:val="100"/>
          <w:sz w:val="14"/>
          <w:szCs w:val="14"/>
        </w:rPr>
        <w:t>7</w:t>
      </w:r>
      <w:r>
        <w:rPr>
          <w:rFonts w:cs="Arial MT" w:hAnsi="Arial MT" w:eastAsia="Arial MT" w:ascii="Arial MT"/>
          <w:i/>
          <w:color w:val="5B5B5B"/>
          <w:spacing w:val="0"/>
          <w:w w:val="100"/>
          <w:sz w:val="14"/>
          <w:szCs w:val="14"/>
        </w:rPr>
        <w:t>22</w:t>
      </w:r>
      <w:r>
        <w:rPr>
          <w:rFonts w:cs="Arial MT" w:hAnsi="Arial MT" w:eastAsia="Arial MT" w:ascii="Arial MT"/>
          <w:i/>
          <w:color w:val="5B5B5B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62626"/>
          <w:spacing w:val="0"/>
          <w:w w:val="48"/>
          <w:sz w:val="16"/>
          <w:szCs w:val="16"/>
        </w:rPr>
        <w:t>1</w:t>
      </w:r>
      <w:r>
        <w:rPr>
          <w:rFonts w:cs="Arial" w:hAnsi="Arial" w:eastAsia="Arial" w:ascii="Arial"/>
          <w:color w:val="5B5B5B"/>
          <w:spacing w:val="0"/>
          <w:w w:val="89"/>
          <w:sz w:val="16"/>
          <w:szCs w:val="16"/>
        </w:rPr>
        <w:t>6</w:t>
      </w:r>
      <w:r>
        <w:rPr>
          <w:rFonts w:cs="Arial" w:hAnsi="Arial" w:eastAsia="Arial" w:ascii="Arial"/>
          <w:color w:val="707070"/>
          <w:spacing w:val="0"/>
          <w:w w:val="80"/>
          <w:sz w:val="16"/>
          <w:szCs w:val="16"/>
        </w:rPr>
        <w:t>7</w:t>
      </w:r>
      <w:r>
        <w:rPr>
          <w:rFonts w:cs="Arial" w:hAnsi="Arial" w:eastAsia="Arial" w:ascii="Arial"/>
          <w:color w:val="707070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86"/>
          <w:sz w:val="16"/>
          <w:szCs w:val="16"/>
        </w:rPr>
        <w:t>84</w:t>
      </w:r>
      <w:r>
        <w:rPr>
          <w:rFonts w:cs="Arial" w:hAnsi="Arial" w:eastAsia="Arial" w:ascii="Arial"/>
          <w:color w:val="5B5B5B"/>
          <w:spacing w:val="1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6"/>
          <w:szCs w:val="16"/>
        </w:rPr>
        <w:t>50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246"/>
        <w:ind w:left="4354" w:right="456" w:hanging="4248"/>
      </w:pPr>
      <w:r>
        <w:rPr>
          <w:rFonts w:cs="Arial" w:hAnsi="Arial" w:eastAsia="Arial" w:ascii="Arial"/>
          <w:color w:val="3D3D3D"/>
          <w:spacing w:val="0"/>
          <w:w w:val="85"/>
          <w:sz w:val="14"/>
          <w:szCs w:val="14"/>
        </w:rPr>
        <w:t>Es</w:t>
      </w:r>
      <w:r>
        <w:rPr>
          <w:rFonts w:cs="Arial" w:hAnsi="Arial" w:eastAsia="Arial" w:ascii="Arial"/>
          <w:color w:val="707070"/>
          <w:spacing w:val="0"/>
          <w:w w:val="85"/>
          <w:sz w:val="14"/>
          <w:szCs w:val="14"/>
        </w:rPr>
        <w:t>t</w:t>
      </w:r>
      <w:r>
        <w:rPr>
          <w:rFonts w:cs="Arial" w:hAnsi="Arial" w:eastAsia="Arial" w:ascii="Arial"/>
          <w:color w:val="5B5B5B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5B5B5B"/>
          <w:spacing w:val="14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85"/>
          <w:sz w:val="14"/>
          <w:szCs w:val="14"/>
        </w:rPr>
        <w:t>síocurnento</w:t>
      </w:r>
      <w:r>
        <w:rPr>
          <w:rFonts w:cs="Arial" w:hAnsi="Arial" w:eastAsia="Arial" w:ascii="Arial"/>
          <w:color w:val="5B5B5B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11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5B5B5B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90"/>
          <w:sz w:val="14"/>
          <w:szCs w:val="14"/>
        </w:rPr>
        <w:t>ane</w:t>
      </w:r>
      <w:r>
        <w:rPr>
          <w:rFonts w:cs="Arial" w:hAnsi="Arial" w:eastAsia="Arial" w:ascii="Arial"/>
          <w:color w:val="707070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color w:val="5B5B5B"/>
          <w:spacing w:val="0"/>
          <w:w w:val="90"/>
          <w:sz w:val="14"/>
          <w:szCs w:val="14"/>
        </w:rPr>
        <w:t>os</w:t>
      </w:r>
      <w:r>
        <w:rPr>
          <w:rFonts w:cs="Arial" w:hAnsi="Arial" w:eastAsia="Arial" w:ascii="Arial"/>
          <w:color w:val="707070"/>
          <w:spacing w:val="0"/>
          <w:w w:val="72"/>
          <w:sz w:val="14"/>
          <w:szCs w:val="14"/>
        </w:rPr>
        <w:t>.</w:t>
      </w:r>
      <w:r>
        <w:rPr>
          <w:rFonts w:cs="Arial" w:hAnsi="Arial" w:eastAsia="Arial" w:ascii="Arial"/>
          <w:color w:val="70707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89"/>
          <w:sz w:val="14"/>
          <w:szCs w:val="14"/>
        </w:rPr>
        <w:t>e</w:t>
      </w:r>
      <w:r>
        <w:rPr>
          <w:rFonts w:cs="Arial" w:hAnsi="Arial" w:eastAsia="Arial" w:ascii="Arial"/>
          <w:color w:val="707070"/>
          <w:spacing w:val="0"/>
          <w:w w:val="89"/>
          <w:sz w:val="14"/>
          <w:szCs w:val="14"/>
        </w:rPr>
        <w:t>n</w:t>
      </w:r>
      <w:r>
        <w:rPr>
          <w:rFonts w:cs="Arial" w:hAnsi="Arial" w:eastAsia="Arial" w:ascii="Arial"/>
          <w:color w:val="707070"/>
          <w:spacing w:val="-2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89"/>
          <w:sz w:val="14"/>
          <w:szCs w:val="14"/>
        </w:rPr>
        <w:t>s</w:t>
      </w:r>
      <w:r>
        <w:rPr>
          <w:rFonts w:cs="Arial" w:hAnsi="Arial" w:eastAsia="Arial" w:ascii="Arial"/>
          <w:color w:val="707070"/>
          <w:spacing w:val="0"/>
          <w:w w:val="89"/>
          <w:sz w:val="14"/>
          <w:szCs w:val="14"/>
        </w:rPr>
        <w:t>u</w:t>
      </w:r>
      <w:r>
        <w:rPr>
          <w:rFonts w:cs="Arial" w:hAnsi="Arial" w:eastAsia="Arial" w:ascii="Arial"/>
          <w:color w:val="707070"/>
          <w:spacing w:val="20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89"/>
          <w:sz w:val="14"/>
          <w:szCs w:val="14"/>
        </w:rPr>
        <w:t>c</w:t>
      </w:r>
      <w:r>
        <w:rPr>
          <w:rFonts w:cs="Arial" w:hAnsi="Arial" w:eastAsia="Arial" w:ascii="Arial"/>
          <w:color w:val="3D3D3D"/>
          <w:spacing w:val="0"/>
          <w:w w:val="89"/>
          <w:sz w:val="14"/>
          <w:szCs w:val="14"/>
        </w:rPr>
        <w:t>a</w:t>
      </w:r>
      <w:r>
        <w:rPr>
          <w:rFonts w:cs="Arial" w:hAnsi="Arial" w:eastAsia="Arial" w:ascii="Arial"/>
          <w:color w:val="5B5B5B"/>
          <w:spacing w:val="0"/>
          <w:w w:val="89"/>
          <w:sz w:val="14"/>
          <w:szCs w:val="14"/>
        </w:rPr>
        <w:t>s</w:t>
      </w:r>
      <w:r>
        <w:rPr>
          <w:rFonts w:cs="Arial" w:hAnsi="Arial" w:eastAsia="Arial" w:ascii="Arial"/>
          <w:color w:val="707070"/>
          <w:spacing w:val="0"/>
          <w:w w:val="89"/>
          <w:sz w:val="14"/>
          <w:szCs w:val="14"/>
        </w:rPr>
        <w:t>o.</w:t>
      </w:r>
      <w:r>
        <w:rPr>
          <w:rFonts w:cs="Arial" w:hAnsi="Arial" w:eastAsia="Arial" w:ascii="Arial"/>
          <w:color w:val="707070"/>
          <w:spacing w:val="10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89"/>
          <w:sz w:val="14"/>
          <w:szCs w:val="14"/>
        </w:rPr>
        <w:t>se</w:t>
      </w:r>
      <w:r>
        <w:rPr>
          <w:rFonts w:cs="Arial" w:hAnsi="Arial" w:eastAsia="Arial" w:ascii="Arial"/>
          <w:color w:val="858585"/>
          <w:spacing w:val="0"/>
          <w:w w:val="89"/>
          <w:sz w:val="14"/>
          <w:szCs w:val="14"/>
        </w:rPr>
        <w:t>r</w:t>
      </w:r>
      <w:r>
        <w:rPr>
          <w:rFonts w:cs="Arial" w:hAnsi="Arial" w:eastAsia="Arial" w:ascii="Arial"/>
          <w:color w:val="707070"/>
          <w:spacing w:val="0"/>
          <w:w w:val="89"/>
          <w:sz w:val="14"/>
          <w:szCs w:val="14"/>
        </w:rPr>
        <w:t>án</w:t>
      </w:r>
      <w:r>
        <w:rPr>
          <w:rFonts w:cs="Arial" w:hAnsi="Arial" w:eastAsia="Arial" w:ascii="Arial"/>
          <w:color w:val="707070"/>
          <w:spacing w:val="18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89"/>
          <w:sz w:val="14"/>
          <w:szCs w:val="14"/>
        </w:rPr>
        <w:t>tr</w:t>
      </w:r>
      <w:r>
        <w:rPr>
          <w:rFonts w:cs="Arial" w:hAnsi="Arial" w:eastAsia="Arial" w:ascii="Arial"/>
          <w:color w:val="5B5B5B"/>
          <w:spacing w:val="0"/>
          <w:w w:val="89"/>
          <w:sz w:val="14"/>
          <w:szCs w:val="14"/>
        </w:rPr>
        <w:t>ata</w:t>
      </w:r>
      <w:r>
        <w:rPr>
          <w:rFonts w:cs="Arial" w:hAnsi="Arial" w:eastAsia="Arial" w:ascii="Arial"/>
          <w:color w:val="707070"/>
          <w:spacing w:val="0"/>
          <w:w w:val="89"/>
          <w:sz w:val="14"/>
          <w:szCs w:val="14"/>
        </w:rPr>
        <w:t>d</w:t>
      </w:r>
      <w:r>
        <w:rPr>
          <w:rFonts w:cs="Arial" w:hAnsi="Arial" w:eastAsia="Arial" w:ascii="Arial"/>
          <w:color w:val="5B5B5B"/>
          <w:spacing w:val="0"/>
          <w:w w:val="89"/>
          <w:sz w:val="14"/>
          <w:szCs w:val="14"/>
        </w:rPr>
        <w:t>os</w:t>
      </w:r>
      <w:r>
        <w:rPr>
          <w:rFonts w:cs="Arial" w:hAnsi="Arial" w:eastAsia="Arial" w:ascii="Arial"/>
          <w:color w:val="5B5B5B"/>
          <w:spacing w:val="0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2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89"/>
          <w:sz w:val="14"/>
          <w:szCs w:val="14"/>
        </w:rPr>
        <w:t>co</w:t>
      </w:r>
      <w:r>
        <w:rPr>
          <w:rFonts w:cs="Arial" w:hAnsi="Arial" w:eastAsia="Arial" w:ascii="Arial"/>
          <w:color w:val="707070"/>
          <w:spacing w:val="0"/>
          <w:w w:val="89"/>
          <w:sz w:val="14"/>
          <w:szCs w:val="14"/>
        </w:rPr>
        <w:t>nfo</w:t>
      </w:r>
      <w:r>
        <w:rPr>
          <w:rFonts w:cs="Arial" w:hAnsi="Arial" w:eastAsia="Arial" w:ascii="Arial"/>
          <w:color w:val="5B5B5B"/>
          <w:spacing w:val="0"/>
          <w:w w:val="89"/>
          <w:sz w:val="14"/>
          <w:szCs w:val="14"/>
        </w:rPr>
        <w:t>r</w:t>
      </w:r>
      <w:r>
        <w:rPr>
          <w:rFonts w:cs="Arial" w:hAnsi="Arial" w:eastAsia="Arial" w:ascii="Arial"/>
          <w:color w:val="707070"/>
          <w:spacing w:val="0"/>
          <w:w w:val="89"/>
          <w:sz w:val="14"/>
          <w:szCs w:val="14"/>
        </w:rPr>
        <w:t>m</w:t>
      </w:r>
      <w:r>
        <w:rPr>
          <w:rFonts w:cs="Arial" w:hAnsi="Arial" w:eastAsia="Arial" w:ascii="Arial"/>
          <w:color w:val="5B5B5B"/>
          <w:spacing w:val="0"/>
          <w:w w:val="89"/>
          <w:sz w:val="14"/>
          <w:szCs w:val="14"/>
        </w:rPr>
        <w:t>e</w:t>
      </w:r>
      <w:r>
        <w:rPr>
          <w:rFonts w:cs="Arial" w:hAnsi="Arial" w:eastAsia="Arial" w:ascii="Arial"/>
          <w:color w:val="5B5B5B"/>
          <w:spacing w:val="31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5B5B5B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707070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707070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99"/>
          <w:sz w:val="14"/>
          <w:szCs w:val="14"/>
        </w:rPr>
        <w:t>p</w:t>
      </w:r>
      <w:r>
        <w:rPr>
          <w:rFonts w:cs="Arial" w:hAnsi="Arial" w:eastAsia="Arial" w:ascii="Arial"/>
          <w:color w:val="707070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5B5B5B"/>
          <w:spacing w:val="0"/>
          <w:w w:val="90"/>
          <w:sz w:val="14"/>
          <w:szCs w:val="14"/>
        </w:rPr>
        <w:t>ev</w:t>
      </w:r>
      <w:r>
        <w:rPr>
          <w:rFonts w:cs="Arial" w:hAnsi="Arial" w:eastAsia="Arial" w:ascii="Arial"/>
          <w:color w:val="3D3D3D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5B5B5B"/>
          <w:spacing w:val="0"/>
          <w:w w:val="91"/>
          <w:sz w:val="14"/>
          <w:szCs w:val="14"/>
        </w:rPr>
        <w:t>sto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5B5B5B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5B5B5B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5B5B5B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90"/>
          <w:sz w:val="14"/>
          <w:szCs w:val="14"/>
        </w:rPr>
        <w:t>Le</w:t>
      </w:r>
      <w:r>
        <w:rPr>
          <w:rFonts w:cs="Arial" w:hAnsi="Arial" w:eastAsia="Arial" w:ascii="Arial"/>
          <w:color w:val="707070"/>
          <w:spacing w:val="0"/>
          <w:w w:val="90"/>
          <w:sz w:val="14"/>
          <w:szCs w:val="14"/>
        </w:rPr>
        <w:t>y</w:t>
      </w:r>
      <w:r>
        <w:rPr>
          <w:rFonts w:cs="Arial" w:hAnsi="Arial" w:eastAsia="Arial" w:ascii="Arial"/>
          <w:color w:val="707070"/>
          <w:spacing w:val="5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707070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70707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85"/>
          <w:sz w:val="14"/>
          <w:szCs w:val="14"/>
        </w:rPr>
        <w:t>Pr</w:t>
      </w:r>
      <w:r>
        <w:rPr>
          <w:rFonts w:cs="Arial" w:hAnsi="Arial" w:eastAsia="Arial" w:ascii="Arial"/>
          <w:color w:val="5B5B5B"/>
          <w:spacing w:val="0"/>
          <w:w w:val="94"/>
          <w:sz w:val="14"/>
          <w:szCs w:val="14"/>
        </w:rPr>
        <w:t>otecc</w:t>
      </w:r>
      <w:r>
        <w:rPr>
          <w:rFonts w:cs="Arial" w:hAnsi="Arial" w:eastAsia="Arial" w:ascii="Arial"/>
          <w:color w:val="262626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5B5B5B"/>
          <w:spacing w:val="0"/>
          <w:w w:val="85"/>
          <w:sz w:val="14"/>
          <w:szCs w:val="14"/>
        </w:rPr>
        <w:t>ón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B5B5B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90"/>
          <w:sz w:val="14"/>
          <w:szCs w:val="14"/>
        </w:rPr>
        <w:t>Da</w:t>
      </w:r>
      <w:r>
        <w:rPr>
          <w:rFonts w:cs="Arial" w:hAnsi="Arial" w:eastAsia="Arial" w:ascii="Arial"/>
          <w:color w:val="707070"/>
          <w:spacing w:val="0"/>
          <w:w w:val="90"/>
          <w:sz w:val="14"/>
          <w:szCs w:val="14"/>
        </w:rPr>
        <w:t>to</w:t>
      </w:r>
      <w:r>
        <w:rPr>
          <w:rFonts w:cs="Arial" w:hAnsi="Arial" w:eastAsia="Arial" w:ascii="Arial"/>
          <w:color w:val="5B5B5B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5B5B5B"/>
          <w:spacing w:val="7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707070"/>
          <w:spacing w:val="0"/>
          <w:w w:val="82"/>
          <w:sz w:val="14"/>
          <w:szCs w:val="14"/>
        </w:rPr>
        <w:t>P</w:t>
      </w:r>
      <w:r>
        <w:rPr>
          <w:rFonts w:cs="Arial" w:hAnsi="Arial" w:eastAsia="Arial" w:ascii="Arial"/>
          <w:color w:val="5B5B5B"/>
          <w:spacing w:val="0"/>
          <w:w w:val="91"/>
          <w:sz w:val="14"/>
          <w:szCs w:val="14"/>
        </w:rPr>
        <w:t>ersona</w:t>
      </w:r>
      <w:r>
        <w:rPr>
          <w:rFonts w:cs="Arial" w:hAnsi="Arial" w:eastAsia="Arial" w:ascii="Arial"/>
          <w:color w:val="3D3D3D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5B5B5B"/>
          <w:spacing w:val="0"/>
          <w:w w:val="85"/>
          <w:sz w:val="14"/>
          <w:szCs w:val="14"/>
        </w:rPr>
        <w:t>es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5B5B5B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07070"/>
          <w:spacing w:val="0"/>
          <w:w w:val="75"/>
          <w:sz w:val="14"/>
          <w:szCs w:val="14"/>
        </w:rPr>
        <w:t>P</w:t>
      </w:r>
      <w:r>
        <w:rPr>
          <w:rFonts w:cs="Arial" w:hAnsi="Arial" w:eastAsia="Arial" w:ascii="Arial"/>
          <w:color w:val="5B5B5B"/>
          <w:spacing w:val="0"/>
          <w:w w:val="90"/>
          <w:sz w:val="14"/>
          <w:szCs w:val="14"/>
        </w:rPr>
        <w:t>oses</w:t>
      </w:r>
      <w:r>
        <w:rPr>
          <w:rFonts w:cs="Arial" w:hAnsi="Arial" w:eastAsia="Arial" w:ascii="Arial"/>
          <w:color w:val="707070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5B5B5B"/>
          <w:spacing w:val="0"/>
          <w:w w:val="91"/>
          <w:sz w:val="14"/>
          <w:szCs w:val="14"/>
        </w:rPr>
        <w:t>ón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B5B5B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87"/>
          <w:sz w:val="14"/>
          <w:szCs w:val="14"/>
        </w:rPr>
        <w:t>Sujetos</w:t>
      </w:r>
      <w:r>
        <w:rPr>
          <w:rFonts w:cs="Arial" w:hAnsi="Arial" w:eastAsia="Arial" w:ascii="Arial"/>
          <w:color w:val="5B5B5B"/>
          <w:spacing w:val="16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94"/>
          <w:sz w:val="14"/>
          <w:szCs w:val="14"/>
        </w:rPr>
        <w:t>Ob</w:t>
      </w:r>
      <w:r>
        <w:rPr>
          <w:rFonts w:cs="Arial" w:hAnsi="Arial" w:eastAsia="Arial" w:ascii="Arial"/>
          <w:color w:val="3D3D3D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262626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707070"/>
          <w:spacing w:val="0"/>
          <w:w w:val="90"/>
          <w:sz w:val="14"/>
          <w:szCs w:val="14"/>
        </w:rPr>
        <w:t>g</w:t>
      </w:r>
      <w:r>
        <w:rPr>
          <w:rFonts w:cs="Arial" w:hAnsi="Arial" w:eastAsia="Arial" w:ascii="Arial"/>
          <w:color w:val="5B5B5B"/>
          <w:spacing w:val="0"/>
          <w:w w:val="91"/>
          <w:sz w:val="14"/>
          <w:szCs w:val="14"/>
        </w:rPr>
        <w:t>ados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99"/>
          <w:sz w:val="14"/>
          <w:szCs w:val="14"/>
        </w:rPr>
        <w:t>de</w:t>
      </w:r>
      <w:r>
        <w:rPr>
          <w:rFonts w:cs="Arial" w:hAnsi="Arial" w:eastAsia="Arial" w:ascii="Arial"/>
          <w:color w:val="3D3D3D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3D3D3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81"/>
          <w:sz w:val="14"/>
          <w:szCs w:val="14"/>
        </w:rPr>
        <w:t>Es</w:t>
      </w:r>
      <w:r>
        <w:rPr>
          <w:rFonts w:cs="Arial" w:hAnsi="Arial" w:eastAsia="Arial" w:ascii="Arial"/>
          <w:color w:val="3D3D3D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5B5B5B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707070"/>
          <w:spacing w:val="0"/>
          <w:w w:val="90"/>
          <w:sz w:val="14"/>
          <w:szCs w:val="14"/>
        </w:rPr>
        <w:t>d</w:t>
      </w:r>
      <w:r>
        <w:rPr>
          <w:rFonts w:cs="Arial" w:hAnsi="Arial" w:eastAsia="Arial" w:ascii="Arial"/>
          <w:color w:val="5B5B5B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5B5B5B"/>
          <w:spacing w:val="0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707070"/>
          <w:spacing w:val="0"/>
          <w:w w:val="88"/>
          <w:sz w:val="14"/>
          <w:szCs w:val="14"/>
        </w:rPr>
        <w:t>d</w:t>
      </w:r>
      <w:r>
        <w:rPr>
          <w:rFonts w:cs="Arial" w:hAnsi="Arial" w:eastAsia="Arial" w:ascii="Arial"/>
          <w:color w:val="5B5B5B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5B5B5B"/>
          <w:spacing w:val="15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707070"/>
          <w:spacing w:val="0"/>
          <w:w w:val="88"/>
          <w:sz w:val="14"/>
          <w:szCs w:val="14"/>
        </w:rPr>
        <w:t>M</w:t>
      </w:r>
      <w:r>
        <w:rPr>
          <w:rFonts w:cs="Arial" w:hAnsi="Arial" w:eastAsia="Arial" w:ascii="Arial"/>
          <w:color w:val="5B5B5B"/>
          <w:spacing w:val="0"/>
          <w:w w:val="88"/>
          <w:sz w:val="14"/>
          <w:szCs w:val="14"/>
        </w:rPr>
        <w:t>é</w:t>
      </w:r>
      <w:r>
        <w:rPr>
          <w:rFonts w:cs="Arial" w:hAnsi="Arial" w:eastAsia="Arial" w:ascii="Arial"/>
          <w:color w:val="707070"/>
          <w:spacing w:val="0"/>
          <w:w w:val="88"/>
          <w:sz w:val="14"/>
          <w:szCs w:val="14"/>
        </w:rPr>
        <w:t>x</w:t>
      </w:r>
      <w:r>
        <w:rPr>
          <w:rFonts w:cs="Arial" w:hAnsi="Arial" w:eastAsia="Arial" w:ascii="Arial"/>
          <w:color w:val="858585"/>
          <w:spacing w:val="0"/>
          <w:w w:val="88"/>
          <w:sz w:val="14"/>
          <w:szCs w:val="14"/>
        </w:rPr>
        <w:t>i</w:t>
      </w:r>
      <w:r>
        <w:rPr>
          <w:rFonts w:cs="Arial" w:hAnsi="Arial" w:eastAsia="Arial" w:ascii="Arial"/>
          <w:color w:val="5B5B5B"/>
          <w:spacing w:val="0"/>
          <w:w w:val="88"/>
          <w:sz w:val="14"/>
          <w:szCs w:val="14"/>
        </w:rPr>
        <w:t>c</w:t>
      </w:r>
      <w:r>
        <w:rPr>
          <w:rFonts w:cs="Arial" w:hAnsi="Arial" w:eastAsia="Arial" w:ascii="Arial"/>
          <w:color w:val="707070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707070"/>
          <w:spacing w:val="17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707070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707070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84"/>
          <w:sz w:val="14"/>
          <w:szCs w:val="14"/>
        </w:rPr>
        <w:t>M</w:t>
      </w:r>
      <w:r>
        <w:rPr>
          <w:rFonts w:cs="Arial" w:hAnsi="Arial" w:eastAsia="Arial" w:ascii="Arial"/>
          <w:color w:val="707070"/>
          <w:spacing w:val="0"/>
          <w:w w:val="71"/>
          <w:sz w:val="14"/>
          <w:szCs w:val="14"/>
        </w:rPr>
        <w:t>u</w:t>
      </w:r>
      <w:r>
        <w:rPr>
          <w:rFonts w:cs="Arial" w:hAnsi="Arial" w:eastAsia="Arial" w:ascii="Arial"/>
          <w:color w:val="5B5B5B"/>
          <w:spacing w:val="0"/>
          <w:w w:val="90"/>
          <w:sz w:val="14"/>
          <w:szCs w:val="14"/>
        </w:rPr>
        <w:t>nic</w:t>
      </w:r>
      <w:r>
        <w:rPr>
          <w:rFonts w:cs="Arial" w:hAnsi="Arial" w:eastAsia="Arial" w:ascii="Arial"/>
          <w:color w:val="939393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5B5B5B"/>
          <w:spacing w:val="0"/>
          <w:w w:val="90"/>
          <w:sz w:val="14"/>
          <w:szCs w:val="14"/>
        </w:rPr>
        <w:t>p</w:t>
      </w:r>
      <w:r>
        <w:rPr>
          <w:rFonts w:cs="Arial" w:hAnsi="Arial" w:eastAsia="Arial" w:ascii="Arial"/>
          <w:color w:val="707070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5B5B5B"/>
          <w:spacing w:val="0"/>
          <w:w w:val="85"/>
          <w:sz w:val="14"/>
          <w:szCs w:val="14"/>
        </w:rPr>
        <w:t>os</w:t>
      </w:r>
      <w:r>
        <w:rPr>
          <w:rFonts w:cs="Arial" w:hAnsi="Arial" w:eastAsia="Arial" w:ascii="Arial"/>
          <w:color w:val="858585"/>
          <w:spacing w:val="0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7"/>
        <w:ind w:left="2005" w:right="2436"/>
        <w:sectPr>
          <w:pgMar w:header="0" w:footer="5" w:top="740" w:bottom="0" w:left="1060" w:right="700"/>
          <w:pgSz w:w="12240" w:h="15840"/>
        </w:sectPr>
      </w:pPr>
      <w:r>
        <w:rPr>
          <w:rFonts w:cs="Arial" w:hAnsi="Arial" w:eastAsia="Arial" w:ascii="Arial"/>
          <w:color w:val="3D3D3D"/>
          <w:spacing w:val="0"/>
          <w:w w:val="87"/>
          <w:sz w:val="14"/>
          <w:szCs w:val="14"/>
        </w:rPr>
        <w:t>P</w:t>
      </w:r>
      <w:r>
        <w:rPr>
          <w:rFonts w:cs="Arial" w:hAnsi="Arial" w:eastAsia="Arial" w:ascii="Arial"/>
          <w:color w:val="707070"/>
          <w:spacing w:val="0"/>
          <w:w w:val="87"/>
          <w:sz w:val="14"/>
          <w:szCs w:val="14"/>
        </w:rPr>
        <w:t>ar</w:t>
      </w:r>
      <w:r>
        <w:rPr>
          <w:rFonts w:cs="Arial" w:hAnsi="Arial" w:eastAsia="Arial" w:ascii="Arial"/>
          <w:color w:val="5B5B5B"/>
          <w:spacing w:val="0"/>
          <w:w w:val="87"/>
          <w:sz w:val="14"/>
          <w:szCs w:val="14"/>
        </w:rPr>
        <w:t>a</w:t>
      </w:r>
      <w:r>
        <w:rPr>
          <w:rFonts w:cs="Arial" w:hAnsi="Arial" w:eastAsia="Arial" w:ascii="Arial"/>
          <w:color w:val="5B5B5B"/>
          <w:spacing w:val="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3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mayor</w:t>
      </w:r>
      <w:r>
        <w:rPr>
          <w:rFonts w:cs="Arial" w:hAnsi="Arial" w:eastAsia="Arial" w:ascii="Arial"/>
          <w:color w:val="5B5B5B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96"/>
          <w:sz w:val="14"/>
          <w:szCs w:val="14"/>
        </w:rPr>
        <w:t>informac</w:t>
      </w:r>
      <w:r>
        <w:rPr>
          <w:rFonts w:cs="Arial" w:hAnsi="Arial" w:eastAsia="Arial" w:ascii="Arial"/>
          <w:color w:val="939393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5B5B5B"/>
          <w:spacing w:val="0"/>
          <w:w w:val="91"/>
          <w:sz w:val="14"/>
          <w:szCs w:val="14"/>
        </w:rPr>
        <w:t>ón,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90"/>
          <w:sz w:val="14"/>
          <w:szCs w:val="14"/>
        </w:rPr>
        <w:t>v</w:t>
      </w:r>
      <w:r>
        <w:rPr>
          <w:rFonts w:cs="Arial" w:hAnsi="Arial" w:eastAsia="Arial" w:ascii="Arial"/>
          <w:color w:val="3D3D3D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5B5B5B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3D3D3D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858585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5B5B5B"/>
          <w:spacing w:val="0"/>
          <w:w w:val="81"/>
          <w:sz w:val="14"/>
          <w:szCs w:val="14"/>
        </w:rPr>
        <w:t>e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5B5B5B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81"/>
          <w:sz w:val="14"/>
          <w:szCs w:val="14"/>
        </w:rPr>
        <w:t>e</w:t>
      </w:r>
      <w:r>
        <w:rPr>
          <w:rFonts w:cs="Arial" w:hAnsi="Arial" w:eastAsia="Arial" w:ascii="Arial"/>
          <w:color w:val="3D3D3D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3D3D3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707070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iso</w:t>
      </w:r>
      <w:r>
        <w:rPr>
          <w:rFonts w:cs="Arial" w:hAnsi="Arial" w:eastAsia="Arial" w:ascii="Arial"/>
          <w:color w:val="5B5B5B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B5B5B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07070"/>
          <w:spacing w:val="0"/>
          <w:w w:val="90"/>
          <w:sz w:val="14"/>
          <w:szCs w:val="14"/>
        </w:rPr>
        <w:t>p</w:t>
      </w:r>
      <w:r>
        <w:rPr>
          <w:rFonts w:cs="Arial" w:hAnsi="Arial" w:eastAsia="Arial" w:ascii="Arial"/>
          <w:color w:val="3D3D3D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5B5B5B"/>
          <w:spacing w:val="0"/>
          <w:w w:val="95"/>
          <w:sz w:val="14"/>
          <w:szCs w:val="14"/>
        </w:rPr>
        <w:t>ivac</w:t>
      </w:r>
      <w:r>
        <w:rPr>
          <w:rFonts w:cs="Arial" w:hAnsi="Arial" w:eastAsia="Arial" w:ascii="Arial"/>
          <w:color w:val="939393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707070"/>
          <w:spacing w:val="0"/>
          <w:w w:val="90"/>
          <w:sz w:val="14"/>
          <w:szCs w:val="14"/>
        </w:rPr>
        <w:t>d</w:t>
      </w:r>
      <w:r>
        <w:rPr>
          <w:rFonts w:cs="Arial" w:hAnsi="Arial" w:eastAsia="Arial" w:ascii="Arial"/>
          <w:color w:val="5B5B5B"/>
          <w:spacing w:val="0"/>
          <w:w w:val="91"/>
          <w:sz w:val="14"/>
          <w:szCs w:val="14"/>
        </w:rPr>
        <w:t>ad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5B5B5B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5B5B5B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39393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5B5B5B"/>
          <w:spacing w:val="0"/>
          <w:w w:val="91"/>
          <w:sz w:val="14"/>
          <w:szCs w:val="14"/>
        </w:rPr>
        <w:t>os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80"/>
          <w:sz w:val="14"/>
          <w:szCs w:val="14"/>
        </w:rPr>
        <w:t>s</w:t>
      </w:r>
      <w:r>
        <w:rPr>
          <w:rFonts w:cs="Arial" w:hAnsi="Arial" w:eastAsia="Arial" w:ascii="Arial"/>
          <w:color w:val="939393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3D3D3D"/>
          <w:spacing w:val="0"/>
          <w:w w:val="72"/>
          <w:sz w:val="14"/>
          <w:szCs w:val="14"/>
        </w:rPr>
        <w:t>t</w:t>
      </w:r>
      <w:r>
        <w:rPr>
          <w:rFonts w:cs="Arial" w:hAnsi="Arial" w:eastAsia="Arial" w:ascii="Arial"/>
          <w:color w:val="707070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5B5B5B"/>
          <w:spacing w:val="0"/>
          <w:w w:val="86"/>
          <w:sz w:val="14"/>
          <w:szCs w:val="14"/>
        </w:rPr>
        <w:t>os: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5B5B5B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5B5B5B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707070"/>
          <w:spacing w:val="0"/>
          <w:w w:val="108"/>
          <w:sz w:val="14"/>
          <w:szCs w:val="14"/>
        </w:rPr>
        <w:t>t</w:t>
      </w:r>
      <w:r>
        <w:rPr>
          <w:rFonts w:cs="Arial" w:hAnsi="Arial" w:eastAsia="Arial" w:ascii="Arial"/>
          <w:color w:val="858585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5B5B5B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3D3D3D"/>
          <w:spacing w:val="0"/>
          <w:w w:val="83"/>
          <w:sz w:val="14"/>
          <w:szCs w:val="14"/>
        </w:rPr>
        <w:t>N</w:t>
      </w:r>
      <w:r>
        <w:rPr>
          <w:rFonts w:cs="Arial" w:hAnsi="Arial" w:eastAsia="Arial" w:ascii="Arial"/>
          <w:color w:val="5B5B5B"/>
          <w:spacing w:val="0"/>
          <w:w w:val="91"/>
          <w:sz w:val="14"/>
          <w:szCs w:val="14"/>
        </w:rPr>
        <w:t>et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5B5B5B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07070"/>
          <w:spacing w:val="0"/>
          <w:w w:val="81"/>
          <w:sz w:val="14"/>
          <w:szCs w:val="14"/>
        </w:rPr>
        <w:t>o</w:t>
      </w:r>
      <w:r>
        <w:rPr>
          <w:rFonts w:cs="Arial" w:hAnsi="Arial" w:eastAsia="Arial" w:ascii="Arial"/>
          <w:color w:val="707070"/>
          <w:spacing w:val="20"/>
          <w:w w:val="81"/>
          <w:sz w:val="14"/>
          <w:szCs w:val="14"/>
        </w:rPr>
        <w:t> </w:t>
      </w:r>
      <w:hyperlink r:id="rId5">
        <w:r>
          <w:rPr>
            <w:rFonts w:cs="Arial" w:hAnsi="Arial" w:eastAsia="Arial" w:ascii="Arial"/>
            <w:color w:val="707070"/>
            <w:spacing w:val="0"/>
            <w:w w:val="97"/>
            <w:sz w:val="14"/>
            <w:szCs w:val="14"/>
          </w:rPr>
          <w:t>www</w:t>
        </w:r>
        <w:r>
          <w:rPr>
            <w:rFonts w:cs="Arial" w:hAnsi="Arial" w:eastAsia="Arial" w:ascii="Arial"/>
            <w:color w:val="858585"/>
            <w:spacing w:val="0"/>
            <w:w w:val="53"/>
            <w:sz w:val="14"/>
            <w:szCs w:val="14"/>
          </w:rPr>
          <w:t>.</w:t>
        </w:r>
        <w:r>
          <w:rPr>
            <w:rFonts w:cs="Arial" w:hAnsi="Arial" w:eastAsia="Arial" w:ascii="Arial"/>
            <w:color w:val="5B5B5B"/>
            <w:spacing w:val="0"/>
            <w:w w:val="97"/>
            <w:sz w:val="14"/>
            <w:szCs w:val="14"/>
          </w:rPr>
          <w:t>osfem.gob.</w:t>
        </w:r>
        <w:r>
          <w:rPr>
            <w:rFonts w:cs="Arial" w:hAnsi="Arial" w:eastAsia="Arial" w:ascii="Arial"/>
            <w:color w:val="707070"/>
            <w:spacing w:val="0"/>
            <w:w w:val="91"/>
            <w:sz w:val="14"/>
            <w:szCs w:val="14"/>
          </w:rPr>
          <w:t>mx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1500" w:right="3343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mit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343434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tica</w:t>
      </w:r>
      <w:r>
        <w:rPr>
          <w:rFonts w:cs="Arial" w:hAnsi="Arial" w:eastAsia="Arial" w:ascii="Arial"/>
          <w:color w:val="343434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43434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76"/>
          <w:sz w:val="18"/>
          <w:szCs w:val="18"/>
        </w:rPr>
        <w:t>P</w:t>
      </w:r>
      <w:r>
        <w:rPr>
          <w:rFonts w:cs="Arial" w:hAnsi="Arial" w:eastAsia="Arial" w:ascii="Arial"/>
          <w:color w:val="343434"/>
          <w:spacing w:val="0"/>
          <w:w w:val="95"/>
          <w:sz w:val="18"/>
          <w:szCs w:val="18"/>
        </w:rPr>
        <w:t>rev</w:t>
      </w:r>
      <w:r>
        <w:rPr>
          <w:rFonts w:cs="Arial" w:hAnsi="Arial" w:eastAsia="Arial" w:ascii="Arial"/>
          <w:color w:val="1D1D1D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99"/>
          <w:sz w:val="18"/>
          <w:szCs w:val="18"/>
        </w:rPr>
        <w:t>ción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nflict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41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93"/>
          <w:sz w:val="18"/>
          <w:szCs w:val="18"/>
        </w:rPr>
        <w:t>nt</w:t>
      </w:r>
      <w:r>
        <w:rPr>
          <w:rFonts w:cs="Arial" w:hAnsi="Arial" w:eastAsia="Arial" w:ascii="Arial"/>
          <w:color w:val="343434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92"/>
          <w:sz w:val="18"/>
          <w:szCs w:val="18"/>
        </w:rPr>
        <w:t>re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ses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70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-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Órgan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Sup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io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1D1D1D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9" w:lineRule="exact" w:line="140"/>
        <w:ind w:left="3288" w:right="5148"/>
      </w:pPr>
      <w:r>
        <w:rPr>
          <w:rFonts w:cs="Arial" w:hAnsi="Arial" w:eastAsia="Arial" w:ascii="Arial"/>
          <w:color w:val="1D1D1D"/>
          <w:w w:val="84"/>
          <w:position w:val="-5"/>
          <w:sz w:val="18"/>
          <w:szCs w:val="18"/>
        </w:rPr>
        <w:t>Fi</w:t>
      </w:r>
      <w:r>
        <w:rPr>
          <w:rFonts w:cs="Arial" w:hAnsi="Arial" w:eastAsia="Arial" w:ascii="Arial"/>
          <w:color w:val="343434"/>
          <w:w w:val="101"/>
          <w:position w:val="-5"/>
          <w:sz w:val="18"/>
          <w:szCs w:val="18"/>
        </w:rPr>
        <w:t>sc</w:t>
      </w:r>
      <w:r>
        <w:rPr>
          <w:rFonts w:cs="Arial" w:hAnsi="Arial" w:eastAsia="Arial" w:ascii="Arial"/>
          <w:color w:val="1D1D1D"/>
          <w:w w:val="98"/>
          <w:position w:val="-5"/>
          <w:sz w:val="18"/>
          <w:szCs w:val="18"/>
        </w:rPr>
        <w:t>alizaci</w:t>
      </w:r>
      <w:r>
        <w:rPr>
          <w:rFonts w:cs="Arial" w:hAnsi="Arial" w:eastAsia="Arial" w:ascii="Arial"/>
          <w:color w:val="343434"/>
          <w:w w:val="91"/>
          <w:position w:val="-5"/>
          <w:sz w:val="18"/>
          <w:szCs w:val="18"/>
        </w:rPr>
        <w:t>ó</w:t>
      </w:r>
      <w:r>
        <w:rPr>
          <w:rFonts w:cs="Arial" w:hAnsi="Arial" w:eastAsia="Arial" w:ascii="Arial"/>
          <w:color w:val="1D1D1D"/>
          <w:w w:val="77"/>
          <w:position w:val="-5"/>
          <w:sz w:val="18"/>
          <w:szCs w:val="18"/>
        </w:rPr>
        <w:t>n</w:t>
      </w:r>
      <w:r>
        <w:rPr>
          <w:rFonts w:cs="Arial" w:hAnsi="Arial" w:eastAsia="Arial" w:ascii="Arial"/>
          <w:color w:val="1D1D1D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9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5"/>
          <w:sz w:val="18"/>
          <w:szCs w:val="18"/>
        </w:rPr>
        <w:t>del</w:t>
      </w:r>
      <w:r>
        <w:rPr>
          <w:rFonts w:cs="Arial" w:hAnsi="Arial" w:eastAsia="Arial" w:ascii="Arial"/>
          <w:color w:val="1D1D1D"/>
          <w:spacing w:val="10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5"/>
          <w:sz w:val="18"/>
          <w:szCs w:val="18"/>
        </w:rPr>
        <w:t>Estado</w:t>
      </w:r>
      <w:r>
        <w:rPr>
          <w:rFonts w:cs="Arial" w:hAnsi="Arial" w:eastAsia="Arial" w:ascii="Arial"/>
          <w:color w:val="1D1D1D"/>
          <w:spacing w:val="3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5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7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84"/>
          <w:position w:val="-5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91"/>
          <w:position w:val="-5"/>
          <w:sz w:val="18"/>
          <w:szCs w:val="18"/>
        </w:rPr>
        <w:t>é</w:t>
      </w:r>
      <w:r>
        <w:rPr>
          <w:rFonts w:cs="Arial" w:hAnsi="Arial" w:eastAsia="Arial" w:ascii="Arial"/>
          <w:color w:val="343434"/>
          <w:spacing w:val="0"/>
          <w:w w:val="101"/>
          <w:position w:val="-5"/>
          <w:sz w:val="18"/>
          <w:szCs w:val="18"/>
        </w:rPr>
        <w:t>x</w:t>
      </w:r>
      <w:r>
        <w:rPr>
          <w:rFonts w:cs="Arial" w:hAnsi="Arial" w:eastAsia="Arial" w:ascii="Arial"/>
          <w:color w:val="1D1D1D"/>
          <w:spacing w:val="0"/>
          <w:w w:val="99"/>
          <w:position w:val="-5"/>
          <w:sz w:val="18"/>
          <w:szCs w:val="18"/>
        </w:rPr>
        <w:t>ico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right"/>
        <w:spacing w:lineRule="exact" w:line="100"/>
        <w:ind w:right="959"/>
      </w:pPr>
      <w:r>
        <w:pict>
          <v:shape type="#_x0000_t202" style="position:absolute;margin-left:449.28pt;margin-top:-19.2206pt;width:112.441pt;height:24pt;mso-position-horizontal-relative:page;mso-position-vertical-relative:paragraph;z-index:-78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48"/>
                      <w:szCs w:val="48"/>
                    </w:rPr>
                    <w:jc w:val="left"/>
                    <w:spacing w:lineRule="exact" w:line="480"/>
                    <w:ind w:right="-92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777777"/>
                      <w:w w:val="138"/>
                      <w:sz w:val="42"/>
                      <w:szCs w:val="42"/>
                    </w:rPr>
                    <w:t>¡¿®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AAAAAE"/>
                      <w:spacing w:val="-7"/>
                      <w:w w:val="92"/>
                      <w:sz w:val="42"/>
                      <w:szCs w:val="42"/>
                    </w:rPr>
                    <w:t>~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494949"/>
                      <w:spacing w:val="-7"/>
                      <w:w w:val="88"/>
                      <w:sz w:val="48"/>
                      <w:szCs w:val="48"/>
                    </w:rPr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494949"/>
                      <w:spacing w:val="0"/>
                      <w:w w:val="88"/>
                      <w:sz w:val="48"/>
                      <w:szCs w:val="48"/>
                      <w:shadow/>
                    </w:rPr>
                    <w:t>~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494949"/>
                      <w:spacing w:val="0"/>
                      <w:w w:val="88"/>
                      <w:sz w:val="48"/>
                      <w:szCs w:val="48"/>
                      <w:shadow/>
                    </w:rPr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494949"/>
                      <w:spacing w:val="0"/>
                      <w:w w:val="88"/>
                      <w:sz w:val="48"/>
                      <w:szCs w:val="48"/>
                      <w:shadow/>
                    </w:rPr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43434"/>
                      <w:spacing w:val="0"/>
                      <w:w w:val="60"/>
                      <w:sz w:val="48"/>
                      <w:szCs w:val="48"/>
                      <w:shadow/>
                    </w:rPr>
                    <w:t>~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43434"/>
                      <w:spacing w:val="0"/>
                      <w:w w:val="60"/>
                      <w:sz w:val="48"/>
                      <w:szCs w:val="48"/>
                      <w:shadow/>
                    </w:rPr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43434"/>
                      <w:spacing w:val="0"/>
                      <w:w w:val="60"/>
                      <w:sz w:val="48"/>
                      <w:szCs w:val="48"/>
                    </w:rPr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43434"/>
                      <w:spacing w:val="0"/>
                      <w:w w:val="60"/>
                      <w:sz w:val="48"/>
                      <w:szCs w:val="48"/>
                    </w:rPr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494949"/>
                      <w:spacing w:val="0"/>
                      <w:w w:val="87"/>
                      <w:sz w:val="48"/>
                      <w:szCs w:val="48"/>
                    </w:rPr>
                    <w:t>!.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43434"/>
                      <w:spacing w:val="0"/>
                      <w:w w:val="63"/>
                      <w:sz w:val="48"/>
                      <w:szCs w:val="48"/>
                    </w:rPr>
                    <w:t>~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494949"/>
                      <w:spacing w:val="0"/>
                      <w:w w:val="107"/>
                      <w:sz w:val="48"/>
                      <w:szCs w:val="48"/>
                    </w:rPr>
                    <w:t>~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MT" w:hAnsi="Arial MT" w:eastAsia="Arial MT" w:ascii="Arial MT"/>
          <w:b/>
          <w:color w:val="BDBDBD"/>
          <w:spacing w:val="-8"/>
          <w:w w:val="199"/>
          <w:sz w:val="10"/>
          <w:szCs w:val="10"/>
        </w:rPr>
        <w:t>'</w:t>
      </w:r>
      <w:r>
        <w:rPr>
          <w:rFonts w:cs="Arial MT" w:hAnsi="Arial MT" w:eastAsia="Arial MT" w:ascii="Arial MT"/>
          <w:b/>
          <w:color w:val="AAAAAE"/>
          <w:spacing w:val="0"/>
          <w:w w:val="119"/>
          <w:sz w:val="10"/>
          <w:szCs w:val="10"/>
        </w:rPr>
        <w:t>:-</w:t>
      </w:r>
      <w:r>
        <w:rPr>
          <w:rFonts w:cs="Arial MT" w:hAnsi="Arial MT" w:eastAsia="Arial MT" w:ascii="Arial MT"/>
          <w:b/>
          <w:color w:val="AAAAAE"/>
          <w:spacing w:val="-6"/>
          <w:w w:val="119"/>
          <w:sz w:val="10"/>
          <w:szCs w:val="10"/>
        </w:rPr>
        <w:t>-</w:t>
      </w:r>
      <w:r>
        <w:rPr>
          <w:rFonts w:cs="Arial MT" w:hAnsi="Arial MT" w:eastAsia="Arial MT" w:ascii="Arial MT"/>
          <w:b/>
          <w:color w:val="BDBDBD"/>
          <w:spacing w:val="0"/>
          <w:w w:val="109"/>
          <w:sz w:val="10"/>
          <w:szCs w:val="10"/>
        </w:rPr>
        <w:t>~</w:t>
      </w:r>
      <w:r>
        <w:rPr>
          <w:rFonts w:cs="Arial MT" w:hAnsi="Arial MT" w:eastAsia="Arial MT" w:ascii="Arial MT"/>
          <w:b/>
          <w:color w:val="BDBDBD"/>
          <w:spacing w:val="0"/>
          <w:w w:val="100"/>
          <w:sz w:val="10"/>
          <w:szCs w:val="10"/>
        </w:rPr>
        <w:t>                                 </w:t>
      </w:r>
      <w:r>
        <w:rPr>
          <w:rFonts w:cs="Arial MT" w:hAnsi="Arial MT" w:eastAsia="Arial MT" w:ascii="Arial MT"/>
          <w:b/>
          <w:color w:val="BDBDBD"/>
          <w:spacing w:val="6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43434"/>
          <w:spacing w:val="0"/>
          <w:w w:val="100"/>
          <w:sz w:val="10"/>
          <w:szCs w:val="10"/>
        </w:rPr>
        <w:t>del</w:t>
      </w:r>
      <w:r>
        <w:rPr>
          <w:rFonts w:cs="Arial MT" w:hAnsi="Arial MT" w:eastAsia="Arial MT" w:ascii="Arial MT"/>
          <w:b/>
          <w:color w:val="343434"/>
          <w:spacing w:val="10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1D1D1D"/>
          <w:spacing w:val="0"/>
          <w:w w:val="79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494949"/>
          <w:spacing w:val="0"/>
          <w:w w:val="134"/>
          <w:sz w:val="10"/>
          <w:szCs w:val="10"/>
        </w:rPr>
        <w:t>s</w:t>
      </w:r>
      <w:r>
        <w:rPr>
          <w:rFonts w:cs="Arial MT" w:hAnsi="Arial MT" w:eastAsia="Arial MT" w:ascii="Arial MT"/>
          <w:b/>
          <w:color w:val="494949"/>
          <w:spacing w:val="-13"/>
          <w:w w:val="134"/>
          <w:sz w:val="10"/>
          <w:szCs w:val="10"/>
        </w:rPr>
        <w:t>t</w:t>
      </w:r>
      <w:r>
        <w:rPr>
          <w:rFonts w:cs="Arial MT" w:hAnsi="Arial MT" w:eastAsia="Arial MT" w:ascii="Arial MT"/>
          <w:b/>
          <w:color w:val="343434"/>
          <w:spacing w:val="0"/>
          <w:w w:val="95"/>
          <w:sz w:val="10"/>
          <w:szCs w:val="10"/>
        </w:rPr>
        <w:t>a</w:t>
      </w:r>
      <w:r>
        <w:rPr>
          <w:rFonts w:cs="Arial MT" w:hAnsi="Arial MT" w:eastAsia="Arial MT" w:ascii="Arial MT"/>
          <w:b/>
          <w:color w:val="1D1D1D"/>
          <w:spacing w:val="-6"/>
          <w:w w:val="120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343434"/>
          <w:spacing w:val="0"/>
          <w:w w:val="120"/>
          <w:sz w:val="10"/>
          <w:szCs w:val="10"/>
        </w:rPr>
        <w:t>o</w:t>
      </w:r>
      <w:r>
        <w:rPr>
          <w:rFonts w:cs="Arial MT" w:hAnsi="Arial MT" w:eastAsia="Arial MT" w:ascii="Arial MT"/>
          <w:b/>
          <w:color w:val="343434"/>
          <w:spacing w:val="-9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43434"/>
          <w:spacing w:val="-6"/>
          <w:w w:val="100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1D1D1D"/>
          <w:spacing w:val="0"/>
          <w:w w:val="100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1D1D1D"/>
          <w:spacing w:val="10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494949"/>
          <w:spacing w:val="0"/>
          <w:w w:val="109"/>
          <w:sz w:val="10"/>
          <w:szCs w:val="10"/>
        </w:rPr>
        <w:t>M</w:t>
      </w:r>
      <w:r>
        <w:rPr>
          <w:rFonts w:cs="Arial MT" w:hAnsi="Arial MT" w:eastAsia="Arial MT" w:ascii="Arial MT"/>
          <w:b/>
          <w:color w:val="343434"/>
          <w:spacing w:val="0"/>
          <w:w w:val="120"/>
          <w:sz w:val="10"/>
          <w:szCs w:val="10"/>
        </w:rPr>
        <w:t>éxico</w:t>
      </w:r>
      <w:r>
        <w:rPr>
          <w:rFonts w:cs="Arial MT" w:hAnsi="Arial MT" w:eastAsia="Arial MT" w:ascii="Arial MT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right"/>
        <w:spacing w:before="19"/>
        <w:ind w:right="1071"/>
      </w:pPr>
      <w:r>
        <w:rPr>
          <w:rFonts w:cs="Times New Roman" w:hAnsi="Times New Roman" w:eastAsia="Times New Roman" w:ascii="Times New Roman"/>
          <w:color w:val="1D1D1D"/>
          <w:spacing w:val="0"/>
          <w:w w:val="100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8"/>
          <w:szCs w:val="8"/>
        </w:rPr>
        <w:t>     </w:t>
      </w:r>
      <w:r>
        <w:rPr>
          <w:rFonts w:cs="Times New Roman" w:hAnsi="Times New Roman" w:eastAsia="Times New Roman" w:ascii="Times New Roman"/>
          <w:color w:val="1D1D1D"/>
          <w:spacing w:val="11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8"/>
          <w:szCs w:val="8"/>
        </w:rPr>
        <w:t>PO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8"/>
          <w:szCs w:val="8"/>
        </w:rPr>
        <w:t>E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8"/>
          <w:szCs w:val="8"/>
        </w:rPr>
        <w:t>~</w:t>
      </w:r>
      <w:r>
        <w:rPr>
          <w:rFonts w:cs="Times New Roman" w:hAnsi="Times New Roman" w:eastAsia="Times New Roman" w:ascii="Times New Roman"/>
          <w:color w:val="606060"/>
          <w:spacing w:val="-1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9"/>
          <w:sz w:val="8"/>
          <w:szCs w:val="8"/>
        </w:rPr>
        <w:t>lE</w:t>
      </w:r>
      <w:r>
        <w:rPr>
          <w:rFonts w:cs="Times New Roman" w:hAnsi="Times New Roman" w:eastAsia="Times New Roman" w:ascii="Times New Roman"/>
          <w:color w:val="606060"/>
          <w:spacing w:val="0"/>
          <w:w w:val="93"/>
          <w:sz w:val="8"/>
          <w:szCs w:val="8"/>
        </w:rPr>
        <w:t>G</w:t>
      </w:r>
      <w:r>
        <w:rPr>
          <w:rFonts w:cs="Times New Roman" w:hAnsi="Times New Roman" w:eastAsia="Times New Roman" w:ascii="Times New Roman"/>
          <w:color w:val="777777"/>
          <w:spacing w:val="0"/>
          <w:w w:val="86"/>
          <w:sz w:val="8"/>
          <w:szCs w:val="8"/>
        </w:rPr>
        <w:t>!</w:t>
      </w:r>
      <w:r>
        <w:rPr>
          <w:rFonts w:cs="Times New Roman" w:hAnsi="Times New Roman" w:eastAsia="Times New Roman" w:ascii="Times New Roman"/>
          <w:color w:val="606060"/>
          <w:spacing w:val="0"/>
          <w:w w:val="92"/>
          <w:sz w:val="8"/>
          <w:szCs w:val="8"/>
        </w:rPr>
        <w:t>SLAT</w:t>
      </w:r>
      <w:r>
        <w:rPr>
          <w:rFonts w:cs="Times New Roman" w:hAnsi="Times New Roman" w:eastAsia="Times New Roman" w:ascii="Times New Roman"/>
          <w:color w:val="494949"/>
          <w:spacing w:val="0"/>
          <w:w w:val="57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color w:val="606060"/>
          <w:spacing w:val="0"/>
          <w:w w:val="105"/>
          <w:sz w:val="8"/>
          <w:szCs w:val="8"/>
        </w:rPr>
        <w:t>V</w:t>
      </w:r>
      <w:r>
        <w:rPr>
          <w:rFonts w:cs="Times New Roman" w:hAnsi="Times New Roman" w:eastAsia="Times New Roman" w:ascii="Times New Roman"/>
          <w:color w:val="606060"/>
          <w:spacing w:val="3"/>
          <w:w w:val="105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color w:val="1D1D1D"/>
          <w:spacing w:val="0"/>
          <w:w w:val="109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2"/>
          <w:szCs w:val="12"/>
        </w:rPr>
        <w:jc w:val="right"/>
        <w:spacing w:before="60"/>
        <w:ind w:right="1107"/>
      </w:pPr>
      <w:r>
        <w:rPr>
          <w:rFonts w:cs="Arial" w:hAnsi="Arial" w:eastAsia="Arial" w:ascii="Arial"/>
          <w:color w:val="606060"/>
          <w:w w:val="77"/>
          <w:sz w:val="14"/>
          <w:szCs w:val="14"/>
        </w:rPr>
        <w:t>"</w:t>
      </w:r>
      <w:r>
        <w:rPr>
          <w:rFonts w:cs="Arial" w:hAnsi="Arial" w:eastAsia="Arial" w:ascii="Arial"/>
          <w:color w:val="494949"/>
          <w:w w:val="98"/>
          <w:sz w:val="14"/>
          <w:szCs w:val="14"/>
        </w:rPr>
        <w:t>2</w:t>
      </w:r>
      <w:r>
        <w:rPr>
          <w:rFonts w:cs="Arial" w:hAnsi="Arial" w:eastAsia="Arial" w:ascii="Arial"/>
          <w:color w:val="343434"/>
          <w:w w:val="98"/>
          <w:sz w:val="14"/>
          <w:szCs w:val="14"/>
        </w:rPr>
        <w:t>0</w:t>
      </w:r>
      <w:r>
        <w:rPr>
          <w:rFonts w:cs="Arial" w:hAnsi="Arial" w:eastAsia="Arial" w:ascii="Arial"/>
          <w:color w:val="494949"/>
          <w:w w:val="98"/>
          <w:sz w:val="14"/>
          <w:szCs w:val="14"/>
        </w:rPr>
        <w:t>2</w:t>
      </w:r>
      <w:r>
        <w:rPr>
          <w:rFonts w:cs="Arial" w:hAnsi="Arial" w:eastAsia="Arial" w:ascii="Arial"/>
          <w:color w:val="343434"/>
          <w:w w:val="98"/>
          <w:sz w:val="14"/>
          <w:szCs w:val="14"/>
        </w:rPr>
        <w:t>3</w:t>
      </w:r>
      <w:r>
        <w:rPr>
          <w:rFonts w:cs="Arial" w:hAnsi="Arial" w:eastAsia="Arial" w:ascii="Arial"/>
          <w:color w:val="494949"/>
          <w:w w:val="58"/>
          <w:sz w:val="14"/>
          <w:szCs w:val="14"/>
        </w:rPr>
        <w:t>.</w:t>
      </w:r>
      <w:r>
        <w:rPr>
          <w:rFonts w:cs="Arial" w:hAnsi="Arial" w:eastAsia="Arial" w:ascii="Arial"/>
          <w:color w:val="494949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Año</w:t>
      </w:r>
      <w:r>
        <w:rPr>
          <w:rFonts w:cs="Arial" w:hAnsi="Arial" w:eastAsia="Arial" w:ascii="Arial"/>
          <w:color w:val="494949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14"/>
          <w:szCs w:val="14"/>
        </w:rPr>
        <w:t>de</w:t>
      </w:r>
      <w:r>
        <w:rPr>
          <w:rFonts w:cs="Arial" w:hAnsi="Arial" w:eastAsia="Arial" w:ascii="Arial"/>
          <w:color w:val="1D1D1D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1D1D1D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82"/>
          <w:sz w:val="14"/>
          <w:szCs w:val="14"/>
        </w:rPr>
        <w:t>S</w:t>
      </w:r>
      <w:r>
        <w:rPr>
          <w:rFonts w:cs="Arial" w:hAnsi="Arial" w:eastAsia="Arial" w:ascii="Arial"/>
          <w:color w:val="343434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494949"/>
          <w:spacing w:val="0"/>
          <w:w w:val="98"/>
          <w:sz w:val="14"/>
          <w:szCs w:val="14"/>
        </w:rPr>
        <w:t>p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494949"/>
          <w:spacing w:val="0"/>
          <w:w w:val="98"/>
          <w:sz w:val="14"/>
          <w:szCs w:val="14"/>
        </w:rPr>
        <w:t>ua</w:t>
      </w:r>
      <w:r>
        <w:rPr>
          <w:rFonts w:cs="Arial" w:hAnsi="Arial" w:eastAsia="Arial" w:ascii="Arial"/>
          <w:color w:val="343434"/>
          <w:spacing w:val="0"/>
          <w:w w:val="98"/>
          <w:sz w:val="14"/>
          <w:szCs w:val="14"/>
        </w:rPr>
        <w:t>g</w:t>
      </w:r>
      <w:r>
        <w:rPr>
          <w:rFonts w:cs="Arial" w:hAnsi="Arial" w:eastAsia="Arial" w:ascii="Arial"/>
          <w:color w:val="494949"/>
          <w:spacing w:val="0"/>
          <w:w w:val="94"/>
          <w:sz w:val="14"/>
          <w:szCs w:val="14"/>
        </w:rPr>
        <w:t>ési</w:t>
      </w:r>
      <w:r>
        <w:rPr>
          <w:rFonts w:cs="Arial" w:hAnsi="Arial" w:eastAsia="Arial" w:ascii="Arial"/>
          <w:color w:val="606060"/>
          <w:spacing w:val="0"/>
          <w:w w:val="105"/>
          <w:sz w:val="14"/>
          <w:szCs w:val="14"/>
        </w:rPr>
        <w:t>m</w:t>
      </w:r>
      <w:r>
        <w:rPr>
          <w:rFonts w:cs="Arial" w:hAnsi="Arial" w:eastAsia="Arial" w:ascii="Arial"/>
          <w:color w:val="494949"/>
          <w:spacing w:val="6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494949"/>
          <w:spacing w:val="0"/>
          <w:w w:val="115"/>
          <w:sz w:val="14"/>
          <w:szCs w:val="14"/>
        </w:rPr>
        <w:t>A</w:t>
      </w:r>
      <w:r>
        <w:rPr>
          <w:rFonts w:cs="Arial" w:hAnsi="Arial" w:eastAsia="Arial" w:ascii="Arial"/>
          <w:color w:val="343434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606060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94949"/>
          <w:spacing w:val="0"/>
          <w:w w:val="98"/>
          <w:sz w:val="14"/>
          <w:szCs w:val="14"/>
        </w:rPr>
        <w:t>ve</w:t>
      </w:r>
      <w:r>
        <w:rPr>
          <w:rFonts w:cs="Arial" w:hAnsi="Arial" w:eastAsia="Arial" w:ascii="Arial"/>
          <w:color w:val="343434"/>
          <w:spacing w:val="0"/>
          <w:w w:val="92"/>
          <w:sz w:val="14"/>
          <w:szCs w:val="14"/>
        </w:rPr>
        <w:t>rs</w:t>
      </w:r>
      <w:r>
        <w:rPr>
          <w:rFonts w:cs="Arial" w:hAnsi="Arial" w:eastAsia="Arial" w:ascii="Arial"/>
          <w:color w:val="494949"/>
          <w:spacing w:val="0"/>
          <w:w w:val="99"/>
          <w:sz w:val="14"/>
          <w:szCs w:val="14"/>
        </w:rPr>
        <w:t>ario</w:t>
      </w:r>
      <w:r>
        <w:rPr>
          <w:rFonts w:cs="Arial" w:hAnsi="Arial" w:eastAsia="Arial" w:ascii="Arial"/>
          <w:color w:val="494949"/>
          <w:spacing w:val="-2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14"/>
          <w:szCs w:val="14"/>
        </w:rPr>
        <w:t>d</w:t>
      </w:r>
      <w:r>
        <w:rPr>
          <w:rFonts w:cs="Arial" w:hAnsi="Arial" w:eastAsia="Arial" w:ascii="Arial"/>
          <w:color w:val="494949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1D1D1D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1D1D1D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14"/>
          <w:szCs w:val="14"/>
        </w:rPr>
        <w:t>Re</w:t>
      </w:r>
      <w:r>
        <w:rPr>
          <w:rFonts w:cs="Arial" w:hAnsi="Arial" w:eastAsia="Arial" w:ascii="Arial"/>
          <w:color w:val="343434"/>
          <w:spacing w:val="0"/>
          <w:w w:val="98"/>
          <w:sz w:val="14"/>
          <w:szCs w:val="14"/>
        </w:rPr>
        <w:t>c</w:t>
      </w:r>
      <w:r>
        <w:rPr>
          <w:rFonts w:cs="Arial" w:hAnsi="Arial" w:eastAsia="Arial" w:ascii="Arial"/>
          <w:color w:val="494949"/>
          <w:spacing w:val="0"/>
          <w:w w:val="98"/>
          <w:sz w:val="14"/>
          <w:szCs w:val="14"/>
        </w:rPr>
        <w:t>ono</w:t>
      </w:r>
      <w:r>
        <w:rPr>
          <w:rFonts w:cs="Arial" w:hAnsi="Arial" w:eastAsia="Arial" w:ascii="Arial"/>
          <w:color w:val="343434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i</w:t>
      </w:r>
      <w:r>
        <w:rPr>
          <w:rFonts w:cs="Arial" w:hAnsi="Arial" w:eastAsia="Arial" w:ascii="Arial"/>
          <w:color w:val="494949"/>
          <w:spacing w:val="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606060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343434"/>
          <w:spacing w:val="0"/>
          <w:w w:val="98"/>
          <w:sz w:val="14"/>
          <w:szCs w:val="14"/>
        </w:rPr>
        <w:t>ent</w:t>
      </w:r>
      <w:r>
        <w:rPr>
          <w:rFonts w:cs="Arial" w:hAnsi="Arial" w:eastAsia="Arial" w:ascii="Arial"/>
          <w:color w:val="494949"/>
          <w:spacing w:val="-1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494949"/>
          <w:spacing w:val="0"/>
          <w:w w:val="99"/>
          <w:sz w:val="14"/>
          <w:szCs w:val="14"/>
        </w:rPr>
        <w:t>del</w:t>
      </w:r>
      <w:r>
        <w:rPr>
          <w:rFonts w:cs="Arial" w:hAnsi="Arial" w:eastAsia="Arial" w:ascii="Arial"/>
          <w:color w:val="494949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43434"/>
          <w:spacing w:val="0"/>
          <w:w w:val="94"/>
          <w:sz w:val="14"/>
          <w:szCs w:val="14"/>
        </w:rPr>
        <w:t>De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494949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343434"/>
          <w:spacing w:val="0"/>
          <w:w w:val="99"/>
          <w:sz w:val="14"/>
          <w:szCs w:val="14"/>
        </w:rPr>
        <w:t>cho</w:t>
      </w:r>
      <w:r>
        <w:rPr>
          <w:rFonts w:cs="Arial" w:hAnsi="Arial" w:eastAsia="Arial" w:ascii="Arial"/>
          <w:color w:val="343434"/>
          <w:spacing w:val="-2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494949"/>
          <w:spacing w:val="8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94949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43434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494949"/>
          <w:spacing w:val="0"/>
          <w:w w:val="99"/>
          <w:sz w:val="14"/>
          <w:szCs w:val="14"/>
        </w:rPr>
        <w:t>as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ujere</w:t>
      </w:r>
      <w:r>
        <w:rPr>
          <w:rFonts w:cs="Arial" w:hAnsi="Arial" w:eastAsia="Arial" w:ascii="Arial"/>
          <w:color w:val="494949"/>
          <w:spacing w:val="7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343434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éxico".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     </w:t>
      </w:r>
      <w:r>
        <w:rPr>
          <w:rFonts w:cs="Arial" w:hAnsi="Arial" w:eastAsia="Arial" w:ascii="Arial"/>
          <w:color w:val="494949"/>
          <w:spacing w:val="3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position w:val="4"/>
          <w:sz w:val="12"/>
          <w:szCs w:val="12"/>
        </w:rPr>
        <w:t>C</w:t>
      </w:r>
      <w:r>
        <w:rPr>
          <w:rFonts w:cs="Arial" w:hAnsi="Arial" w:eastAsia="Arial" w:ascii="Arial"/>
          <w:color w:val="606060"/>
          <w:spacing w:val="0"/>
          <w:w w:val="100"/>
          <w:position w:val="4"/>
          <w:sz w:val="12"/>
          <w:szCs w:val="12"/>
        </w:rPr>
        <w:t>u</w:t>
      </w:r>
      <w:r>
        <w:rPr>
          <w:rFonts w:cs="Arial" w:hAnsi="Arial" w:eastAsia="Arial" w:ascii="Arial"/>
          <w:color w:val="494949"/>
          <w:spacing w:val="0"/>
          <w:w w:val="100"/>
          <w:position w:val="4"/>
          <w:sz w:val="12"/>
          <w:szCs w:val="12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position w:val="4"/>
          <w:sz w:val="12"/>
          <w:szCs w:val="12"/>
        </w:rPr>
        <w:t>n</w:t>
      </w:r>
      <w:r>
        <w:rPr>
          <w:rFonts w:cs="Arial" w:hAnsi="Arial" w:eastAsia="Arial" w:ascii="Arial"/>
          <w:color w:val="606060"/>
          <w:spacing w:val="0"/>
          <w:w w:val="100"/>
          <w:position w:val="4"/>
          <w:sz w:val="12"/>
          <w:szCs w:val="12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position w:val="4"/>
          <w:sz w:val="12"/>
          <w:szCs w:val="12"/>
        </w:rPr>
        <w:t>a</w:t>
      </w:r>
      <w:r>
        <w:rPr>
          <w:rFonts w:cs="Arial" w:hAnsi="Arial" w:eastAsia="Arial" w:ascii="Arial"/>
          <w:color w:val="606060"/>
          <w:spacing w:val="0"/>
          <w:w w:val="100"/>
          <w:position w:val="4"/>
          <w:sz w:val="12"/>
          <w:szCs w:val="12"/>
        </w:rPr>
        <w:t>s</w:t>
      </w:r>
      <w:r>
        <w:rPr>
          <w:rFonts w:cs="Arial" w:hAnsi="Arial" w:eastAsia="Arial" w:ascii="Arial"/>
          <w:color w:val="606060"/>
          <w:spacing w:val="-2"/>
          <w:w w:val="100"/>
          <w:position w:val="4"/>
          <w:sz w:val="12"/>
          <w:szCs w:val="1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position w:val="4"/>
          <w:sz w:val="12"/>
          <w:szCs w:val="12"/>
        </w:rPr>
        <w:t>C</w:t>
      </w:r>
      <w:r>
        <w:rPr>
          <w:rFonts w:cs="Arial" w:hAnsi="Arial" w:eastAsia="Arial" w:ascii="Arial"/>
          <w:color w:val="606060"/>
          <w:spacing w:val="0"/>
          <w:w w:val="100"/>
          <w:position w:val="4"/>
          <w:sz w:val="12"/>
          <w:szCs w:val="1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position w:val="4"/>
          <w:sz w:val="12"/>
          <w:szCs w:val="12"/>
        </w:rPr>
        <w:t>aras.</w:t>
      </w:r>
      <w:r>
        <w:rPr>
          <w:rFonts w:cs="Arial" w:hAnsi="Arial" w:eastAsia="Arial" w:ascii="Arial"/>
          <w:color w:val="494949"/>
          <w:spacing w:val="-6"/>
          <w:w w:val="100"/>
          <w:position w:val="4"/>
          <w:sz w:val="12"/>
          <w:szCs w:val="1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position w:val="4"/>
          <w:sz w:val="12"/>
          <w:szCs w:val="12"/>
        </w:rPr>
        <w:t>Me</w:t>
      </w:r>
      <w:r>
        <w:rPr>
          <w:rFonts w:cs="Arial" w:hAnsi="Arial" w:eastAsia="Arial" w:ascii="Arial"/>
          <w:color w:val="606060"/>
          <w:spacing w:val="0"/>
          <w:w w:val="143"/>
          <w:position w:val="4"/>
          <w:sz w:val="12"/>
          <w:szCs w:val="12"/>
        </w:rPr>
        <w:t>j</w:t>
      </w:r>
      <w:r>
        <w:rPr>
          <w:rFonts w:cs="Arial" w:hAnsi="Arial" w:eastAsia="Arial" w:ascii="Arial"/>
          <w:color w:val="494949"/>
          <w:spacing w:val="0"/>
          <w:w w:val="103"/>
          <w:position w:val="4"/>
          <w:sz w:val="12"/>
          <w:szCs w:val="12"/>
        </w:rPr>
        <w:t>o</w:t>
      </w:r>
      <w:r>
        <w:rPr>
          <w:rFonts w:cs="Arial" w:hAnsi="Arial" w:eastAsia="Arial" w:ascii="Arial"/>
          <w:color w:val="606060"/>
          <w:spacing w:val="0"/>
          <w:w w:val="114"/>
          <w:position w:val="4"/>
          <w:sz w:val="12"/>
          <w:szCs w:val="12"/>
        </w:rPr>
        <w:t>r</w:t>
      </w:r>
      <w:r>
        <w:rPr>
          <w:rFonts w:cs="Arial" w:hAnsi="Arial" w:eastAsia="Arial" w:ascii="Arial"/>
          <w:color w:val="494949"/>
          <w:spacing w:val="0"/>
          <w:w w:val="99"/>
          <w:position w:val="4"/>
          <w:sz w:val="12"/>
          <w:szCs w:val="12"/>
        </w:rPr>
        <w:t>es</w:t>
      </w:r>
      <w:r>
        <w:rPr>
          <w:rFonts w:cs="Arial" w:hAnsi="Arial" w:eastAsia="Arial" w:ascii="Arial"/>
          <w:color w:val="494949"/>
          <w:spacing w:val="-21"/>
          <w:w w:val="100"/>
          <w:position w:val="4"/>
          <w:sz w:val="12"/>
          <w:szCs w:val="12"/>
        </w:rPr>
        <w:t> </w:t>
      </w:r>
      <w:r>
        <w:rPr>
          <w:rFonts w:cs="Arial" w:hAnsi="Arial" w:eastAsia="Arial" w:ascii="Arial"/>
          <w:color w:val="494949"/>
          <w:spacing w:val="0"/>
          <w:w w:val="105"/>
          <w:position w:val="4"/>
          <w:sz w:val="12"/>
          <w:szCs w:val="12"/>
        </w:rPr>
        <w:t>Go</w:t>
      </w:r>
      <w:r>
        <w:rPr>
          <w:rFonts w:cs="Arial" w:hAnsi="Arial" w:eastAsia="Arial" w:ascii="Arial"/>
          <w:color w:val="343434"/>
          <w:spacing w:val="0"/>
          <w:w w:val="114"/>
          <w:position w:val="4"/>
          <w:sz w:val="12"/>
          <w:szCs w:val="12"/>
        </w:rPr>
        <w:t>b</w:t>
      </w:r>
      <w:r>
        <w:rPr>
          <w:rFonts w:cs="Arial" w:hAnsi="Arial" w:eastAsia="Arial" w:ascii="Arial"/>
          <w:color w:val="606060"/>
          <w:spacing w:val="0"/>
          <w:w w:val="85"/>
          <w:position w:val="4"/>
          <w:sz w:val="12"/>
          <w:szCs w:val="12"/>
        </w:rPr>
        <w:t>i</w:t>
      </w:r>
      <w:r>
        <w:rPr>
          <w:rFonts w:cs="Arial" w:hAnsi="Arial" w:eastAsia="Arial" w:ascii="Arial"/>
          <w:color w:val="494949"/>
          <w:spacing w:val="0"/>
          <w:w w:val="103"/>
          <w:position w:val="4"/>
          <w:sz w:val="12"/>
          <w:szCs w:val="12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position w:val="4"/>
          <w:sz w:val="12"/>
          <w:szCs w:val="12"/>
        </w:rPr>
        <w:t>rn</w:t>
      </w:r>
      <w:r>
        <w:rPr>
          <w:rFonts w:cs="Arial" w:hAnsi="Arial" w:eastAsia="Arial" w:ascii="Arial"/>
          <w:color w:val="606060"/>
          <w:spacing w:val="0"/>
          <w:w w:val="103"/>
          <w:position w:val="4"/>
          <w:sz w:val="12"/>
          <w:szCs w:val="12"/>
        </w:rPr>
        <w:t>o</w:t>
      </w:r>
      <w:r>
        <w:rPr>
          <w:rFonts w:cs="Arial" w:hAnsi="Arial" w:eastAsia="Arial" w:ascii="Arial"/>
          <w:color w:val="494949"/>
          <w:spacing w:val="0"/>
          <w:w w:val="89"/>
          <w:position w:val="4"/>
          <w:sz w:val="12"/>
          <w:szCs w:val="1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234"/>
      </w:pPr>
      <w:r>
        <w:rPr>
          <w:rFonts w:cs="Arial" w:hAnsi="Arial" w:eastAsia="Arial" w:ascii="Arial"/>
          <w:color w:val="343434"/>
          <w:w w:val="98"/>
          <w:sz w:val="18"/>
          <w:szCs w:val="18"/>
        </w:rPr>
        <w:t>4</w:t>
      </w:r>
      <w:r>
        <w:rPr>
          <w:rFonts w:cs="Arial" w:hAnsi="Arial" w:eastAsia="Arial" w:ascii="Arial"/>
          <w:color w:val="494949"/>
          <w:w w:val="56"/>
          <w:sz w:val="18"/>
          <w:szCs w:val="18"/>
        </w:rPr>
        <w:t>.</w:t>
      </w:r>
      <w:r>
        <w:rPr>
          <w:rFonts w:cs="Arial" w:hAnsi="Arial" w:eastAsia="Arial" w:ascii="Arial"/>
          <w:color w:val="1D1D1D"/>
          <w:w w:val="99"/>
          <w:sz w:val="18"/>
          <w:szCs w:val="18"/>
        </w:rPr>
        <w:t>3</w:t>
      </w:r>
      <w:r>
        <w:rPr>
          <w:rFonts w:cs="Arial" w:hAnsi="Arial" w:eastAsia="Arial" w:ascii="Arial"/>
          <w:color w:val="1D1D1D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D1D1D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41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0"/>
          <w:w w:val="108"/>
          <w:sz w:val="18"/>
          <w:szCs w:val="18"/>
        </w:rPr>
        <w:t>fo</w:t>
      </w:r>
      <w:r>
        <w:rPr>
          <w:rFonts w:cs="Arial" w:hAnsi="Arial" w:eastAsia="Arial" w:ascii="Arial"/>
          <w:color w:val="1D1D1D"/>
          <w:spacing w:val="0"/>
          <w:w w:val="99"/>
          <w:sz w:val="18"/>
          <w:szCs w:val="18"/>
        </w:rPr>
        <w:t>rme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43434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nun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ibidas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rivada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D1D1D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incump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li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mi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nto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color w:val="1D1D1D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digo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1"/>
          <w:sz w:val="18"/>
          <w:szCs w:val="18"/>
        </w:rPr>
        <w:t>Ét</w:t>
      </w:r>
      <w:r>
        <w:rPr>
          <w:rFonts w:cs="Arial" w:hAnsi="Arial" w:eastAsia="Arial" w:ascii="Arial"/>
          <w:color w:val="343434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99"/>
          <w:sz w:val="18"/>
          <w:szCs w:val="18"/>
        </w:rPr>
        <w:t>ca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43434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7"/>
          <w:sz w:val="18"/>
          <w:szCs w:val="18"/>
        </w:rPr>
        <w:t>Conduct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56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00"/>
        <w:ind w:left="866" w:right="1167" w:hanging="367"/>
      </w:pPr>
      <w:r>
        <w:rPr>
          <w:rFonts w:cs="Arial" w:hAnsi="Arial" w:eastAsia="Arial" w:ascii="Arial"/>
          <w:color w:val="1D1D1D"/>
          <w:w w:val="105"/>
          <w:sz w:val="18"/>
          <w:szCs w:val="18"/>
        </w:rPr>
        <w:t>5</w:t>
      </w:r>
      <w:r>
        <w:rPr>
          <w:rFonts w:cs="Arial" w:hAnsi="Arial" w:eastAsia="Arial" w:ascii="Arial"/>
          <w:color w:val="000000"/>
          <w:w w:val="4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41"/>
          <w:sz w:val="18"/>
          <w:szCs w:val="18"/>
        </w:rPr>
        <w:t>   </w:t>
      </w:r>
      <w:r>
        <w:rPr>
          <w:rFonts w:cs="Arial" w:hAnsi="Arial" w:eastAsia="Arial" w:ascii="Arial"/>
          <w:color w:val="000000"/>
          <w:spacing w:val="48"/>
          <w:w w:val="41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Resum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Acuerdo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ad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ptado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por</w:t>
      </w:r>
      <w:r>
        <w:rPr>
          <w:rFonts w:cs="Arial" w:hAnsi="Arial" w:eastAsia="Arial" w:ascii="Arial"/>
          <w:color w:val="1D1D1D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ei</w:t>
      </w:r>
      <w:r>
        <w:rPr>
          <w:rFonts w:cs="Arial" w:hAnsi="Arial" w:eastAsia="Arial" w:ascii="Arial"/>
          <w:color w:val="1D1D1D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Comit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343434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Éti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1D1D1D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4"/>
          <w:sz w:val="18"/>
          <w:szCs w:val="18"/>
        </w:rPr>
        <w:t>Pr</w:t>
      </w:r>
      <w:r>
        <w:rPr>
          <w:rFonts w:cs="Arial" w:hAnsi="Arial" w:eastAsia="Arial" w:ascii="Arial"/>
          <w:color w:val="343434"/>
          <w:spacing w:val="0"/>
          <w:w w:val="102"/>
          <w:sz w:val="18"/>
          <w:szCs w:val="18"/>
        </w:rPr>
        <w:t>eve</w:t>
      </w:r>
      <w:r>
        <w:rPr>
          <w:rFonts w:cs="Arial" w:hAnsi="Arial" w:eastAsia="Arial" w:ascii="Arial"/>
          <w:color w:val="1D1D1D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0"/>
          <w:w w:val="109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ó</w:t>
      </w:r>
      <w:r>
        <w:rPr>
          <w:rFonts w:cs="Arial" w:hAnsi="Arial" w:eastAsia="Arial" w:ascii="Arial"/>
          <w:color w:val="1D1D1D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42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fli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terese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8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34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2"/>
          <w:w w:val="34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Ór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ano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Superior</w:t>
      </w:r>
      <w:r>
        <w:rPr>
          <w:rFonts w:cs="Arial" w:hAnsi="Arial" w:eastAsia="Arial" w:ascii="Arial"/>
          <w:color w:val="1D1D1D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3"/>
          <w:sz w:val="18"/>
          <w:szCs w:val="18"/>
        </w:rPr>
        <w:t>Fiscaliza</w:t>
      </w:r>
      <w:r>
        <w:rPr>
          <w:rFonts w:cs="Arial" w:hAnsi="Arial" w:eastAsia="Arial" w:ascii="Arial"/>
          <w:color w:val="343434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ó</w:t>
      </w:r>
      <w:r>
        <w:rPr>
          <w:rFonts w:cs="Arial" w:hAnsi="Arial" w:eastAsia="Arial" w:ascii="Arial"/>
          <w:color w:val="1D1D1D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D1D1D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D1D1D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Estad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89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84"/>
          <w:sz w:val="18"/>
          <w:szCs w:val="18"/>
        </w:rPr>
        <w:t>é</w:t>
      </w:r>
      <w:r>
        <w:rPr>
          <w:rFonts w:cs="Arial" w:hAnsi="Arial" w:eastAsia="Arial" w:ascii="Arial"/>
          <w:color w:val="343434"/>
          <w:spacing w:val="0"/>
          <w:w w:val="109"/>
          <w:sz w:val="18"/>
          <w:szCs w:val="18"/>
        </w:rPr>
        <w:t>x</w:t>
      </w:r>
      <w:r>
        <w:rPr>
          <w:rFonts w:cs="Arial" w:hAnsi="Arial" w:eastAsia="Arial" w:ascii="Arial"/>
          <w:color w:val="1D1D1D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co,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Inform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D1D1D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stado</w:t>
      </w:r>
      <w:r>
        <w:rPr>
          <w:rFonts w:cs="Arial" w:hAnsi="Arial" w:eastAsia="Arial" w:ascii="Arial"/>
          <w:color w:val="1D1D1D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qu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guard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70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-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uerd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6"/>
          <w:sz w:val="18"/>
          <w:szCs w:val="18"/>
        </w:rPr>
        <w:t>aprobad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os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las</w:t>
      </w:r>
      <w:r>
        <w:rPr>
          <w:rFonts w:cs="Arial" w:hAnsi="Arial" w:eastAsia="Arial" w:ascii="Arial"/>
          <w:color w:val="1D1D1D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sesione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43434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98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0"/>
          <w:w w:val="113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98"/>
          <w:sz w:val="18"/>
          <w:szCs w:val="18"/>
        </w:rPr>
        <w:t>eri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95"/>
          <w:sz w:val="18"/>
          <w:szCs w:val="18"/>
        </w:rPr>
        <w:t>res</w:t>
      </w:r>
      <w:r>
        <w:rPr>
          <w:rFonts w:cs="Arial" w:hAnsi="Arial" w:eastAsia="Arial" w:ascii="Arial"/>
          <w:color w:val="343434"/>
          <w:spacing w:val="0"/>
          <w:w w:val="56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499"/>
      </w:pPr>
      <w:r>
        <w:rPr>
          <w:rFonts w:cs="Arial" w:hAnsi="Arial" w:eastAsia="Arial" w:ascii="Arial"/>
          <w:color w:val="1D1D1D"/>
          <w:w w:val="98"/>
          <w:sz w:val="18"/>
          <w:szCs w:val="18"/>
        </w:rPr>
        <w:t>6</w:t>
      </w:r>
      <w:r>
        <w:rPr>
          <w:rFonts w:cs="Arial" w:hAnsi="Arial" w:eastAsia="Arial" w:ascii="Arial"/>
          <w:color w:val="494949"/>
          <w:w w:val="56"/>
          <w:sz w:val="18"/>
          <w:szCs w:val="18"/>
        </w:rPr>
        <w:t>.</w:t>
      </w:r>
      <w:r>
        <w:rPr>
          <w:rFonts w:cs="Arial" w:hAnsi="Arial" w:eastAsia="Arial" w:ascii="Arial"/>
          <w:color w:val="494949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494949"/>
          <w:spacing w:val="-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suntos</w:t>
      </w:r>
      <w:r>
        <w:rPr>
          <w:rFonts w:cs="Arial" w:hAnsi="Arial" w:eastAsia="Arial" w:ascii="Arial"/>
          <w:color w:val="1D1D1D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3"/>
          <w:sz w:val="18"/>
          <w:szCs w:val="18"/>
        </w:rPr>
        <w:t>Genera</w:t>
      </w:r>
      <w:r>
        <w:rPr>
          <w:rFonts w:cs="Arial" w:hAnsi="Arial" w:eastAsia="Arial" w:ascii="Arial"/>
          <w:color w:val="343434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860" w:val="left"/>
        </w:tabs>
        <w:jc w:val="both"/>
        <w:spacing w:lineRule="auto" w:line="276"/>
        <w:ind w:left="859" w:right="1154" w:hanging="353"/>
      </w:pP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7.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ab/>
        <w:tab/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Ent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ega</w:t>
      </w:r>
      <w:r>
        <w:rPr>
          <w:rFonts w:cs="Arial" w:hAnsi="Arial" w:eastAsia="Arial" w:ascii="Arial"/>
          <w:color w:val="1D1D1D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ono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ci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mi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43434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99"/>
          <w:sz w:val="18"/>
          <w:szCs w:val="18"/>
        </w:rPr>
        <w:t>os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integrant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5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mit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343434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Ética</w:t>
      </w:r>
      <w:r>
        <w:rPr>
          <w:rFonts w:cs="Arial" w:hAnsi="Arial" w:eastAsia="Arial" w:ascii="Arial"/>
          <w:color w:val="1D1D1D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8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70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rgan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Supe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43434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liz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ci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5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343434"/>
          <w:spacing w:val="0"/>
          <w:w w:val="5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color w:val="1D1D1D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Mé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x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ico,</w:t>
      </w:r>
      <w:r>
        <w:rPr>
          <w:rFonts w:cs="Arial" w:hAnsi="Arial" w:eastAsia="Arial" w:ascii="Arial"/>
          <w:color w:val="1D1D1D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on</w:t>
      </w:r>
      <w:r>
        <w:rPr>
          <w:rFonts w:cs="Arial" w:hAnsi="Arial" w:eastAsia="Arial" w:ascii="Arial"/>
          <w:color w:val="1D1D1D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ot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iv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su</w:t>
      </w:r>
      <w:r>
        <w:rPr>
          <w:rFonts w:cs="Arial" w:hAnsi="Arial" w:eastAsia="Arial" w:ascii="Arial"/>
          <w:color w:val="1D1D1D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onducta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ínte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ra</w:t>
      </w:r>
      <w:r>
        <w:rPr>
          <w:rFonts w:cs="Arial" w:hAnsi="Arial" w:eastAsia="Arial" w:ascii="Arial"/>
          <w:color w:val="1D1D1D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titud</w:t>
      </w:r>
      <w:r>
        <w:rPr>
          <w:rFonts w:cs="Arial" w:hAnsi="Arial" w:eastAsia="Arial" w:ascii="Arial"/>
          <w:color w:val="1D1D1D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comprome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id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color w:val="1D1D1D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70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1"/>
          <w:sz w:val="18"/>
          <w:szCs w:val="18"/>
        </w:rPr>
        <w:t>fun</w:t>
      </w:r>
      <w:r>
        <w:rPr>
          <w:rFonts w:cs="Arial" w:hAnsi="Arial" w:eastAsia="Arial" w:ascii="Arial"/>
          <w:color w:val="343434"/>
          <w:spacing w:val="0"/>
          <w:w w:val="109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91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96"/>
          <w:sz w:val="18"/>
          <w:szCs w:val="18"/>
        </w:rPr>
        <w:t>mi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93"/>
          <w:sz w:val="18"/>
          <w:szCs w:val="18"/>
        </w:rPr>
        <w:t>nt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5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ch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1"/>
          <w:sz w:val="18"/>
          <w:szCs w:val="18"/>
        </w:rPr>
        <w:t>Co</w:t>
      </w:r>
      <w:r>
        <w:rPr>
          <w:rFonts w:cs="Arial" w:hAnsi="Arial" w:eastAsia="Arial" w:ascii="Arial"/>
          <w:color w:val="343434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2"/>
          <w:sz w:val="18"/>
          <w:szCs w:val="18"/>
        </w:rPr>
        <w:t>eg</w:t>
      </w:r>
      <w:r>
        <w:rPr>
          <w:rFonts w:cs="Arial" w:hAnsi="Arial" w:eastAsia="Arial" w:ascii="Arial"/>
          <w:color w:val="343434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98"/>
          <w:sz w:val="18"/>
          <w:szCs w:val="18"/>
        </w:rPr>
        <w:t>ad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o</w:t>
      </w:r>
      <w:r>
        <w:rPr>
          <w:rFonts w:cs="Arial" w:hAnsi="Arial" w:eastAsia="Arial" w:ascii="Arial"/>
          <w:color w:val="494949"/>
          <w:spacing w:val="0"/>
          <w:w w:val="56"/>
          <w:sz w:val="18"/>
          <w:szCs w:val="18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494949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1D1D1D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part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89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5"/>
          <w:sz w:val="18"/>
          <w:szCs w:val="18"/>
        </w:rPr>
        <w:t>ros</w:t>
      </w:r>
      <w:r>
        <w:rPr>
          <w:rFonts w:cs="Arial" w:hAnsi="Arial" w:eastAsia="Arial" w:ascii="Arial"/>
          <w:color w:val="1D1D1D"/>
          <w:spacing w:val="0"/>
          <w:w w:val="99"/>
          <w:sz w:val="18"/>
          <w:szCs w:val="18"/>
        </w:rPr>
        <w:t>lava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D1D1D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Car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illo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89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97"/>
          <w:sz w:val="18"/>
          <w:szCs w:val="18"/>
        </w:rPr>
        <w:t>artín</w:t>
      </w:r>
      <w:r>
        <w:rPr>
          <w:rFonts w:cs="Arial" w:hAnsi="Arial" w:eastAsia="Arial" w:ascii="Arial"/>
          <w:color w:val="343434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1"/>
          <w:sz w:val="18"/>
          <w:szCs w:val="18"/>
        </w:rPr>
        <w:t>z</w:t>
      </w:r>
      <w:r>
        <w:rPr>
          <w:rFonts w:cs="Arial" w:hAnsi="Arial" w:eastAsia="Arial" w:ascii="Arial"/>
          <w:color w:val="343434"/>
          <w:spacing w:val="0"/>
          <w:w w:val="56"/>
          <w:sz w:val="18"/>
          <w:szCs w:val="18"/>
        </w:rPr>
        <w:t>,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Auditor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89"/>
          <w:sz w:val="18"/>
          <w:szCs w:val="18"/>
        </w:rPr>
        <w:t>Su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p</w:t>
      </w:r>
      <w:r>
        <w:rPr>
          <w:rFonts w:cs="Arial" w:hAnsi="Arial" w:eastAsia="Arial" w:ascii="Arial"/>
          <w:color w:val="1D1D1D"/>
          <w:spacing w:val="0"/>
          <w:w w:val="98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1D1D1D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99"/>
          <w:sz w:val="18"/>
          <w:szCs w:val="18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D1D1D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43434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Pre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identa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D1D1D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Comit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Éti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1D1D1D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Prevención</w:t>
      </w:r>
      <w:r>
        <w:rPr>
          <w:rFonts w:cs="Arial" w:hAnsi="Arial" w:eastAsia="Arial" w:ascii="Arial"/>
          <w:color w:val="1D1D1D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nfli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ct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er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eses</w:t>
      </w:r>
      <w:r>
        <w:rPr>
          <w:rFonts w:cs="Arial" w:hAnsi="Arial" w:eastAsia="Arial" w:ascii="Arial"/>
          <w:color w:val="343434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D1D1D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Órga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no</w:t>
      </w:r>
      <w:r>
        <w:rPr>
          <w:rFonts w:cs="Arial" w:hAnsi="Arial" w:eastAsia="Arial" w:ascii="Arial"/>
          <w:color w:val="343434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4"/>
          <w:sz w:val="18"/>
          <w:szCs w:val="18"/>
        </w:rPr>
        <w:t>Super</w:t>
      </w:r>
      <w:r>
        <w:rPr>
          <w:rFonts w:cs="Arial" w:hAnsi="Arial" w:eastAsia="Arial" w:ascii="Arial"/>
          <w:color w:val="343434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99"/>
          <w:sz w:val="18"/>
          <w:szCs w:val="18"/>
        </w:rPr>
        <w:t>or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is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cali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z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ac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ió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8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ta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3"/>
          <w:sz w:val="18"/>
          <w:szCs w:val="18"/>
        </w:rPr>
        <w:t>M</w:t>
      </w:r>
      <w:r>
        <w:rPr>
          <w:rFonts w:cs="Arial" w:hAnsi="Arial" w:eastAsia="Arial" w:ascii="Arial"/>
          <w:color w:val="343434"/>
          <w:spacing w:val="0"/>
          <w:w w:val="103"/>
          <w:sz w:val="18"/>
          <w:szCs w:val="18"/>
        </w:rPr>
        <w:t>éx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ic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o.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499"/>
      </w:pP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8.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1D1D1D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Clausura</w:t>
      </w:r>
      <w:r>
        <w:rPr>
          <w:rFonts w:cs="Arial" w:hAnsi="Arial" w:eastAsia="Arial" w:ascii="Arial"/>
          <w:color w:val="1D1D1D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1"/>
          <w:sz w:val="18"/>
          <w:szCs w:val="18"/>
        </w:rPr>
        <w:t>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ió</w:t>
      </w:r>
      <w:r>
        <w:rPr>
          <w:rFonts w:cs="Arial" w:hAnsi="Arial" w:eastAsia="Arial" w:ascii="Arial"/>
          <w:color w:val="1D1D1D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494949"/>
          <w:spacing w:val="0"/>
          <w:w w:val="56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13"/>
        <w:ind w:left="139" w:right="1173"/>
      </w:pP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ese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2"/>
          <w:sz w:val="18"/>
          <w:szCs w:val="18"/>
        </w:rPr>
        <w:t>sen</w:t>
      </w:r>
      <w:r>
        <w:rPr>
          <w:rFonts w:cs="Arial" w:hAnsi="Arial" w:eastAsia="Arial" w:ascii="Arial"/>
          <w:color w:val="494949"/>
          <w:spacing w:val="0"/>
          <w:w w:val="113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105"/>
          <w:sz w:val="18"/>
          <w:szCs w:val="18"/>
        </w:rPr>
        <w:t>ido</w:t>
      </w:r>
      <w:r>
        <w:rPr>
          <w:rFonts w:cs="Arial" w:hAnsi="Arial" w:eastAsia="Arial" w:ascii="Arial"/>
          <w:color w:val="494949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494949"/>
          <w:spacing w:val="0"/>
          <w:w w:val="41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44"/>
          <w:w w:val="41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José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Anton</w:t>
      </w:r>
      <w:r>
        <w:rPr>
          <w:rFonts w:cs="Arial" w:hAnsi="Arial" w:eastAsia="Arial" w:ascii="Arial"/>
          <w:color w:val="343434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2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Ortiz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6"/>
          <w:sz w:val="18"/>
          <w:szCs w:val="18"/>
        </w:rPr>
        <w:t>F</w:t>
      </w:r>
      <w:r>
        <w:rPr>
          <w:rFonts w:cs="Arial" w:hAnsi="Arial" w:eastAsia="Arial" w:ascii="Arial"/>
          <w:color w:val="343434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ores</w:t>
      </w:r>
      <w:r>
        <w:rPr>
          <w:rFonts w:cs="Arial" w:hAnsi="Arial" w:eastAsia="Arial" w:ascii="Arial"/>
          <w:color w:val="343434"/>
          <w:spacing w:val="0"/>
          <w:w w:val="56"/>
          <w:sz w:val="18"/>
          <w:szCs w:val="18"/>
        </w:rPr>
        <w:t>,</w:t>
      </w:r>
      <w:r>
        <w:rPr>
          <w:rFonts w:cs="Arial" w:hAnsi="Arial" w:eastAsia="Arial" w:ascii="Arial"/>
          <w:color w:val="343434"/>
          <w:spacing w:val="0"/>
          <w:w w:val="56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37"/>
          <w:w w:val="56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6"/>
          <w:sz w:val="18"/>
          <w:szCs w:val="18"/>
        </w:rPr>
        <w:t>Di</w:t>
      </w:r>
      <w:r>
        <w:rPr>
          <w:rFonts w:cs="Arial" w:hAnsi="Arial" w:eastAsia="Arial" w:ascii="Arial"/>
          <w:color w:val="1D1D1D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343434"/>
          <w:spacing w:val="0"/>
          <w:w w:val="96"/>
          <w:sz w:val="18"/>
          <w:szCs w:val="18"/>
        </w:rPr>
        <w:t>ec</w:t>
      </w:r>
      <w:r>
        <w:rPr>
          <w:rFonts w:cs="Arial" w:hAnsi="Arial" w:eastAsia="Arial" w:ascii="Arial"/>
          <w:color w:val="494949"/>
          <w:spacing w:val="0"/>
          <w:w w:val="96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96"/>
          <w:sz w:val="18"/>
          <w:szCs w:val="18"/>
        </w:rPr>
        <w:t>o</w:t>
      </w:r>
      <w:r>
        <w:rPr>
          <w:rFonts w:cs="Arial" w:hAnsi="Arial" w:eastAsia="Arial" w:ascii="Arial"/>
          <w:color w:val="494949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494949"/>
          <w:spacing w:val="0"/>
          <w:w w:val="96"/>
          <w:sz w:val="18"/>
          <w:szCs w:val="18"/>
        </w:rPr>
        <w:t>  </w:t>
      </w:r>
      <w:r>
        <w:rPr>
          <w:rFonts w:cs="Arial" w:hAnsi="Arial" w:eastAsia="Arial" w:ascii="Arial"/>
          <w:color w:val="494949"/>
          <w:spacing w:val="20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lo</w:t>
      </w:r>
      <w:r>
        <w:rPr>
          <w:rFonts w:cs="Arial" w:hAnsi="Arial" w:eastAsia="Arial" w:ascii="Arial"/>
          <w:color w:val="343434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4"/>
          <w:sz w:val="18"/>
          <w:szCs w:val="18"/>
        </w:rPr>
        <w:t>Jur</w:t>
      </w:r>
      <w:r>
        <w:rPr>
          <w:rFonts w:cs="Arial" w:hAnsi="Arial" w:eastAsia="Arial" w:ascii="Arial"/>
          <w:color w:val="494949"/>
          <w:spacing w:val="0"/>
          <w:w w:val="84"/>
          <w:sz w:val="18"/>
          <w:szCs w:val="18"/>
        </w:rPr>
        <w:t>í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d</w:t>
      </w:r>
      <w:r>
        <w:rPr>
          <w:rFonts w:cs="Arial" w:hAnsi="Arial" w:eastAsia="Arial" w:ascii="Arial"/>
          <w:color w:val="494949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co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1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ult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ivo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43434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107"/>
          <w:sz w:val="18"/>
          <w:szCs w:val="18"/>
        </w:rPr>
        <w:t>Secret</w:t>
      </w:r>
      <w:r>
        <w:rPr>
          <w:rFonts w:cs="Arial" w:hAnsi="Arial" w:eastAsia="Arial" w:ascii="Arial"/>
          <w:color w:val="494949"/>
          <w:spacing w:val="0"/>
          <w:w w:val="98"/>
          <w:sz w:val="18"/>
          <w:szCs w:val="18"/>
        </w:rPr>
        <w:t>a</w:t>
      </w:r>
      <w:r>
        <w:rPr>
          <w:rFonts w:cs="Arial" w:hAnsi="Arial" w:eastAsia="Arial" w:ascii="Arial"/>
          <w:color w:val="343434"/>
          <w:spacing w:val="0"/>
          <w:w w:val="82"/>
          <w:sz w:val="18"/>
          <w:szCs w:val="18"/>
        </w:rPr>
        <w:t>r</w:t>
      </w:r>
      <w:r>
        <w:rPr>
          <w:rFonts w:cs="Arial" w:hAnsi="Arial" w:eastAsia="Arial" w:ascii="Arial"/>
          <w:color w:val="494949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38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éc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ni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94949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d</w:t>
      </w:r>
      <w:r>
        <w:rPr>
          <w:rFonts w:cs="Arial" w:hAnsi="Arial" w:eastAsia="Arial" w:ascii="Arial"/>
          <w:color w:val="494949"/>
          <w:spacing w:val="0"/>
          <w:w w:val="98"/>
          <w:sz w:val="18"/>
          <w:szCs w:val="18"/>
        </w:rPr>
        <w:t>e</w:t>
      </w:r>
      <w:r>
        <w:rPr>
          <w:rFonts w:cs="Arial" w:hAnsi="Arial" w:eastAsia="Arial" w:ascii="Arial"/>
          <w:color w:val="606060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606060"/>
          <w:spacing w:val="0"/>
          <w:w w:val="52"/>
          <w:sz w:val="18"/>
          <w:szCs w:val="18"/>
        </w:rPr>
        <w:t> </w:t>
      </w:r>
      <w:r>
        <w:rPr>
          <w:rFonts w:cs="Arial" w:hAnsi="Arial" w:eastAsia="Arial" w:ascii="Arial"/>
          <w:color w:val="606060"/>
          <w:spacing w:val="24"/>
          <w:w w:val="52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Comité,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so</w:t>
      </w:r>
      <w:r>
        <w:rPr>
          <w:rFonts w:cs="Arial" w:hAnsi="Arial" w:eastAsia="Arial" w:ascii="Arial"/>
          <w:color w:val="1D1D1D"/>
          <w:spacing w:val="0"/>
          <w:w w:val="79"/>
          <w:sz w:val="18"/>
          <w:szCs w:val="18"/>
        </w:rPr>
        <w:t>li</w:t>
      </w:r>
      <w:r>
        <w:rPr>
          <w:rFonts w:cs="Arial" w:hAnsi="Arial" w:eastAsia="Arial" w:ascii="Arial"/>
          <w:color w:val="343434"/>
          <w:spacing w:val="0"/>
          <w:w w:val="108"/>
          <w:sz w:val="18"/>
          <w:szCs w:val="18"/>
        </w:rPr>
        <w:t>ci</w:t>
      </w:r>
      <w:r>
        <w:rPr>
          <w:rFonts w:cs="Arial" w:hAnsi="Arial" w:eastAsia="Arial" w:ascii="Arial"/>
          <w:color w:val="1D1D1D"/>
          <w:spacing w:val="0"/>
          <w:w w:val="113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14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82"/>
          <w:sz w:val="18"/>
          <w:szCs w:val="18"/>
        </w:rPr>
        <w:t>r</w:t>
      </w:r>
      <w:r>
        <w:rPr>
          <w:rFonts w:cs="Arial" w:hAnsi="Arial" w:eastAsia="Arial" w:ascii="Arial"/>
          <w:color w:val="343434"/>
          <w:spacing w:val="0"/>
          <w:w w:val="108"/>
          <w:sz w:val="18"/>
          <w:szCs w:val="18"/>
        </w:rPr>
        <w:t>espe</w:t>
      </w:r>
      <w:r>
        <w:rPr>
          <w:rFonts w:cs="Arial" w:hAnsi="Arial" w:eastAsia="Arial" w:ascii="Arial"/>
          <w:color w:val="494949"/>
          <w:spacing w:val="0"/>
          <w:w w:val="113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84"/>
          <w:sz w:val="18"/>
          <w:szCs w:val="18"/>
        </w:rPr>
        <w:t>u</w:t>
      </w:r>
      <w:r>
        <w:rPr>
          <w:rFonts w:cs="Arial" w:hAnsi="Arial" w:eastAsia="Arial" w:ascii="Arial"/>
          <w:color w:val="343434"/>
          <w:spacing w:val="0"/>
          <w:w w:val="108"/>
          <w:sz w:val="18"/>
          <w:szCs w:val="18"/>
        </w:rPr>
        <w:t>osame</w:t>
      </w:r>
      <w:r>
        <w:rPr>
          <w:rFonts w:cs="Arial" w:hAnsi="Arial" w:eastAsia="Arial" w:ascii="Arial"/>
          <w:color w:val="494949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te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14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43434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los</w:t>
      </w:r>
      <w:r>
        <w:rPr>
          <w:rFonts w:cs="Arial" w:hAnsi="Arial" w:eastAsia="Arial" w:ascii="Arial"/>
          <w:color w:val="343434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integran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43434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Comi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Ética</w:t>
      </w:r>
      <w:r>
        <w:rPr>
          <w:rFonts w:cs="Arial" w:hAnsi="Arial" w:eastAsia="Arial" w:ascii="Arial"/>
          <w:color w:val="343434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43434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5"/>
          <w:sz w:val="18"/>
          <w:szCs w:val="18"/>
        </w:rPr>
        <w:t>Pre</w:t>
      </w:r>
      <w:r>
        <w:rPr>
          <w:rFonts w:cs="Arial" w:hAnsi="Arial" w:eastAsia="Arial" w:ascii="Arial"/>
          <w:color w:val="494949"/>
          <w:spacing w:val="0"/>
          <w:w w:val="101"/>
          <w:sz w:val="18"/>
          <w:szCs w:val="18"/>
        </w:rPr>
        <w:t>v</w:t>
      </w:r>
      <w:r>
        <w:rPr>
          <w:rFonts w:cs="Arial" w:hAnsi="Arial" w:eastAsia="Arial" w:ascii="Arial"/>
          <w:color w:val="343434"/>
          <w:spacing w:val="0"/>
          <w:w w:val="109"/>
          <w:sz w:val="18"/>
          <w:szCs w:val="18"/>
        </w:rPr>
        <w:t>enc</w:t>
      </w:r>
      <w:r>
        <w:rPr>
          <w:rFonts w:cs="Arial" w:hAnsi="Arial" w:eastAsia="Arial" w:ascii="Arial"/>
          <w:color w:val="1D1D1D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494949"/>
          <w:spacing w:val="0"/>
          <w:w w:val="98"/>
          <w:sz w:val="18"/>
          <w:szCs w:val="18"/>
        </w:rPr>
        <w:t>ó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36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fli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27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tereses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24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5"/>
          <w:sz w:val="18"/>
          <w:szCs w:val="18"/>
        </w:rPr>
        <w:t>de</w:t>
      </w:r>
      <w:r>
        <w:rPr>
          <w:rFonts w:cs="Arial" w:hAnsi="Arial" w:eastAsia="Arial" w:ascii="Arial"/>
          <w:color w:val="494949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494949"/>
          <w:spacing w:val="33"/>
          <w:w w:val="52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gano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color w:val="494949"/>
          <w:spacing w:val="0"/>
          <w:w w:val="84"/>
          <w:sz w:val="18"/>
          <w:szCs w:val="18"/>
        </w:rPr>
        <w:t>u</w:t>
      </w:r>
      <w:r>
        <w:rPr>
          <w:rFonts w:cs="Arial" w:hAnsi="Arial" w:eastAsia="Arial" w:ascii="Arial"/>
          <w:color w:val="343434"/>
          <w:spacing w:val="0"/>
          <w:w w:val="105"/>
          <w:sz w:val="18"/>
          <w:szCs w:val="18"/>
        </w:rPr>
        <w:t>per</w:t>
      </w:r>
      <w:r>
        <w:rPr>
          <w:rFonts w:cs="Arial" w:hAnsi="Arial" w:eastAsia="Arial" w:ascii="Arial"/>
          <w:color w:val="494949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or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0"/>
          <w:w w:val="89"/>
          <w:sz w:val="18"/>
          <w:szCs w:val="18"/>
        </w:rPr>
        <w:t>F</w:t>
      </w:r>
      <w:r>
        <w:rPr>
          <w:rFonts w:cs="Arial" w:hAnsi="Arial" w:eastAsia="Arial" w:ascii="Arial"/>
          <w:color w:val="343434"/>
          <w:spacing w:val="0"/>
          <w:w w:val="110"/>
          <w:sz w:val="18"/>
          <w:szCs w:val="18"/>
        </w:rPr>
        <w:t>isca</w:t>
      </w:r>
      <w:r>
        <w:rPr>
          <w:rFonts w:cs="Arial" w:hAnsi="Arial" w:eastAsia="Arial" w:ascii="Arial"/>
          <w:color w:val="494949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606060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108"/>
          <w:sz w:val="18"/>
          <w:szCs w:val="18"/>
        </w:rPr>
        <w:t>zac</w:t>
      </w:r>
      <w:r>
        <w:rPr>
          <w:rFonts w:cs="Arial" w:hAnsi="Arial" w:eastAsia="Arial" w:ascii="Arial"/>
          <w:color w:val="494949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43434"/>
          <w:spacing w:val="-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México,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343434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quienes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esté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ac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erdo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494949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apr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bar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343434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ORDEN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D1D1D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DÍA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494949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06060"/>
          <w:spacing w:val="0"/>
          <w:w w:val="70"/>
          <w:sz w:val="18"/>
          <w:szCs w:val="18"/>
        </w:rPr>
        <w:t>l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os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-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8"/>
          <w:sz w:val="18"/>
          <w:szCs w:val="18"/>
        </w:rPr>
        <w:t>té</w:t>
      </w:r>
      <w:r>
        <w:rPr>
          <w:rFonts w:cs="Arial" w:hAnsi="Arial" w:eastAsia="Arial" w:ascii="Arial"/>
          <w:color w:val="494949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m</w:t>
      </w:r>
      <w:r>
        <w:rPr>
          <w:rFonts w:cs="Arial" w:hAnsi="Arial" w:eastAsia="Arial" w:ascii="Arial"/>
          <w:color w:val="494949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nos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les</w:t>
      </w:r>
      <w:r>
        <w:rPr>
          <w:rFonts w:cs="Arial" w:hAnsi="Arial" w:eastAsia="Arial" w:ascii="Arial"/>
          <w:color w:val="343434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fue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06060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343434"/>
          <w:spacing w:val="0"/>
          <w:w w:val="104"/>
          <w:sz w:val="18"/>
          <w:szCs w:val="18"/>
        </w:rPr>
        <w:t>eído</w:t>
      </w:r>
      <w:r>
        <w:rPr>
          <w:rFonts w:cs="Arial" w:hAnsi="Arial" w:eastAsia="Arial" w:ascii="Arial"/>
          <w:color w:val="606060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606060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606060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43434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86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rvan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2"/>
          <w:sz w:val="18"/>
          <w:szCs w:val="18"/>
        </w:rPr>
        <w:t>man</w:t>
      </w:r>
      <w:r>
        <w:rPr>
          <w:rFonts w:cs="Arial" w:hAnsi="Arial" w:eastAsia="Arial" w:ascii="Arial"/>
          <w:color w:val="494949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108"/>
          <w:sz w:val="18"/>
          <w:szCs w:val="18"/>
        </w:rPr>
        <w:t>festa</w:t>
      </w:r>
      <w:r>
        <w:rPr>
          <w:rFonts w:cs="Arial" w:hAnsi="Arial" w:eastAsia="Arial" w:ascii="Arial"/>
          <w:color w:val="494949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lo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343434"/>
          <w:spacing w:val="0"/>
          <w:w w:val="103"/>
          <w:sz w:val="18"/>
          <w:szCs w:val="18"/>
        </w:rPr>
        <w:t>evan</w:t>
      </w:r>
      <w:r>
        <w:rPr>
          <w:rFonts w:cs="Arial" w:hAnsi="Arial" w:eastAsia="Arial" w:ascii="Arial"/>
          <w:color w:val="494949"/>
          <w:spacing w:val="0"/>
          <w:w w:val="98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ando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6"/>
          <w:sz w:val="18"/>
          <w:szCs w:val="18"/>
        </w:rPr>
        <w:t>mano</w:t>
      </w:r>
      <w:r>
        <w:rPr>
          <w:rFonts w:cs="Arial" w:hAnsi="Arial" w:eastAsia="Arial" w:ascii="Arial"/>
          <w:color w:val="494949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8"/>
          <w:sz w:val="18"/>
          <w:szCs w:val="18"/>
        </w:rPr>
        <w:t>obten</w:t>
      </w:r>
      <w:r>
        <w:rPr>
          <w:rFonts w:cs="Arial" w:hAnsi="Arial" w:eastAsia="Arial" w:ascii="Arial"/>
          <w:color w:val="494949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1"/>
          <w:sz w:val="18"/>
          <w:szCs w:val="18"/>
        </w:rPr>
        <w:t>é</w:t>
      </w:r>
      <w:r>
        <w:rPr>
          <w:rFonts w:cs="Arial" w:hAnsi="Arial" w:eastAsia="Arial" w:ascii="Arial"/>
          <w:color w:val="494949"/>
          <w:spacing w:val="0"/>
          <w:w w:val="91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dose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43434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494949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3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g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ui</w:t>
      </w:r>
      <w:r>
        <w:rPr>
          <w:rFonts w:cs="Arial" w:hAnsi="Arial" w:eastAsia="Arial" w:ascii="Arial"/>
          <w:color w:val="343434"/>
          <w:spacing w:val="0"/>
          <w:w w:val="104"/>
          <w:sz w:val="18"/>
          <w:szCs w:val="18"/>
        </w:rPr>
        <w:t>ente</w:t>
      </w:r>
      <w:r>
        <w:rPr>
          <w:rFonts w:cs="Arial" w:hAnsi="Arial" w:eastAsia="Arial" w:ascii="Arial"/>
          <w:color w:val="1D1D1D"/>
          <w:spacing w:val="0"/>
          <w:w w:val="56"/>
          <w:sz w:val="18"/>
          <w:szCs w:val="18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278"/>
        <w:ind w:left="132" w:right="867" w:hanging="7"/>
      </w:pP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uerdo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4"/>
          <w:sz w:val="18"/>
          <w:szCs w:val="18"/>
        </w:rPr>
        <w:t>CEPGl/lll/ORD/</w:t>
      </w:r>
      <w:r>
        <w:rPr>
          <w:rFonts w:cs="Arial" w:hAnsi="Arial" w:eastAsia="Arial" w:ascii="Arial"/>
          <w:color w:val="343434"/>
          <w:spacing w:val="0"/>
          <w:w w:val="108"/>
          <w:sz w:val="18"/>
          <w:szCs w:val="18"/>
        </w:rPr>
        <w:t>1/</w:t>
      </w:r>
      <w:r>
        <w:rPr>
          <w:rFonts w:cs="Arial" w:hAnsi="Arial" w:eastAsia="Arial" w:ascii="Arial"/>
          <w:color w:val="1D1D1D"/>
          <w:spacing w:val="0"/>
          <w:w w:val="105"/>
          <w:sz w:val="18"/>
          <w:szCs w:val="18"/>
        </w:rPr>
        <w:t>2</w:t>
      </w:r>
      <w:r>
        <w:rPr>
          <w:rFonts w:cs="Arial" w:hAnsi="Arial" w:eastAsia="Arial" w:ascii="Arial"/>
          <w:color w:val="343434"/>
          <w:spacing w:val="0"/>
          <w:w w:val="70"/>
          <w:sz w:val="18"/>
          <w:szCs w:val="18"/>
        </w:rPr>
        <w:t>Q</w:t>
      </w:r>
      <w:r>
        <w:rPr>
          <w:rFonts w:cs="Arial" w:hAnsi="Arial" w:eastAsia="Arial" w:ascii="Arial"/>
          <w:color w:val="1D1D1D"/>
          <w:spacing w:val="0"/>
          <w:w w:val="105"/>
          <w:sz w:val="18"/>
          <w:szCs w:val="18"/>
        </w:rPr>
        <w:t>2</w:t>
      </w:r>
      <w:r>
        <w:rPr>
          <w:rFonts w:cs="Arial" w:hAnsi="Arial" w:eastAsia="Arial" w:ascii="Arial"/>
          <w:color w:val="343434"/>
          <w:spacing w:val="0"/>
          <w:w w:val="105"/>
          <w:sz w:val="18"/>
          <w:szCs w:val="18"/>
        </w:rPr>
        <w:t>3</w:t>
      </w:r>
      <w:r>
        <w:rPr>
          <w:rFonts w:cs="Arial" w:hAnsi="Arial" w:eastAsia="Arial" w:ascii="Arial"/>
          <w:color w:val="494949"/>
          <w:spacing w:val="0"/>
          <w:w w:val="56"/>
          <w:sz w:val="18"/>
          <w:szCs w:val="18"/>
        </w:rPr>
        <w:t>: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1"/>
          <w:sz w:val="18"/>
          <w:szCs w:val="18"/>
        </w:rPr>
        <w:t>P</w:t>
      </w:r>
      <w:r>
        <w:rPr>
          <w:rFonts w:cs="Arial" w:hAnsi="Arial" w:eastAsia="Arial" w:ascii="Arial"/>
          <w:color w:val="343434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91"/>
          <w:sz w:val="18"/>
          <w:szCs w:val="18"/>
        </w:rPr>
        <w:t>r</w:t>
      </w:r>
      <w:r>
        <w:rPr>
          <w:rFonts w:cs="Arial" w:hAnsi="Arial" w:eastAsia="Arial" w:ascii="Arial"/>
          <w:color w:val="1D1D1D"/>
          <w:spacing w:val="42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blnanimid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ad</w:t>
      </w:r>
      <w:r>
        <w:rPr>
          <w:rFonts w:cs="Arial" w:hAnsi="Arial" w:eastAsia="Arial" w:ascii="Arial"/>
          <w:color w:val="343434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12"/>
          <w:sz w:val="18"/>
          <w:szCs w:val="18"/>
        </w:rPr>
        <w:t>d</w:t>
      </w:r>
      <w:r>
        <w:rPr>
          <w:rFonts w:cs="Arial" w:hAnsi="Arial" w:eastAsia="Arial" w:ascii="Arial"/>
          <w:color w:val="BDBDBD"/>
          <w:spacing w:val="0"/>
          <w:w w:val="27"/>
          <w:sz w:val="18"/>
          <w:szCs w:val="18"/>
        </w:rPr>
        <w:t>.</w:t>
      </w:r>
      <w:r>
        <w:rPr>
          <w:rFonts w:cs="Arial" w:hAnsi="Arial" w:eastAsia="Arial" w:ascii="Arial"/>
          <w:color w:val="1D1D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ve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79"/>
          <w:sz w:val="18"/>
          <w:szCs w:val="18"/>
        </w:rPr>
        <w:t>ci'e</w:t>
      </w:r>
      <w:r>
        <w:rPr>
          <w:rFonts w:cs="Arial" w:hAnsi="Arial" w:eastAsia="Arial" w:ascii="Arial"/>
          <w:color w:val="1D1D1D"/>
          <w:spacing w:val="37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os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-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int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gr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1D1D1D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om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é,</w:t>
      </w:r>
      <w:r>
        <w:rPr>
          <w:rFonts w:cs="Arial" w:hAnsi="Arial" w:eastAsia="Arial" w:ascii="Arial"/>
          <w:color w:val="343434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1D1D1D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apru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eb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1D1D1D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34"/>
          <w:sz w:val="18"/>
          <w:szCs w:val="18"/>
        </w:rPr>
        <w:t>ó</w:t>
      </w:r>
      <w:r>
        <w:rPr>
          <w:rFonts w:cs="Arial" w:hAnsi="Arial" w:eastAsia="Arial" w:ascii="Arial"/>
          <w:color w:val="1D1D1D"/>
          <w:spacing w:val="0"/>
          <w:w w:val="96"/>
          <w:sz w:val="18"/>
          <w:szCs w:val="18"/>
        </w:rPr>
        <w:t>RDE</w:t>
      </w:r>
      <w:r>
        <w:rPr>
          <w:rFonts w:cs="Arial" w:hAnsi="Arial" w:eastAsia="Arial" w:ascii="Arial"/>
          <w:color w:val="343434"/>
          <w:spacing w:val="0"/>
          <w:w w:val="50"/>
          <w:sz w:val="18"/>
          <w:szCs w:val="18"/>
        </w:rPr>
        <w:t>NJ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D1D1D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DÍA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1D1D1D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Tercera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Sesiól'l</w:t>
      </w:r>
      <w:r>
        <w:rPr>
          <w:rFonts w:cs="Arial" w:hAnsi="Arial" w:eastAsia="Arial" w:ascii="Arial"/>
          <w:color w:val="1D1D1D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OréJil'lari</w:t>
      </w:r>
      <w:r>
        <w:rPr>
          <w:rFonts w:cs="Arial" w:hAnsi="Arial" w:eastAsia="Arial" w:ascii="Arial"/>
          <w:color w:val="1D1D1D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202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color w:val="343434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D1D1D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Comi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606060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606060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Ét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ic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61"/>
          <w:sz w:val="20"/>
          <w:szCs w:val="20"/>
        </w:rPr>
        <w:t>y.</w:t>
      </w:r>
      <w:r>
        <w:rPr>
          <w:rFonts w:cs="Arial" w:hAnsi="Arial" w:eastAsia="Arial" w:ascii="Arial"/>
          <w:color w:val="343434"/>
          <w:spacing w:val="0"/>
          <w:w w:val="61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1"/>
          <w:w w:val="61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Prev</w:t>
      </w:r>
      <w:r>
        <w:rPr>
          <w:rFonts w:cs="Arial" w:hAnsi="Arial" w:eastAsia="Arial" w:ascii="Arial"/>
          <w:color w:val="1D1D1D"/>
          <w:spacing w:val="0"/>
          <w:w w:val="98"/>
          <w:sz w:val="18"/>
          <w:szCs w:val="18"/>
        </w:rPr>
        <w:t>en</w:t>
      </w:r>
      <w:r>
        <w:rPr>
          <w:rFonts w:cs="Arial" w:hAnsi="Arial" w:eastAsia="Arial" w:ascii="Arial"/>
          <w:color w:val="343434"/>
          <w:spacing w:val="0"/>
          <w:w w:val="109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9"/>
          <w:spacing w:val="0"/>
          <w:w w:val="70"/>
          <w:sz w:val="18"/>
          <w:szCs w:val="18"/>
        </w:rPr>
        <w:t>ó</w:t>
      </w:r>
      <w:r>
        <w:rPr>
          <w:rFonts w:cs="Arial" w:hAnsi="Arial" w:eastAsia="Arial" w:ascii="Arial"/>
          <w:color w:val="1D1D1D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84"/>
          <w:sz w:val="18"/>
          <w:szCs w:val="18"/>
        </w:rPr>
        <w:t>  </w:t>
      </w:r>
      <w:r>
        <w:rPr>
          <w:rFonts w:cs="Arial" w:hAnsi="Arial" w:eastAsia="Arial" w:ascii="Arial"/>
          <w:color w:val="1D1D1D"/>
          <w:spacing w:val="7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onfli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cto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er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8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5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5"/>
          <w:w w:val="52"/>
          <w:sz w:val="18"/>
          <w:szCs w:val="18"/>
        </w:rPr>
        <w:t> </w:t>
      </w:r>
      <w:hyperlink r:id="rId6">
        <w:r>
          <w:rPr>
            <w:rFonts w:cs="Arial" w:hAnsi="Arial" w:eastAsia="Arial" w:ascii="Arial"/>
            <w:color w:val="343434"/>
            <w:spacing w:val="0"/>
            <w:w w:val="95"/>
            <w:sz w:val="18"/>
            <w:szCs w:val="18"/>
          </w:rPr>
          <w:t>Ó</w:t>
        </w:r>
        <w:r>
          <w:rPr>
            <w:rFonts w:cs="Arial" w:hAnsi="Arial" w:eastAsia="Arial" w:ascii="Arial"/>
            <w:color w:val="1D1D1D"/>
            <w:spacing w:val="0"/>
            <w:w w:val="94"/>
            <w:sz w:val="18"/>
            <w:szCs w:val="18"/>
          </w:rPr>
          <w:t>r</w:t>
        </w:r>
        <w:r>
          <w:rPr>
            <w:rFonts w:cs="Arial" w:hAnsi="Arial" w:eastAsia="Arial" w:ascii="Arial"/>
            <w:color w:val="343434"/>
            <w:spacing w:val="0"/>
            <w:w w:val="53"/>
            <w:sz w:val="18"/>
            <w:szCs w:val="18"/>
          </w:rPr>
          <w:t>@</w:t>
        </w:r>
        <w:r>
          <w:rPr>
            <w:rFonts w:cs="Arial" w:hAnsi="Arial" w:eastAsia="Arial" w:ascii="Arial"/>
            <w:color w:val="1D1D1D"/>
            <w:spacing w:val="0"/>
            <w:w w:val="92"/>
            <w:sz w:val="18"/>
            <w:szCs w:val="18"/>
          </w:rPr>
          <w:t>al'l</w:t>
        </w:r>
      </w:hyperlink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1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6"/>
          <w:sz w:val="18"/>
          <w:szCs w:val="18"/>
        </w:rPr>
        <w:t>Su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p</w:t>
      </w:r>
      <w:r>
        <w:rPr>
          <w:rFonts w:cs="Arial" w:hAnsi="Arial" w:eastAsia="Arial" w:ascii="Arial"/>
          <w:color w:val="1D1D1D"/>
          <w:spacing w:val="0"/>
          <w:w w:val="101"/>
          <w:sz w:val="18"/>
          <w:szCs w:val="18"/>
        </w:rPr>
        <w:t>er</w:t>
      </w:r>
      <w:r>
        <w:rPr>
          <w:rFonts w:cs="Arial" w:hAnsi="Arial" w:eastAsia="Arial" w:ascii="Arial"/>
          <w:color w:val="343434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109"/>
          <w:sz w:val="18"/>
          <w:szCs w:val="18"/>
        </w:rPr>
        <w:t>or</w:t>
      </w:r>
      <w:r>
        <w:rPr>
          <w:rFonts w:cs="Arial" w:hAnsi="Arial" w:eastAsia="Arial" w:ascii="Arial"/>
          <w:color w:val="1D1D1D"/>
          <w:spacing w:val="48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89"/>
          <w:sz w:val="18"/>
          <w:szCs w:val="18"/>
        </w:rPr>
        <w:t>FiscalizaeiG&gt;n</w:t>
      </w:r>
      <w:r>
        <w:rPr>
          <w:rFonts w:cs="Arial" w:hAnsi="Arial" w:eastAsia="Arial" w:ascii="Arial"/>
          <w:color w:val="1D1D1D"/>
          <w:spacing w:val="41"/>
          <w:w w:val="89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8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Est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color w:val="1D1D1D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79"/>
          <w:sz w:val="20"/>
          <w:szCs w:val="20"/>
        </w:rPr>
        <w:t>ele</w:t>
      </w:r>
      <w:r>
        <w:rPr>
          <w:rFonts w:cs="Arial" w:hAnsi="Arial" w:eastAsia="Arial" w:ascii="Arial"/>
          <w:color w:val="343434"/>
          <w:spacing w:val="24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9"/>
          <w:sz w:val="18"/>
          <w:szCs w:val="18"/>
        </w:rPr>
        <w:t>M</w:t>
      </w:r>
      <w:r>
        <w:rPr>
          <w:rFonts w:cs="Arial" w:hAnsi="Arial" w:eastAsia="Arial" w:ascii="Arial"/>
          <w:color w:val="343434"/>
          <w:spacing w:val="0"/>
          <w:w w:val="103"/>
          <w:sz w:val="18"/>
          <w:szCs w:val="18"/>
        </w:rPr>
        <w:t>éx</w:t>
      </w:r>
      <w:r>
        <w:rPr>
          <w:rFonts w:cs="Arial" w:hAnsi="Arial" w:eastAsia="Arial" w:ascii="Arial"/>
          <w:color w:val="1D1D1D"/>
          <w:spacing w:val="0"/>
          <w:w w:val="104"/>
          <w:sz w:val="18"/>
          <w:szCs w:val="18"/>
        </w:rPr>
        <w:t>ico</w:t>
      </w:r>
      <w:r>
        <w:rPr>
          <w:rFonts w:cs="Arial" w:hAnsi="Arial" w:eastAsia="Arial" w:ascii="Arial"/>
          <w:color w:val="343434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-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1D1D1D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los</w:t>
      </w:r>
      <w:r>
        <w:rPr>
          <w:rFonts w:cs="Arial" w:hAnsi="Arial" w:eastAsia="Arial" w:ascii="Arial"/>
          <w:color w:val="1D1D1D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té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minos</w:t>
      </w:r>
      <w:r>
        <w:rPr>
          <w:rFonts w:cs="Arial" w:hAnsi="Arial" w:eastAsia="Arial" w:ascii="Arial"/>
          <w:color w:val="1D1D1D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ue</w:t>
      </w:r>
      <w:r>
        <w:rPr>
          <w:rFonts w:cs="Arial" w:hAnsi="Arial" w:eastAsia="Arial" w:ascii="Arial"/>
          <w:color w:val="1D1D1D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4"/>
          <w:sz w:val="18"/>
          <w:szCs w:val="18"/>
        </w:rPr>
        <w:t>fue</w:t>
      </w:r>
      <w:r>
        <w:rPr>
          <w:rFonts w:cs="Arial" w:hAnsi="Arial" w:eastAsia="Arial" w:ascii="Arial"/>
          <w:color w:val="BDBDBD"/>
          <w:spacing w:val="0"/>
          <w:w w:val="41"/>
          <w:sz w:val="18"/>
          <w:szCs w:val="18"/>
        </w:rPr>
        <w:t>.</w:t>
      </w:r>
      <w:r>
        <w:rPr>
          <w:rFonts w:cs="Arial" w:hAnsi="Arial" w:eastAsia="Arial" w:ascii="Arial"/>
          <w:color w:val="BDBDBD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1"/>
          <w:sz w:val="18"/>
          <w:szCs w:val="18"/>
        </w:rPr>
        <w:t>leído</w:t>
      </w:r>
      <w:r>
        <w:rPr>
          <w:rFonts w:cs="Arial" w:hAnsi="Arial" w:eastAsia="Arial" w:ascii="Arial"/>
          <w:color w:val="343434"/>
          <w:spacing w:val="0"/>
          <w:w w:val="56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 MT" w:hAnsi="Arial MT" w:eastAsia="Arial MT" w:ascii="Arial MT"/>
          <w:sz w:val="66"/>
          <w:szCs w:val="66"/>
        </w:rPr>
        <w:jc w:val="left"/>
        <w:spacing w:lineRule="exact" w:line="580"/>
        <w:ind w:left="485"/>
      </w:pPr>
      <w:r>
        <w:pict>
          <v:shape type="#_x0000_t202" style="position:absolute;margin-left:558pt;margin-top:7.08511pt;width:19.8pt;height:36pt;mso-position-horizontal-relative:page;mso-position-vertical-relative:paragraph;z-index:-78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72"/>
                      <w:szCs w:val="72"/>
                    </w:rPr>
                    <w:jc w:val="left"/>
                    <w:spacing w:lineRule="exact" w:line="720"/>
                    <w:ind w:right="-128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5280CF"/>
                      <w:spacing w:val="0"/>
                      <w:w w:val="109"/>
                      <w:sz w:val="72"/>
                      <w:szCs w:val="72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72"/>
                      <w:szCs w:val="7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D1D1D"/>
          <w:w w:val="105"/>
          <w:position w:val="2"/>
          <w:sz w:val="18"/>
          <w:szCs w:val="18"/>
        </w:rPr>
        <w:t>3</w:t>
      </w:r>
      <w:r>
        <w:rPr>
          <w:rFonts w:cs="Arial" w:hAnsi="Arial" w:eastAsia="Arial" w:ascii="Arial"/>
          <w:color w:val="343434"/>
          <w:w w:val="56"/>
          <w:position w:val="2"/>
          <w:sz w:val="18"/>
          <w:szCs w:val="18"/>
        </w:rPr>
        <w:t>.</w:t>
      </w:r>
      <w:r>
        <w:rPr>
          <w:rFonts w:cs="Arial" w:hAnsi="Arial" w:eastAsia="Arial" w:ascii="Arial"/>
          <w:color w:val="343434"/>
          <w:w w:val="100"/>
          <w:position w:val="2"/>
          <w:sz w:val="18"/>
          <w:szCs w:val="18"/>
        </w:rPr>
        <w:t>    </w:t>
      </w:r>
      <w:r>
        <w:rPr>
          <w:rFonts w:cs="Arial" w:hAnsi="Arial" w:eastAsia="Arial" w:ascii="Arial"/>
          <w:color w:val="343434"/>
          <w:spacing w:val="-9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Lectura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4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8"/>
          <w:position w:val="2"/>
          <w:sz w:val="20"/>
          <w:szCs w:val="20"/>
        </w:rPr>
        <w:t>y</w:t>
      </w:r>
      <w:r>
        <w:rPr>
          <w:rFonts w:cs="Arial" w:hAnsi="Arial" w:eastAsia="Arial" w:ascii="Arial"/>
          <w:color w:val="343434"/>
          <w:spacing w:val="0"/>
          <w:w w:val="38"/>
          <w:position w:val="2"/>
          <w:sz w:val="20"/>
          <w:szCs w:val="20"/>
        </w:rPr>
        <w:t>,</w:t>
      </w:r>
      <w:r>
        <w:rPr>
          <w:rFonts w:cs="Arial" w:hAnsi="Arial" w:eastAsia="Arial" w:ascii="Arial"/>
          <w:color w:val="343434"/>
          <w:spacing w:val="0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-11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en</w:t>
      </w:r>
      <w:r>
        <w:rPr>
          <w:rFonts w:cs="Arial" w:hAnsi="Arial" w:eastAsia="Arial" w:ascii="Arial"/>
          <w:color w:val="1D1D1D"/>
          <w:spacing w:val="22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2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u</w:t>
      </w:r>
      <w:r>
        <w:rPr>
          <w:rFonts w:cs="Arial" w:hAnsi="Arial" w:eastAsia="Arial" w:ascii="Arial"/>
          <w:color w:val="1D1D1D"/>
          <w:spacing w:val="32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9"/>
          <w:position w:val="2"/>
          <w:sz w:val="18"/>
          <w:szCs w:val="18"/>
        </w:rPr>
        <w:t>caso</w:t>
      </w:r>
      <w:r>
        <w:rPr>
          <w:rFonts w:cs="Arial" w:hAnsi="Arial" w:eastAsia="Arial" w:ascii="Arial"/>
          <w:color w:val="343434"/>
          <w:spacing w:val="0"/>
          <w:w w:val="56"/>
          <w:position w:val="2"/>
          <w:sz w:val="18"/>
          <w:szCs w:val="18"/>
        </w:rPr>
        <w:t>,</w:t>
      </w:r>
      <w:r>
        <w:rPr>
          <w:rFonts w:cs="Arial" w:hAnsi="Arial" w:eastAsia="Arial" w:ascii="Arial"/>
          <w:color w:val="343434"/>
          <w:spacing w:val="0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12"/>
          <w:position w:val="2"/>
          <w:sz w:val="18"/>
          <w:szCs w:val="18"/>
        </w:rPr>
        <w:t>aprobac</w:t>
      </w:r>
      <w:r>
        <w:rPr>
          <w:rFonts w:cs="Arial" w:hAnsi="Arial" w:eastAsia="Arial" w:ascii="Arial"/>
          <w:color w:val="343434"/>
          <w:spacing w:val="0"/>
          <w:w w:val="70"/>
          <w:position w:val="2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98"/>
          <w:position w:val="2"/>
          <w:sz w:val="18"/>
          <w:szCs w:val="18"/>
        </w:rPr>
        <w:t>ó</w:t>
      </w:r>
      <w:r>
        <w:rPr>
          <w:rFonts w:cs="Arial" w:hAnsi="Arial" w:eastAsia="Arial" w:ascii="Arial"/>
          <w:color w:val="343434"/>
          <w:spacing w:val="0"/>
          <w:w w:val="84"/>
          <w:position w:val="2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position w:val="2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-17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del</w:t>
      </w:r>
      <w:r>
        <w:rPr>
          <w:rFonts w:cs="Arial" w:hAnsi="Arial" w:eastAsia="Arial" w:ascii="Arial"/>
          <w:color w:val="1D1D1D"/>
          <w:spacing w:val="39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Acta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2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position w:val="2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52"/>
          <w:position w:val="2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99"/>
          <w:position w:val="2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-19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9"/>
          <w:position w:val="2"/>
          <w:sz w:val="18"/>
          <w:szCs w:val="18"/>
        </w:rPr>
        <w:t>Segunda</w:t>
      </w:r>
      <w:r>
        <w:rPr>
          <w:rFonts w:cs="Arial" w:hAnsi="Arial" w:eastAsia="Arial" w:ascii="Arial"/>
          <w:color w:val="1D1D1D"/>
          <w:spacing w:val="24"/>
          <w:w w:val="109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Sesión</w:t>
      </w:r>
      <w:r>
        <w:rPr>
          <w:rFonts w:cs="Arial" w:hAnsi="Arial" w:eastAsia="Arial" w:ascii="Arial"/>
          <w:color w:val="1D1D1D"/>
          <w:spacing w:val="49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10"/>
          <w:position w:val="2"/>
          <w:sz w:val="18"/>
          <w:szCs w:val="18"/>
        </w:rPr>
        <w:t>Ordinar</w:t>
      </w:r>
      <w:r>
        <w:rPr>
          <w:rFonts w:cs="Arial" w:hAnsi="Arial" w:eastAsia="Arial" w:ascii="Arial"/>
          <w:color w:val="343434"/>
          <w:spacing w:val="0"/>
          <w:w w:val="70"/>
          <w:position w:val="2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99"/>
          <w:position w:val="2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-1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2023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4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del</w:t>
      </w:r>
      <w:r>
        <w:rPr>
          <w:rFonts w:cs="Arial" w:hAnsi="Arial" w:eastAsia="Arial" w:ascii="Arial"/>
          <w:color w:val="1D1D1D"/>
          <w:spacing w:val="38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Com</w:t>
      </w:r>
      <w:r>
        <w:rPr>
          <w:rFonts w:cs="Arial" w:hAnsi="Arial" w:eastAsia="Arial" w:ascii="Arial"/>
          <w:color w:val="343434"/>
          <w:spacing w:val="0"/>
          <w:w w:val="100"/>
          <w:position w:val="2"/>
          <w:sz w:val="18"/>
          <w:szCs w:val="18"/>
        </w:rPr>
        <w:t>ité</w:t>
      </w:r>
      <w:r>
        <w:rPr>
          <w:rFonts w:cs="Arial" w:hAnsi="Arial" w:eastAsia="Arial" w:ascii="Arial"/>
          <w:color w:val="343434"/>
          <w:spacing w:val="0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16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36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Ét</w:t>
      </w:r>
      <w:r>
        <w:rPr>
          <w:rFonts w:cs="Arial" w:hAnsi="Arial" w:eastAsia="Arial" w:ascii="Arial"/>
          <w:color w:val="343434"/>
          <w:spacing w:val="0"/>
          <w:w w:val="100"/>
          <w:position w:val="2"/>
          <w:sz w:val="18"/>
          <w:szCs w:val="18"/>
        </w:rPr>
        <w:t>ic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36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2"/>
          <w:sz w:val="20"/>
          <w:szCs w:val="20"/>
        </w:rPr>
        <w:t>y</w:t>
      </w:r>
      <w:r>
        <w:rPr>
          <w:rFonts w:cs="Arial" w:hAnsi="Arial" w:eastAsia="Arial" w:ascii="Arial"/>
          <w:color w:val="343434"/>
          <w:spacing w:val="0"/>
          <w:w w:val="100"/>
          <w:position w:val="2"/>
          <w:sz w:val="20"/>
          <w:szCs w:val="20"/>
        </w:rPr>
        <w:t>           </w:t>
      </w:r>
      <w:r>
        <w:rPr>
          <w:rFonts w:cs="Arial" w:hAnsi="Arial" w:eastAsia="Arial" w:ascii="Arial"/>
          <w:color w:val="343434"/>
          <w:spacing w:val="12"/>
          <w:w w:val="100"/>
          <w:position w:val="2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A0B5D4"/>
          <w:spacing w:val="0"/>
          <w:w w:val="55"/>
          <w:position w:val="2"/>
          <w:sz w:val="66"/>
          <w:szCs w:val="66"/>
        </w:rPr>
        <w:t>J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66"/>
          <w:szCs w:val="6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60"/>
        <w:ind w:left="859"/>
      </w:pP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Pre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ención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D1D1D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Conflicto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Intereses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D1D1D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Superio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Fis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alización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D1D1D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8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D1D1D"/>
          <w:spacing w:val="-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tado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3"/>
          <w:sz w:val="18"/>
          <w:szCs w:val="18"/>
        </w:rPr>
        <w:t>M</w:t>
      </w:r>
      <w:r>
        <w:rPr>
          <w:rFonts w:cs="Arial" w:hAnsi="Arial" w:eastAsia="Arial" w:ascii="Arial"/>
          <w:color w:val="343434"/>
          <w:spacing w:val="0"/>
          <w:w w:val="111"/>
          <w:sz w:val="18"/>
          <w:szCs w:val="18"/>
        </w:rPr>
        <w:t>éx</w:t>
      </w:r>
      <w:r>
        <w:rPr>
          <w:rFonts w:cs="Arial" w:hAnsi="Arial" w:eastAsia="Arial" w:ascii="Arial"/>
          <w:color w:val="1D1D1D"/>
          <w:spacing w:val="0"/>
          <w:w w:val="110"/>
          <w:sz w:val="18"/>
          <w:szCs w:val="18"/>
        </w:rPr>
        <w:t>ico</w:t>
      </w:r>
      <w:r>
        <w:rPr>
          <w:rFonts w:cs="Arial" w:hAnsi="Arial" w:eastAsia="Arial" w:ascii="Arial"/>
          <w:color w:val="000000"/>
          <w:spacing w:val="0"/>
          <w:w w:val="56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7" w:lineRule="auto" w:line="295"/>
        <w:ind w:left="125" w:right="965"/>
      </w:pP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Acto</w:t>
      </w:r>
      <w:r>
        <w:rPr>
          <w:rFonts w:cs="Arial" w:hAnsi="Arial" w:eastAsia="Arial" w:ascii="Arial"/>
          <w:color w:val="343434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9"/>
          <w:sz w:val="18"/>
          <w:szCs w:val="18"/>
        </w:rPr>
        <w:t>c</w:t>
      </w:r>
      <w:r>
        <w:rPr>
          <w:rFonts w:cs="Arial" w:hAnsi="Arial" w:eastAsia="Arial" w:ascii="Arial"/>
          <w:color w:val="494949"/>
          <w:spacing w:val="0"/>
          <w:w w:val="98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0"/>
          <w:w w:val="106"/>
          <w:sz w:val="18"/>
          <w:szCs w:val="18"/>
        </w:rPr>
        <w:t>ntinúo</w:t>
      </w:r>
      <w:r>
        <w:rPr>
          <w:rFonts w:cs="Arial" w:hAnsi="Arial" w:eastAsia="Arial" w:ascii="Arial"/>
          <w:color w:val="494949"/>
          <w:spacing w:val="0"/>
          <w:w w:val="56"/>
          <w:sz w:val="18"/>
          <w:szCs w:val="18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94949"/>
          <w:spacing w:val="-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43434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uso</w:t>
      </w:r>
      <w:r>
        <w:rPr>
          <w:rFonts w:cs="Arial" w:hAnsi="Arial" w:eastAsia="Arial" w:ascii="Arial"/>
          <w:color w:val="343434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voz,</w:t>
      </w:r>
      <w:r>
        <w:rPr>
          <w:rFonts w:cs="Arial" w:hAnsi="Arial" w:eastAsia="Arial" w:ascii="Arial"/>
          <w:color w:val="343434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Mirosla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Carrillo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5"/>
          <w:sz w:val="18"/>
          <w:szCs w:val="18"/>
        </w:rPr>
        <w:t>Mart</w:t>
      </w:r>
      <w:r>
        <w:rPr>
          <w:rFonts w:cs="Arial" w:hAnsi="Arial" w:eastAsia="Arial" w:ascii="Arial"/>
          <w:color w:val="343434"/>
          <w:spacing w:val="0"/>
          <w:w w:val="84"/>
          <w:sz w:val="18"/>
          <w:szCs w:val="18"/>
        </w:rPr>
        <w:t>í</w:t>
      </w:r>
      <w:r>
        <w:rPr>
          <w:rFonts w:cs="Arial" w:hAnsi="Arial" w:eastAsia="Arial" w:ascii="Arial"/>
          <w:color w:val="1D1D1D"/>
          <w:spacing w:val="0"/>
          <w:w w:val="104"/>
          <w:sz w:val="18"/>
          <w:szCs w:val="18"/>
        </w:rPr>
        <w:t>nez</w:t>
      </w:r>
      <w:r>
        <w:rPr>
          <w:rFonts w:cs="Arial" w:hAnsi="Arial" w:eastAsia="Arial" w:ascii="Arial"/>
          <w:color w:val="343434"/>
          <w:spacing w:val="0"/>
          <w:w w:val="56"/>
          <w:sz w:val="18"/>
          <w:szCs w:val="18"/>
        </w:rPr>
        <w:t>,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Audi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6"/>
          <w:sz w:val="18"/>
          <w:szCs w:val="18"/>
        </w:rPr>
        <w:t>Superio</w:t>
      </w:r>
      <w:r>
        <w:rPr>
          <w:rFonts w:cs="Arial" w:hAnsi="Arial" w:eastAsia="Arial" w:ascii="Arial"/>
          <w:color w:val="606060"/>
          <w:spacing w:val="0"/>
          <w:w w:val="82"/>
          <w:sz w:val="18"/>
          <w:szCs w:val="18"/>
        </w:rPr>
        <w:t>r</w:t>
      </w:r>
      <w:r>
        <w:rPr>
          <w:rFonts w:cs="Arial" w:hAnsi="Arial" w:eastAsia="Arial" w:ascii="Arial"/>
          <w:color w:val="60606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06060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5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-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494949"/>
          <w:spacing w:val="0"/>
          <w:w w:val="82"/>
          <w:sz w:val="18"/>
          <w:szCs w:val="18"/>
        </w:rPr>
        <w:t>r</w:t>
      </w:r>
      <w:r>
        <w:rPr>
          <w:rFonts w:cs="Arial" w:hAnsi="Arial" w:eastAsia="Arial" w:ascii="Arial"/>
          <w:color w:val="343434"/>
          <w:spacing w:val="0"/>
          <w:w w:val="109"/>
          <w:sz w:val="18"/>
          <w:szCs w:val="18"/>
        </w:rPr>
        <w:t>ga</w:t>
      </w:r>
      <w:r>
        <w:rPr>
          <w:rFonts w:cs="Arial" w:hAnsi="Arial" w:eastAsia="Arial" w:ascii="Arial"/>
          <w:color w:val="494949"/>
          <w:spacing w:val="0"/>
          <w:w w:val="91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7"/>
          <w:sz w:val="18"/>
          <w:szCs w:val="18"/>
        </w:rPr>
        <w:t>Super</w:t>
      </w:r>
      <w:r>
        <w:rPr>
          <w:rFonts w:cs="Arial" w:hAnsi="Arial" w:eastAsia="Arial" w:ascii="Arial"/>
          <w:color w:val="494949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or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6"/>
          <w:sz w:val="18"/>
          <w:szCs w:val="18"/>
        </w:rPr>
        <w:t>Fisca</w:t>
      </w:r>
      <w:r>
        <w:rPr>
          <w:rFonts w:cs="Arial" w:hAnsi="Arial" w:eastAsia="Arial" w:ascii="Arial"/>
          <w:color w:val="494949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43434"/>
          <w:spacing w:val="0"/>
          <w:w w:val="108"/>
          <w:sz w:val="18"/>
          <w:szCs w:val="18"/>
        </w:rPr>
        <w:t>izac</w:t>
      </w:r>
      <w:r>
        <w:rPr>
          <w:rFonts w:cs="Arial" w:hAnsi="Arial" w:eastAsia="Arial" w:ascii="Arial"/>
          <w:color w:val="494949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43434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stado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México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43434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96"/>
          <w:sz w:val="18"/>
          <w:szCs w:val="18"/>
        </w:rPr>
        <w:t>P</w:t>
      </w:r>
      <w:r>
        <w:rPr>
          <w:rFonts w:cs="Arial" w:hAnsi="Arial" w:eastAsia="Arial" w:ascii="Arial"/>
          <w:color w:val="494949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343434"/>
          <w:spacing w:val="0"/>
          <w:w w:val="96"/>
          <w:sz w:val="18"/>
          <w:szCs w:val="18"/>
        </w:rPr>
        <w:t>esidenta</w:t>
      </w:r>
      <w:r>
        <w:rPr>
          <w:rFonts w:cs="Arial" w:hAnsi="Arial" w:eastAsia="Arial" w:ascii="Arial"/>
          <w:color w:val="343434"/>
          <w:spacing w:val="0"/>
          <w:w w:val="96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30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5"/>
          <w:sz w:val="18"/>
          <w:szCs w:val="18"/>
        </w:rPr>
        <w:t>de</w:t>
      </w:r>
      <w:r>
        <w:rPr>
          <w:rFonts w:cs="Arial" w:hAnsi="Arial" w:eastAsia="Arial" w:ascii="Arial"/>
          <w:color w:val="494949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-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Comi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é,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so</w:t>
      </w:r>
      <w:r>
        <w:rPr>
          <w:rFonts w:cs="Arial" w:hAnsi="Arial" w:eastAsia="Arial" w:ascii="Arial"/>
          <w:color w:val="1D1D1D"/>
          <w:spacing w:val="0"/>
          <w:w w:val="79"/>
          <w:sz w:val="18"/>
          <w:szCs w:val="18"/>
        </w:rPr>
        <w:t>li</w:t>
      </w:r>
      <w:r>
        <w:rPr>
          <w:rFonts w:cs="Arial" w:hAnsi="Arial" w:eastAsia="Arial" w:ascii="Arial"/>
          <w:color w:val="343434"/>
          <w:spacing w:val="0"/>
          <w:w w:val="103"/>
          <w:sz w:val="18"/>
          <w:szCs w:val="18"/>
        </w:rPr>
        <w:t>ci</w:t>
      </w:r>
      <w:r>
        <w:rPr>
          <w:rFonts w:cs="Arial" w:hAnsi="Arial" w:eastAsia="Arial" w:ascii="Arial"/>
          <w:color w:val="1D1D1D"/>
          <w:spacing w:val="0"/>
          <w:w w:val="98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43434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Jos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343434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Antonio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7"/>
          <w:sz w:val="18"/>
          <w:szCs w:val="18"/>
        </w:rPr>
        <w:t>Ort</w:t>
      </w:r>
      <w:r>
        <w:rPr>
          <w:rFonts w:cs="Arial" w:hAnsi="Arial" w:eastAsia="Arial" w:ascii="Arial"/>
          <w:color w:val="343434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99"/>
          <w:sz w:val="18"/>
          <w:szCs w:val="18"/>
        </w:rPr>
        <w:t>z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89"/>
          <w:sz w:val="18"/>
          <w:szCs w:val="18"/>
        </w:rPr>
        <w:t>F</w:t>
      </w:r>
      <w:r>
        <w:rPr>
          <w:rFonts w:cs="Arial" w:hAnsi="Arial" w:eastAsia="Arial" w:ascii="Arial"/>
          <w:color w:val="343434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5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0"/>
          <w:w w:val="104"/>
          <w:sz w:val="18"/>
          <w:szCs w:val="18"/>
        </w:rPr>
        <w:t>res</w:t>
      </w:r>
      <w:r>
        <w:rPr>
          <w:rFonts w:cs="Arial" w:hAnsi="Arial" w:eastAsia="Arial" w:ascii="Arial"/>
          <w:color w:val="1D1D1D"/>
          <w:spacing w:val="0"/>
          <w:w w:val="56"/>
          <w:sz w:val="18"/>
          <w:szCs w:val="18"/>
        </w:rPr>
        <w:t>,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D1D1D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Dire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ct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06060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rídico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4"/>
          <w:sz w:val="18"/>
          <w:szCs w:val="18"/>
        </w:rPr>
        <w:t>Con</w:t>
      </w:r>
      <w:r>
        <w:rPr>
          <w:rFonts w:cs="Arial" w:hAnsi="Arial" w:eastAsia="Arial" w:ascii="Arial"/>
          <w:color w:val="494949"/>
          <w:spacing w:val="0"/>
          <w:w w:val="93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90"/>
          <w:sz w:val="18"/>
          <w:szCs w:val="18"/>
        </w:rPr>
        <w:t>ul</w:t>
      </w:r>
      <w:r>
        <w:rPr>
          <w:rFonts w:cs="Arial" w:hAnsi="Arial" w:eastAsia="Arial" w:ascii="Arial"/>
          <w:color w:val="494949"/>
          <w:spacing w:val="0"/>
          <w:w w:val="113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9"/>
          <w:spacing w:val="0"/>
          <w:w w:val="99"/>
          <w:sz w:val="18"/>
          <w:szCs w:val="18"/>
        </w:rPr>
        <w:t>vo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20"/>
        <w:ind w:left="125" w:right="451"/>
      </w:pP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43434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107"/>
          <w:sz w:val="18"/>
          <w:szCs w:val="18"/>
        </w:rPr>
        <w:t>Secretar</w:t>
      </w:r>
      <w:r>
        <w:rPr>
          <w:rFonts w:cs="Arial" w:hAnsi="Arial" w:eastAsia="Arial" w:ascii="Arial"/>
          <w:color w:val="1D1D1D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5"/>
          <w:sz w:val="18"/>
          <w:szCs w:val="18"/>
        </w:rPr>
        <w:t>Técn</w:t>
      </w:r>
      <w:r>
        <w:rPr>
          <w:rFonts w:cs="Arial" w:hAnsi="Arial" w:eastAsia="Arial" w:ascii="Arial"/>
          <w:color w:val="494949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co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5"/>
          <w:sz w:val="18"/>
          <w:szCs w:val="18"/>
        </w:rPr>
        <w:t>de</w:t>
      </w:r>
      <w:r>
        <w:rPr>
          <w:rFonts w:cs="Arial" w:hAnsi="Arial" w:eastAsia="Arial" w:ascii="Arial"/>
          <w:color w:val="606060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60606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06060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5"/>
          <w:sz w:val="18"/>
          <w:szCs w:val="18"/>
        </w:rPr>
        <w:t>Com</w:t>
      </w:r>
      <w:r>
        <w:rPr>
          <w:rFonts w:cs="Arial" w:hAnsi="Arial" w:eastAsia="Arial" w:ascii="Arial"/>
          <w:color w:val="1D1D1D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108"/>
          <w:sz w:val="18"/>
          <w:szCs w:val="18"/>
        </w:rPr>
        <w:t>té</w:t>
      </w:r>
      <w:r>
        <w:rPr>
          <w:rFonts w:cs="Arial" w:hAnsi="Arial" w:eastAsia="Arial" w:ascii="Arial"/>
          <w:color w:val="494949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94949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conti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nú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494949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desahogo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43434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9"/>
          <w:sz w:val="18"/>
          <w:szCs w:val="18"/>
        </w:rPr>
        <w:t>sigu</w:t>
      </w:r>
      <w:r>
        <w:rPr>
          <w:rFonts w:cs="Arial" w:hAnsi="Arial" w:eastAsia="Arial" w:ascii="Arial"/>
          <w:color w:val="1D1D1D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494949"/>
          <w:spacing w:val="0"/>
          <w:w w:val="98"/>
          <w:sz w:val="18"/>
          <w:szCs w:val="18"/>
        </w:rPr>
        <w:t>nt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nto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5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5"/>
          <w:sz w:val="18"/>
          <w:szCs w:val="18"/>
        </w:rPr>
        <w:t>de</w:t>
      </w:r>
      <w:r>
        <w:rPr>
          <w:rFonts w:cs="Arial" w:hAnsi="Arial" w:eastAsia="Arial" w:ascii="Arial"/>
          <w:color w:val="494949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2"/>
          <w:sz w:val="18"/>
          <w:szCs w:val="18"/>
        </w:rPr>
        <w:t>D</w:t>
      </w:r>
      <w:r>
        <w:rPr>
          <w:rFonts w:cs="Arial" w:hAnsi="Arial" w:eastAsia="Arial" w:ascii="Arial"/>
          <w:color w:val="606060"/>
          <w:spacing w:val="0"/>
          <w:w w:val="84"/>
          <w:sz w:val="18"/>
          <w:szCs w:val="18"/>
        </w:rPr>
        <w:t>í</w:t>
      </w:r>
      <w:r>
        <w:rPr>
          <w:rFonts w:cs="Arial" w:hAnsi="Arial" w:eastAsia="Arial" w:ascii="Arial"/>
          <w:color w:val="343434"/>
          <w:spacing w:val="0"/>
          <w:w w:val="105"/>
          <w:sz w:val="18"/>
          <w:szCs w:val="18"/>
        </w:rPr>
        <w:t>a</w:t>
      </w:r>
      <w:r>
        <w:rPr>
          <w:rFonts w:cs="Arial" w:hAnsi="Arial" w:eastAsia="Arial" w:ascii="Arial"/>
          <w:color w:val="494949"/>
          <w:spacing w:val="0"/>
          <w:w w:val="41"/>
          <w:sz w:val="18"/>
          <w:szCs w:val="18"/>
        </w:rPr>
        <w:t>.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                                   </w:t>
      </w:r>
      <w:r>
        <w:rPr>
          <w:rFonts w:cs="Arial" w:hAnsi="Arial" w:eastAsia="Arial" w:ascii="Arial"/>
          <w:color w:val="494949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B77B1"/>
          <w:spacing w:val="0"/>
          <w:w w:val="109"/>
          <w:sz w:val="18"/>
          <w:szCs w:val="18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2" w:right="882"/>
      </w:pPr>
      <w:r>
        <w:rPr>
          <w:rFonts w:cs="Arial" w:hAnsi="Arial" w:eastAsia="Arial" w:ascii="Arial"/>
          <w:color w:val="1D1D1D"/>
          <w:w w:val="92"/>
          <w:sz w:val="18"/>
          <w:szCs w:val="18"/>
        </w:rPr>
        <w:t>D</w:t>
      </w:r>
      <w:r>
        <w:rPr>
          <w:rFonts w:cs="Arial" w:hAnsi="Arial" w:eastAsia="Arial" w:ascii="Arial"/>
          <w:color w:val="343434"/>
          <w:w w:val="105"/>
          <w:sz w:val="18"/>
          <w:szCs w:val="18"/>
        </w:rPr>
        <w:t>er</w:t>
      </w:r>
      <w:r>
        <w:rPr>
          <w:rFonts w:cs="Arial" w:hAnsi="Arial" w:eastAsia="Arial" w:ascii="Arial"/>
          <w:color w:val="494949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343434"/>
          <w:w w:val="109"/>
          <w:sz w:val="18"/>
          <w:szCs w:val="18"/>
        </w:rPr>
        <w:t>v</w:t>
      </w:r>
      <w:r>
        <w:rPr>
          <w:rFonts w:cs="Arial" w:hAnsi="Arial" w:eastAsia="Arial" w:ascii="Arial"/>
          <w:color w:val="494949"/>
          <w:w w:val="98"/>
          <w:sz w:val="18"/>
          <w:szCs w:val="18"/>
        </w:rPr>
        <w:t>a</w:t>
      </w:r>
      <w:r>
        <w:rPr>
          <w:rFonts w:cs="Arial" w:hAnsi="Arial" w:eastAsia="Arial" w:ascii="Arial"/>
          <w:color w:val="343434"/>
          <w:w w:val="99"/>
          <w:sz w:val="18"/>
          <w:szCs w:val="18"/>
        </w:rPr>
        <w:t>do</w:t>
      </w:r>
      <w:r>
        <w:rPr>
          <w:rFonts w:cs="Arial" w:hAnsi="Arial" w:eastAsia="Arial" w:ascii="Arial"/>
          <w:color w:val="343434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43434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lo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ante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ri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or,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uso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11"/>
          <w:sz w:val="18"/>
          <w:szCs w:val="18"/>
        </w:rPr>
        <w:t>palabra</w:t>
      </w:r>
      <w:r>
        <w:rPr>
          <w:rFonts w:cs="Arial" w:hAnsi="Arial" w:eastAsia="Arial" w:ascii="Arial"/>
          <w:color w:val="494949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94949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José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Antonio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D1D1D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Ortiz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4"/>
          <w:sz w:val="18"/>
          <w:szCs w:val="18"/>
        </w:rPr>
        <w:t>Flores</w:t>
      </w:r>
      <w:r>
        <w:rPr>
          <w:rFonts w:cs="Arial" w:hAnsi="Arial" w:eastAsia="Arial" w:ascii="Arial"/>
          <w:color w:val="343434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Di</w:t>
      </w:r>
      <w:r>
        <w:rPr>
          <w:rFonts w:cs="Arial" w:hAnsi="Arial" w:eastAsia="Arial" w:ascii="Arial"/>
          <w:color w:val="1D1D1D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343434"/>
          <w:spacing w:val="0"/>
          <w:w w:val="105"/>
          <w:sz w:val="18"/>
          <w:szCs w:val="18"/>
        </w:rPr>
        <w:t>ecto</w:t>
      </w:r>
      <w:r>
        <w:rPr>
          <w:rFonts w:cs="Arial" w:hAnsi="Arial" w:eastAsia="Arial" w:ascii="Arial"/>
          <w:color w:val="494949"/>
          <w:spacing w:val="0"/>
          <w:w w:val="82"/>
          <w:sz w:val="18"/>
          <w:szCs w:val="18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94949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3"/>
          <w:sz w:val="18"/>
          <w:szCs w:val="18"/>
        </w:rPr>
        <w:t>J</w:t>
      </w:r>
      <w:r>
        <w:rPr>
          <w:rFonts w:cs="Arial" w:hAnsi="Arial" w:eastAsia="Arial" w:ascii="Arial"/>
          <w:color w:val="494949"/>
          <w:spacing w:val="0"/>
          <w:w w:val="84"/>
          <w:sz w:val="18"/>
          <w:szCs w:val="18"/>
        </w:rPr>
        <w:t>u</w:t>
      </w:r>
      <w:r>
        <w:rPr>
          <w:rFonts w:cs="Arial" w:hAnsi="Arial" w:eastAsia="Arial" w:ascii="Arial"/>
          <w:color w:val="343434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494949"/>
          <w:spacing w:val="0"/>
          <w:w w:val="84"/>
          <w:sz w:val="18"/>
          <w:szCs w:val="18"/>
        </w:rPr>
        <w:t>í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co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343434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4"/>
          <w:sz w:val="18"/>
          <w:szCs w:val="18"/>
        </w:rPr>
        <w:t>Co</w:t>
      </w:r>
      <w:r>
        <w:rPr>
          <w:rFonts w:cs="Arial" w:hAnsi="Arial" w:eastAsia="Arial" w:ascii="Arial"/>
          <w:color w:val="494949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0"/>
          <w:w w:val="101"/>
          <w:sz w:val="18"/>
          <w:szCs w:val="18"/>
        </w:rPr>
        <w:t>sul</w:t>
      </w:r>
      <w:r>
        <w:rPr>
          <w:rFonts w:cs="Arial" w:hAnsi="Arial" w:eastAsia="Arial" w:ascii="Arial"/>
          <w:color w:val="494949"/>
          <w:spacing w:val="0"/>
          <w:w w:val="98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9"/>
          <w:spacing w:val="0"/>
          <w:w w:val="101"/>
          <w:sz w:val="18"/>
          <w:szCs w:val="18"/>
        </w:rPr>
        <w:t>v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43434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62"/>
        <w:ind w:left="125" w:right="955"/>
      </w:pP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Secretario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écnico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5"/>
          <w:sz w:val="18"/>
          <w:szCs w:val="18"/>
        </w:rPr>
        <w:t>de</w:t>
      </w:r>
      <w:r>
        <w:rPr>
          <w:rFonts w:cs="Arial" w:hAnsi="Arial" w:eastAsia="Arial" w:ascii="Arial"/>
          <w:color w:val="494949"/>
          <w:spacing w:val="0"/>
          <w:w w:val="70"/>
          <w:sz w:val="18"/>
          <w:szCs w:val="18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3"/>
          <w:sz w:val="18"/>
          <w:szCs w:val="18"/>
        </w:rPr>
        <w:t>Com</w:t>
      </w:r>
      <w:r>
        <w:rPr>
          <w:rFonts w:cs="Arial" w:hAnsi="Arial" w:eastAsia="Arial" w:ascii="Arial"/>
          <w:color w:val="606060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108"/>
          <w:sz w:val="18"/>
          <w:szCs w:val="18"/>
        </w:rPr>
        <w:t>té</w:t>
      </w:r>
      <w:r>
        <w:rPr>
          <w:rFonts w:cs="Arial" w:hAnsi="Arial" w:eastAsia="Arial" w:ascii="Arial"/>
          <w:color w:val="606060"/>
          <w:spacing w:val="0"/>
          <w:w w:val="56"/>
          <w:sz w:val="18"/>
          <w:szCs w:val="18"/>
        </w:rPr>
        <w:t>,</w:t>
      </w:r>
      <w:r>
        <w:rPr>
          <w:rFonts w:cs="Arial" w:hAnsi="Arial" w:eastAsia="Arial" w:ascii="Arial"/>
          <w:color w:val="60606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06060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8"/>
          <w:sz w:val="18"/>
          <w:szCs w:val="18"/>
        </w:rPr>
        <w:t>seña</w:t>
      </w:r>
      <w:r>
        <w:rPr>
          <w:rFonts w:cs="Arial" w:hAnsi="Arial" w:eastAsia="Arial" w:ascii="Arial"/>
          <w:color w:val="494949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5"/>
          <w:sz w:val="18"/>
          <w:szCs w:val="18"/>
        </w:rPr>
        <w:t>que</w:t>
      </w:r>
      <w:r>
        <w:rPr>
          <w:rFonts w:cs="Arial" w:hAnsi="Arial" w:eastAsia="Arial" w:ascii="Arial"/>
          <w:color w:val="494949"/>
          <w:spacing w:val="0"/>
          <w:w w:val="27"/>
          <w:sz w:val="18"/>
          <w:szCs w:val="18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omando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43434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7"/>
          <w:sz w:val="18"/>
          <w:szCs w:val="18"/>
        </w:rPr>
        <w:t>cons</w:t>
      </w:r>
      <w:r>
        <w:rPr>
          <w:rFonts w:cs="Arial" w:hAnsi="Arial" w:eastAsia="Arial" w:ascii="Arial"/>
          <w:color w:val="494949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109"/>
          <w:sz w:val="18"/>
          <w:szCs w:val="18"/>
        </w:rPr>
        <w:t>de</w:t>
      </w:r>
      <w:r>
        <w:rPr>
          <w:rFonts w:cs="Arial" w:hAnsi="Arial" w:eastAsia="Arial" w:ascii="Arial"/>
          <w:color w:val="494949"/>
          <w:spacing w:val="0"/>
          <w:w w:val="82"/>
          <w:sz w:val="18"/>
          <w:szCs w:val="18"/>
        </w:rPr>
        <w:t>r</w:t>
      </w:r>
      <w:r>
        <w:rPr>
          <w:rFonts w:cs="Arial" w:hAnsi="Arial" w:eastAsia="Arial" w:ascii="Arial"/>
          <w:color w:val="343434"/>
          <w:spacing w:val="0"/>
          <w:w w:val="107"/>
          <w:sz w:val="18"/>
          <w:szCs w:val="18"/>
        </w:rPr>
        <w:t>ac</w:t>
      </w:r>
      <w:r>
        <w:rPr>
          <w:rFonts w:cs="Arial" w:hAnsi="Arial" w:eastAsia="Arial" w:ascii="Arial"/>
          <w:color w:val="1D1D1D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1"/>
          <w:sz w:val="18"/>
          <w:szCs w:val="18"/>
        </w:rPr>
        <w:t>ó</w:t>
      </w:r>
      <w:r>
        <w:rPr>
          <w:rFonts w:cs="Arial" w:hAnsi="Arial" w:eastAsia="Arial" w:ascii="Arial"/>
          <w:color w:val="494949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494949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343434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Ac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Segunda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Sesión</w:t>
      </w:r>
      <w:r>
        <w:rPr>
          <w:rFonts w:cs="Arial" w:hAnsi="Arial" w:eastAsia="Arial" w:ascii="Arial"/>
          <w:color w:val="343434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8"/>
          <w:sz w:val="18"/>
          <w:szCs w:val="18"/>
        </w:rPr>
        <w:t>Ord</w:t>
      </w:r>
      <w:r>
        <w:rPr>
          <w:rFonts w:cs="Arial" w:hAnsi="Arial" w:eastAsia="Arial" w:ascii="Arial"/>
          <w:color w:val="494949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105"/>
          <w:sz w:val="18"/>
          <w:szCs w:val="18"/>
        </w:rPr>
        <w:t>nar</w:t>
      </w:r>
      <w:r>
        <w:rPr>
          <w:rFonts w:cs="Arial" w:hAnsi="Arial" w:eastAsia="Arial" w:ascii="Arial"/>
          <w:color w:val="494949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6" w:lineRule="auto" w:line="325"/>
        <w:ind w:left="125" w:right="88"/>
      </w:pP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2023</w:t>
      </w:r>
      <w:r>
        <w:rPr>
          <w:rFonts w:cs="Arial" w:hAnsi="Arial" w:eastAsia="Arial" w:ascii="Arial"/>
          <w:color w:val="343434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9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88"/>
          <w:sz w:val="18"/>
          <w:szCs w:val="18"/>
        </w:rPr>
        <w:t>É</w:t>
      </w:r>
      <w:r>
        <w:rPr>
          <w:rFonts w:cs="Arial" w:hAnsi="Arial" w:eastAsia="Arial" w:ascii="Arial"/>
          <w:color w:val="343434"/>
          <w:spacing w:val="0"/>
          <w:w w:val="113"/>
          <w:sz w:val="18"/>
          <w:szCs w:val="18"/>
        </w:rPr>
        <w:t>t</w:t>
      </w:r>
      <w:r>
        <w:rPr>
          <w:rFonts w:cs="Arial" w:hAnsi="Arial" w:eastAsia="Arial" w:ascii="Arial"/>
          <w:color w:val="494949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109"/>
          <w:sz w:val="18"/>
          <w:szCs w:val="18"/>
        </w:rPr>
        <w:t>ca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43434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7"/>
          <w:sz w:val="18"/>
          <w:szCs w:val="18"/>
        </w:rPr>
        <w:t>P</w:t>
      </w:r>
      <w:r>
        <w:rPr>
          <w:rFonts w:cs="Arial" w:hAnsi="Arial" w:eastAsia="Arial" w:ascii="Arial"/>
          <w:color w:val="343434"/>
          <w:spacing w:val="0"/>
          <w:w w:val="97"/>
          <w:sz w:val="18"/>
          <w:szCs w:val="18"/>
        </w:rPr>
        <w:t>re</w:t>
      </w:r>
      <w:r>
        <w:rPr>
          <w:rFonts w:cs="Arial" w:hAnsi="Arial" w:eastAsia="Arial" w:ascii="Arial"/>
          <w:color w:val="494949"/>
          <w:spacing w:val="0"/>
          <w:w w:val="97"/>
          <w:sz w:val="18"/>
          <w:szCs w:val="18"/>
        </w:rPr>
        <w:t>v</w:t>
      </w:r>
      <w:r>
        <w:rPr>
          <w:rFonts w:cs="Arial" w:hAnsi="Arial" w:eastAsia="Arial" w:ascii="Arial"/>
          <w:color w:val="343434"/>
          <w:spacing w:val="0"/>
          <w:w w:val="97"/>
          <w:sz w:val="18"/>
          <w:szCs w:val="18"/>
        </w:rPr>
        <w:t>ención</w:t>
      </w:r>
      <w:r>
        <w:rPr>
          <w:rFonts w:cs="Arial" w:hAnsi="Arial" w:eastAsia="Arial" w:ascii="Arial"/>
          <w:color w:val="343434"/>
          <w:spacing w:val="0"/>
          <w:w w:val="97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38"/>
          <w:w w:val="97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94949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7"/>
          <w:sz w:val="18"/>
          <w:szCs w:val="18"/>
        </w:rPr>
        <w:t>C</w:t>
      </w:r>
      <w:r>
        <w:rPr>
          <w:rFonts w:cs="Arial" w:hAnsi="Arial" w:eastAsia="Arial" w:ascii="Arial"/>
          <w:color w:val="494949"/>
          <w:spacing w:val="0"/>
          <w:w w:val="98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0"/>
          <w:w w:val="103"/>
          <w:sz w:val="18"/>
          <w:szCs w:val="18"/>
        </w:rPr>
        <w:t>nf</w:t>
      </w:r>
      <w:r>
        <w:rPr>
          <w:rFonts w:cs="Arial" w:hAnsi="Arial" w:eastAsia="Arial" w:ascii="Arial"/>
          <w:color w:val="1D1D1D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494949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13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43434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27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ntereses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5"/>
          <w:sz w:val="18"/>
          <w:szCs w:val="18"/>
        </w:rPr>
        <w:t>de</w:t>
      </w:r>
      <w:r>
        <w:rPr>
          <w:rFonts w:cs="Arial" w:hAnsi="Arial" w:eastAsia="Arial" w:ascii="Arial"/>
          <w:color w:val="494949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Órgan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pe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ri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6"/>
          <w:sz w:val="18"/>
          <w:szCs w:val="18"/>
        </w:rPr>
        <w:t>F</w:t>
      </w:r>
      <w:r>
        <w:rPr>
          <w:rFonts w:cs="Arial" w:hAnsi="Arial" w:eastAsia="Arial" w:ascii="Arial"/>
          <w:color w:val="494949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110"/>
          <w:sz w:val="18"/>
          <w:szCs w:val="18"/>
        </w:rPr>
        <w:t>sca</w:t>
      </w:r>
      <w:r>
        <w:rPr>
          <w:rFonts w:cs="Arial" w:hAnsi="Arial" w:eastAsia="Arial" w:ascii="Arial"/>
          <w:color w:val="1D1D1D"/>
          <w:spacing w:val="0"/>
          <w:w w:val="79"/>
          <w:sz w:val="18"/>
          <w:szCs w:val="18"/>
        </w:rPr>
        <w:t>li</w:t>
      </w:r>
      <w:r>
        <w:rPr>
          <w:rFonts w:cs="Arial" w:hAnsi="Arial" w:eastAsia="Arial" w:ascii="Arial"/>
          <w:color w:val="343434"/>
          <w:spacing w:val="0"/>
          <w:w w:val="109"/>
          <w:sz w:val="18"/>
          <w:szCs w:val="18"/>
        </w:rPr>
        <w:t>z</w:t>
      </w:r>
      <w:r>
        <w:rPr>
          <w:rFonts w:cs="Arial" w:hAnsi="Arial" w:eastAsia="Arial" w:ascii="Arial"/>
          <w:color w:val="494949"/>
          <w:spacing w:val="0"/>
          <w:w w:val="98"/>
          <w:sz w:val="18"/>
          <w:szCs w:val="18"/>
        </w:rPr>
        <w:t>a</w:t>
      </w:r>
      <w:r>
        <w:rPr>
          <w:rFonts w:cs="Arial" w:hAnsi="Arial" w:eastAsia="Arial" w:ascii="Arial"/>
          <w:color w:val="343434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494949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43434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D6287"/>
          <w:spacing w:val="0"/>
          <w:w w:val="100"/>
          <w:sz w:val="18"/>
          <w:szCs w:val="18"/>
        </w:rPr>
        <w:t>~</w:t>
      </w:r>
      <w:r>
        <w:rPr>
          <w:rFonts w:cs="Arial" w:hAnsi="Arial" w:eastAsia="Arial" w:ascii="Arial"/>
          <w:color w:val="4D6287"/>
          <w:spacing w:val="0"/>
          <w:w w:val="100"/>
          <w:sz w:val="18"/>
          <w:szCs w:val="18"/>
        </w:rPr>
        <w:t>                </w:t>
      </w:r>
      <w:r>
        <w:rPr>
          <w:rFonts w:cs="Arial" w:hAnsi="Arial" w:eastAsia="Arial" w:ascii="Arial"/>
          <w:color w:val="4D6287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D6287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4D6287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3"/>
          <w:sz w:val="18"/>
          <w:szCs w:val="18"/>
        </w:rPr>
        <w:t>M</w:t>
      </w:r>
      <w:r>
        <w:rPr>
          <w:rFonts w:cs="Arial" w:hAnsi="Arial" w:eastAsia="Arial" w:ascii="Arial"/>
          <w:color w:val="343434"/>
          <w:spacing w:val="0"/>
          <w:w w:val="107"/>
          <w:sz w:val="18"/>
          <w:szCs w:val="18"/>
        </w:rPr>
        <w:t>éxico</w:t>
      </w:r>
      <w:r>
        <w:rPr>
          <w:rFonts w:cs="Arial" w:hAnsi="Arial" w:eastAsia="Arial" w:ascii="Arial"/>
          <w:color w:val="494949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94949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les</w:t>
      </w:r>
      <w:r>
        <w:rPr>
          <w:rFonts w:cs="Arial" w:hAnsi="Arial" w:eastAsia="Arial" w:ascii="Arial"/>
          <w:color w:val="343434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fue</w:t>
      </w:r>
      <w:r>
        <w:rPr>
          <w:rFonts w:cs="Arial" w:hAnsi="Arial" w:eastAsia="Arial" w:ascii="Arial"/>
          <w:color w:val="343434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rem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it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ida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nt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elación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494949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343434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ue</w:t>
      </w:r>
      <w:r>
        <w:rPr>
          <w:rFonts w:cs="Arial" w:hAnsi="Arial" w:eastAsia="Arial" w:ascii="Arial"/>
          <w:color w:val="343434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firmada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43434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su</w:t>
      </w:r>
      <w:r>
        <w:rPr>
          <w:rFonts w:cs="Arial" w:hAnsi="Arial" w:eastAsia="Arial" w:ascii="Arial"/>
          <w:color w:val="343434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li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dad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por</w:t>
      </w:r>
      <w:r>
        <w:rPr>
          <w:rFonts w:cs="Arial" w:hAnsi="Arial" w:eastAsia="Arial" w:ascii="Arial"/>
          <w:color w:val="343434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os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494949"/>
          <w:spacing w:val="0"/>
          <w:w w:val="113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105"/>
          <w:sz w:val="18"/>
          <w:szCs w:val="18"/>
        </w:rPr>
        <w:t>eg</w:t>
      </w:r>
      <w:r>
        <w:rPr>
          <w:rFonts w:cs="Arial" w:hAnsi="Arial" w:eastAsia="Arial" w:ascii="Arial"/>
          <w:color w:val="494949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a</w:t>
      </w:r>
      <w:r>
        <w:rPr>
          <w:rFonts w:cs="Arial" w:hAnsi="Arial" w:eastAsia="Arial" w:ascii="Arial"/>
          <w:color w:val="494949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tes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43434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mit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é,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3"/>
          <w:sz w:val="18"/>
          <w:szCs w:val="18"/>
        </w:rPr>
        <w:t>s</w:t>
      </w:r>
      <w:r>
        <w:rPr>
          <w:rFonts w:cs="Arial" w:hAnsi="Arial" w:eastAsia="Arial" w:ascii="Arial"/>
          <w:color w:val="4D6287"/>
          <w:spacing w:val="0"/>
          <w:w w:val="109"/>
          <w:sz w:val="18"/>
          <w:szCs w:val="18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180"/>
        <w:ind w:left="125" w:right="987"/>
      </w:pPr>
      <w:r>
        <w:rPr>
          <w:rFonts w:cs="Arial" w:hAnsi="Arial" w:eastAsia="Arial" w:ascii="Arial"/>
          <w:color w:val="343434"/>
          <w:sz w:val="18"/>
          <w:szCs w:val="18"/>
        </w:rPr>
        <w:t>so</w:t>
      </w:r>
      <w:r>
        <w:rPr>
          <w:rFonts w:cs="Arial" w:hAnsi="Arial" w:eastAsia="Arial" w:ascii="Arial"/>
          <w:color w:val="1D1D1D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43434"/>
          <w:w w:val="103"/>
          <w:sz w:val="18"/>
          <w:szCs w:val="18"/>
        </w:rPr>
        <w:t>ici</w:t>
      </w:r>
      <w:r>
        <w:rPr>
          <w:rFonts w:cs="Arial" w:hAnsi="Arial" w:eastAsia="Arial" w:ascii="Arial"/>
          <w:color w:val="1D1D1D"/>
          <w:w w:val="113"/>
          <w:sz w:val="18"/>
          <w:szCs w:val="18"/>
        </w:rPr>
        <w:t>t</w:t>
      </w:r>
      <w:r>
        <w:rPr>
          <w:rFonts w:cs="Arial" w:hAnsi="Arial" w:eastAsia="Arial" w:ascii="Arial"/>
          <w:color w:val="343434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43434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respet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osamente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43434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quie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esté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acuerdo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494949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3"/>
          <w:sz w:val="18"/>
          <w:szCs w:val="18"/>
        </w:rPr>
        <w:t>s</w:t>
      </w:r>
      <w:r>
        <w:rPr>
          <w:rFonts w:cs="Arial" w:hAnsi="Arial" w:eastAsia="Arial" w:ascii="Arial"/>
          <w:color w:val="494949"/>
          <w:spacing w:val="0"/>
          <w:w w:val="98"/>
          <w:sz w:val="18"/>
          <w:szCs w:val="18"/>
        </w:rPr>
        <w:t>p</w:t>
      </w:r>
      <w:r>
        <w:rPr>
          <w:rFonts w:cs="Arial" w:hAnsi="Arial" w:eastAsia="Arial" w:ascii="Arial"/>
          <w:color w:val="343434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494949"/>
          <w:spacing w:val="0"/>
          <w:w w:val="91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se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343434"/>
          <w:spacing w:val="-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su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43434"/>
          <w:spacing w:val="0"/>
          <w:w w:val="111"/>
          <w:sz w:val="18"/>
          <w:szCs w:val="18"/>
        </w:rPr>
        <w:t>ec</w:t>
      </w:r>
      <w:r>
        <w:rPr>
          <w:rFonts w:cs="Arial" w:hAnsi="Arial" w:eastAsia="Arial" w:ascii="Arial"/>
          <w:color w:val="494949"/>
          <w:spacing w:val="0"/>
          <w:w w:val="113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84"/>
          <w:sz w:val="18"/>
          <w:szCs w:val="18"/>
        </w:rPr>
        <w:t>u</w:t>
      </w:r>
      <w:r>
        <w:rPr>
          <w:rFonts w:cs="Arial" w:hAnsi="Arial" w:eastAsia="Arial" w:ascii="Arial"/>
          <w:color w:val="343434"/>
          <w:spacing w:val="0"/>
          <w:w w:val="101"/>
          <w:sz w:val="18"/>
          <w:szCs w:val="18"/>
        </w:rPr>
        <w:t>ra</w:t>
      </w:r>
      <w:r>
        <w:rPr>
          <w:rFonts w:cs="Arial" w:hAnsi="Arial" w:eastAsia="Arial" w:ascii="Arial"/>
          <w:color w:val="494949"/>
          <w:spacing w:val="0"/>
          <w:w w:val="56"/>
          <w:sz w:val="18"/>
          <w:szCs w:val="18"/>
        </w:rPr>
        <w:t>;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94949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sirva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m</w:t>
      </w:r>
      <w:r>
        <w:rPr>
          <w:rFonts w:cs="Arial" w:hAnsi="Arial" w:eastAsia="Arial" w:ascii="Arial"/>
          <w:color w:val="494949"/>
          <w:spacing w:val="0"/>
          <w:w w:val="98"/>
          <w:sz w:val="18"/>
          <w:szCs w:val="18"/>
        </w:rPr>
        <w:t>an</w:t>
      </w:r>
      <w:r>
        <w:rPr>
          <w:rFonts w:cs="Arial" w:hAnsi="Arial" w:eastAsia="Arial" w:ascii="Arial"/>
          <w:color w:val="606060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108"/>
          <w:sz w:val="18"/>
          <w:szCs w:val="18"/>
        </w:rPr>
        <w:t>festar</w:t>
      </w:r>
      <w:r>
        <w:rPr>
          <w:rFonts w:cs="Arial" w:hAnsi="Arial" w:eastAsia="Arial" w:ascii="Arial"/>
          <w:color w:val="606060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59"/>
        <w:ind w:left="125" w:right="6995"/>
      </w:pP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levantando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43434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6"/>
          <w:sz w:val="18"/>
          <w:szCs w:val="18"/>
        </w:rPr>
        <w:t>mano</w:t>
      </w:r>
      <w:r>
        <w:rPr>
          <w:rFonts w:cs="Arial" w:hAnsi="Arial" w:eastAsia="Arial" w:ascii="Arial"/>
          <w:color w:val="1D1D1D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obtenié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dose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e</w:t>
      </w:r>
      <w:r>
        <w:rPr>
          <w:rFonts w:cs="Arial" w:hAnsi="Arial" w:eastAsia="Arial" w:ascii="Arial"/>
          <w:color w:val="494949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8"/>
          <w:sz w:val="18"/>
          <w:szCs w:val="18"/>
        </w:rPr>
        <w:t>siguie</w:t>
      </w:r>
      <w:r>
        <w:rPr>
          <w:rFonts w:cs="Arial" w:hAnsi="Arial" w:eastAsia="Arial" w:ascii="Arial"/>
          <w:color w:val="494949"/>
          <w:spacing w:val="0"/>
          <w:w w:val="103"/>
          <w:sz w:val="18"/>
          <w:szCs w:val="18"/>
        </w:rPr>
        <w:t>nt</w:t>
      </w:r>
      <w:r>
        <w:rPr>
          <w:rFonts w:cs="Arial" w:hAnsi="Arial" w:eastAsia="Arial" w:ascii="Arial"/>
          <w:color w:val="343434"/>
          <w:spacing w:val="0"/>
          <w:w w:val="89"/>
          <w:sz w:val="18"/>
          <w:szCs w:val="18"/>
        </w:rPr>
        <w:t>e: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276"/>
        <w:ind w:left="110" w:right="869"/>
      </w:pP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uerd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2"/>
          <w:sz w:val="18"/>
          <w:szCs w:val="18"/>
        </w:rPr>
        <w:t>CEPCl/111/</w:t>
      </w:r>
      <w:r>
        <w:rPr>
          <w:rFonts w:cs="Arial" w:hAnsi="Arial" w:eastAsia="Arial" w:ascii="Arial"/>
          <w:color w:val="343434"/>
          <w:spacing w:val="0"/>
          <w:w w:val="92"/>
          <w:sz w:val="18"/>
          <w:szCs w:val="18"/>
        </w:rPr>
        <w:t>©</w:t>
      </w:r>
      <w:r>
        <w:rPr>
          <w:rFonts w:cs="Arial" w:hAnsi="Arial" w:eastAsia="Arial" w:ascii="Arial"/>
          <w:color w:val="1D1D1D"/>
          <w:spacing w:val="0"/>
          <w:w w:val="92"/>
          <w:sz w:val="18"/>
          <w:szCs w:val="18"/>
        </w:rPr>
        <w:t>RE&gt;/2/2023:</w:t>
      </w:r>
      <w:r>
        <w:rPr>
          <w:rFonts w:cs="Arial" w:hAnsi="Arial" w:eastAsia="Arial" w:ascii="Arial"/>
          <w:color w:val="1D1D1D"/>
          <w:spacing w:val="24"/>
          <w:w w:val="9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Por</w:t>
      </w:r>
      <w:r>
        <w:rPr>
          <w:rFonts w:cs="Arial" w:hAnsi="Arial" w:eastAsia="Arial" w:ascii="Arial"/>
          <w:color w:val="1D1D1D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unanimidad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os</w:t>
      </w:r>
      <w:r>
        <w:rPr>
          <w:rFonts w:cs="Arial" w:hAnsi="Arial" w:eastAsia="Arial" w:ascii="Arial"/>
          <w:color w:val="1D1D1D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los</w:t>
      </w:r>
      <w:r>
        <w:rPr>
          <w:rFonts w:cs="Arial" w:hAnsi="Arial" w:eastAsia="Arial" w:ascii="Arial"/>
          <w:color w:val="1D1D1D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integran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2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0"/>
          <w:w w:val="70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mi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té,</w:t>
      </w:r>
      <w:r>
        <w:rPr>
          <w:rFonts w:cs="Arial" w:hAnsi="Arial" w:eastAsia="Arial" w:ascii="Arial"/>
          <w:color w:val="343434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aprueba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1D1D1D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3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98"/>
          <w:sz w:val="18"/>
          <w:szCs w:val="18"/>
        </w:rPr>
        <w:t>p</w:t>
      </w:r>
      <w:r>
        <w:rPr>
          <w:rFonts w:cs="Arial" w:hAnsi="Arial" w:eastAsia="Arial" w:ascii="Arial"/>
          <w:color w:val="343434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99"/>
          <w:sz w:val="18"/>
          <w:szCs w:val="18"/>
        </w:rPr>
        <w:t>nsa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D1D1D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lectura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D1D1D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ta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1D1D1D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unda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esi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5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343434"/>
          <w:spacing w:val="0"/>
          <w:w w:val="105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05"/>
          <w:sz w:val="18"/>
          <w:szCs w:val="18"/>
        </w:rPr>
        <w:t>inar</w:t>
      </w:r>
      <w:r>
        <w:rPr>
          <w:rFonts w:cs="Arial" w:hAnsi="Arial" w:eastAsia="Arial" w:ascii="Arial"/>
          <w:color w:val="343434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202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43434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D1D1D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mi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té</w:t>
      </w:r>
      <w:r>
        <w:rPr>
          <w:rFonts w:cs="Arial" w:hAnsi="Arial" w:eastAsia="Arial" w:ascii="Arial"/>
          <w:color w:val="343434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Ética</w:t>
      </w:r>
      <w:r>
        <w:rPr>
          <w:rFonts w:cs="Arial" w:hAnsi="Arial" w:eastAsia="Arial" w:ascii="Arial"/>
          <w:color w:val="1D1D1D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1D1D1D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92"/>
          <w:sz w:val="18"/>
          <w:szCs w:val="18"/>
        </w:rPr>
        <w:t>Pre</w:t>
      </w:r>
      <w:r>
        <w:rPr>
          <w:rFonts w:cs="Arial" w:hAnsi="Arial" w:eastAsia="Arial" w:ascii="Arial"/>
          <w:color w:val="494949"/>
          <w:spacing w:val="0"/>
          <w:w w:val="108"/>
          <w:sz w:val="18"/>
          <w:szCs w:val="18"/>
        </w:rPr>
        <w:t>v</w:t>
      </w:r>
      <w:r>
        <w:rPr>
          <w:rFonts w:cs="Arial" w:hAnsi="Arial" w:eastAsia="Arial" w:ascii="Arial"/>
          <w:color w:val="1D1D1D"/>
          <w:spacing w:val="0"/>
          <w:w w:val="97"/>
          <w:sz w:val="18"/>
          <w:szCs w:val="18"/>
        </w:rPr>
        <w:t>en</w:t>
      </w:r>
      <w:r>
        <w:rPr>
          <w:rFonts w:cs="Arial" w:hAnsi="Arial" w:eastAsia="Arial" w:ascii="Arial"/>
          <w:color w:val="343434"/>
          <w:spacing w:val="0"/>
          <w:w w:val="108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494949"/>
          <w:spacing w:val="0"/>
          <w:w w:val="55"/>
          <w:sz w:val="18"/>
          <w:szCs w:val="18"/>
        </w:rPr>
        <w:t>ó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43434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85"/>
          <w:sz w:val="18"/>
          <w:szCs w:val="18"/>
        </w:rPr>
        <w:t>G</w:t>
      </w:r>
      <w:r>
        <w:rPr>
          <w:rFonts w:cs="Arial" w:hAnsi="Arial" w:eastAsia="Arial" w:ascii="Arial"/>
          <w:color w:val="1D1D1D"/>
          <w:spacing w:val="0"/>
          <w:w w:val="104"/>
          <w:sz w:val="18"/>
          <w:szCs w:val="18"/>
        </w:rPr>
        <w:t>onf</w:t>
      </w:r>
      <w:r>
        <w:rPr>
          <w:rFonts w:cs="Arial" w:hAnsi="Arial" w:eastAsia="Arial" w:ascii="Arial"/>
          <w:color w:val="343434"/>
          <w:spacing w:val="0"/>
          <w:w w:val="83"/>
          <w:sz w:val="18"/>
          <w:szCs w:val="18"/>
        </w:rPr>
        <w:t>liG</w:t>
      </w:r>
      <w:r>
        <w:rPr>
          <w:rFonts w:cs="Arial" w:hAnsi="Arial" w:eastAsia="Arial" w:ascii="Arial"/>
          <w:color w:val="1D1D1D"/>
          <w:spacing w:val="0"/>
          <w:w w:val="127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Intere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1D1D1D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8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5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gano</w:t>
      </w:r>
      <w:r>
        <w:rPr>
          <w:rFonts w:cs="Arial" w:hAnsi="Arial" w:eastAsia="Arial" w:ascii="Arial"/>
          <w:color w:val="1D1D1D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Sup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rior</w:t>
      </w:r>
      <w:r>
        <w:rPr>
          <w:rFonts w:cs="Arial" w:hAnsi="Arial" w:eastAsia="Arial" w:ascii="Arial"/>
          <w:color w:val="1D1D1D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Fis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aliza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ci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D1D1D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5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0"/>
          <w:w w:val="95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95"/>
          <w:sz w:val="18"/>
          <w:szCs w:val="18"/>
        </w:rPr>
        <w:t>tado</w:t>
      </w:r>
      <w:r>
        <w:rPr>
          <w:rFonts w:cs="Arial" w:hAnsi="Arial" w:eastAsia="Arial" w:ascii="Arial"/>
          <w:color w:val="1D1D1D"/>
          <w:spacing w:val="0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6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éx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ic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17"/>
        <w:ind w:left="110" w:right="966" w:firstLine="7"/>
      </w:pP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igual</w:t>
      </w:r>
      <w:r>
        <w:rPr>
          <w:rFonts w:cs="Arial" w:hAnsi="Arial" w:eastAsia="Arial" w:ascii="Arial"/>
          <w:color w:val="343434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10"/>
          <w:sz w:val="18"/>
          <w:szCs w:val="18"/>
        </w:rPr>
        <w:t>forma</w:t>
      </w:r>
      <w:r>
        <w:rPr>
          <w:rFonts w:cs="Arial" w:hAnsi="Arial" w:eastAsia="Arial" w:ascii="Arial"/>
          <w:color w:val="494949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José</w:t>
      </w:r>
      <w:r>
        <w:rPr>
          <w:rFonts w:cs="Arial" w:hAnsi="Arial" w:eastAsia="Arial" w:ascii="Arial"/>
          <w:color w:val="1D1D1D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Antonio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Ortiz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2"/>
          <w:sz w:val="18"/>
          <w:szCs w:val="18"/>
        </w:rPr>
        <w:t>Flores</w:t>
      </w:r>
      <w:r>
        <w:rPr>
          <w:rFonts w:cs="Arial" w:hAnsi="Arial" w:eastAsia="Arial" w:ascii="Arial"/>
          <w:color w:val="343434"/>
          <w:spacing w:val="0"/>
          <w:w w:val="56"/>
          <w:sz w:val="18"/>
          <w:szCs w:val="18"/>
        </w:rPr>
        <w:t>,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ector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3"/>
          <w:sz w:val="18"/>
          <w:szCs w:val="18"/>
        </w:rPr>
        <w:t>J</w:t>
      </w:r>
      <w:r>
        <w:rPr>
          <w:rFonts w:cs="Arial" w:hAnsi="Arial" w:eastAsia="Arial" w:ascii="Arial"/>
          <w:color w:val="494949"/>
          <w:spacing w:val="0"/>
          <w:w w:val="91"/>
          <w:sz w:val="18"/>
          <w:szCs w:val="18"/>
        </w:rPr>
        <w:t>u</w:t>
      </w:r>
      <w:r>
        <w:rPr>
          <w:rFonts w:cs="Arial" w:hAnsi="Arial" w:eastAsia="Arial" w:ascii="Arial"/>
          <w:color w:val="343434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494949"/>
          <w:spacing w:val="0"/>
          <w:w w:val="84"/>
          <w:sz w:val="18"/>
          <w:szCs w:val="18"/>
        </w:rPr>
        <w:t>í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d</w:t>
      </w:r>
      <w:r>
        <w:rPr>
          <w:rFonts w:cs="Arial" w:hAnsi="Arial" w:eastAsia="Arial" w:ascii="Arial"/>
          <w:color w:val="494949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co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nsul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iv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43434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7"/>
          <w:sz w:val="18"/>
          <w:szCs w:val="18"/>
        </w:rPr>
        <w:t>Secretar</w:t>
      </w:r>
      <w:r>
        <w:rPr>
          <w:rFonts w:cs="Arial" w:hAnsi="Arial" w:eastAsia="Arial" w:ascii="Arial"/>
          <w:color w:val="1D1D1D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écnico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43434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Comi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é,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so</w:t>
      </w:r>
      <w:r>
        <w:rPr>
          <w:rFonts w:cs="Arial" w:hAnsi="Arial" w:eastAsia="Arial" w:ascii="Arial"/>
          <w:color w:val="1D1D1D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icita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43434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os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110"/>
          <w:sz w:val="18"/>
          <w:szCs w:val="18"/>
        </w:rPr>
        <w:t>ntegra</w:t>
      </w:r>
      <w:r>
        <w:rPr>
          <w:rFonts w:cs="Arial" w:hAnsi="Arial" w:eastAsia="Arial" w:ascii="Arial"/>
          <w:color w:val="1D1D1D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tes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-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9"/>
          <w:sz w:val="18"/>
          <w:szCs w:val="18"/>
        </w:rPr>
        <w:t>de</w:t>
      </w:r>
      <w:r>
        <w:rPr>
          <w:rFonts w:cs="Arial" w:hAnsi="Arial" w:eastAsia="Arial" w:ascii="Arial"/>
          <w:color w:val="494949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8"/>
          <w:sz w:val="18"/>
          <w:szCs w:val="18"/>
        </w:rPr>
        <w:t>q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ue</w:t>
      </w:r>
      <w:r>
        <w:rPr>
          <w:rFonts w:cs="Arial" w:hAnsi="Arial" w:eastAsia="Arial" w:ascii="Arial"/>
          <w:color w:val="494949"/>
          <w:spacing w:val="0"/>
          <w:w w:val="27"/>
          <w:sz w:val="18"/>
          <w:szCs w:val="18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94949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quien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én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acue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494949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343434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43434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apr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ebe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e</w:t>
      </w:r>
      <w:r>
        <w:rPr>
          <w:rFonts w:cs="Arial" w:hAnsi="Arial" w:eastAsia="Arial" w:ascii="Arial"/>
          <w:color w:val="494949"/>
          <w:spacing w:val="0"/>
          <w:w w:val="70"/>
          <w:sz w:val="18"/>
          <w:szCs w:val="18"/>
        </w:rPr>
        <w:t>l</w:t>
      </w:r>
      <w:r>
        <w:rPr>
          <w:rFonts w:cs="Arial" w:hAnsi="Arial" w:eastAsia="Arial" w:ascii="Arial"/>
          <w:color w:val="494949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enid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94949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43434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Acta</w:t>
      </w:r>
      <w:r>
        <w:rPr>
          <w:rFonts w:cs="Arial" w:hAnsi="Arial" w:eastAsia="Arial" w:ascii="Arial"/>
          <w:color w:val="343434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43434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5"/>
          <w:sz w:val="18"/>
          <w:szCs w:val="18"/>
        </w:rPr>
        <w:t>Segu</w:t>
      </w:r>
      <w:r>
        <w:rPr>
          <w:rFonts w:cs="Arial" w:hAnsi="Arial" w:eastAsia="Arial" w:ascii="Arial"/>
          <w:color w:val="494949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da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Sesión</w:t>
      </w:r>
      <w:r>
        <w:rPr>
          <w:rFonts w:cs="Arial" w:hAnsi="Arial" w:eastAsia="Arial" w:ascii="Arial"/>
          <w:color w:val="343434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Ord</w:t>
      </w:r>
      <w:r>
        <w:rPr>
          <w:rFonts w:cs="Arial" w:hAnsi="Arial" w:eastAsia="Arial" w:ascii="Arial"/>
          <w:color w:val="1D1D1D"/>
          <w:spacing w:val="0"/>
          <w:w w:val="98"/>
          <w:sz w:val="18"/>
          <w:szCs w:val="18"/>
        </w:rPr>
        <w:t>in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a</w:t>
      </w:r>
      <w:r>
        <w:rPr>
          <w:rFonts w:cs="Arial" w:hAnsi="Arial" w:eastAsia="Arial" w:ascii="Arial"/>
          <w:color w:val="494949"/>
          <w:spacing w:val="0"/>
          <w:w w:val="98"/>
          <w:sz w:val="18"/>
          <w:szCs w:val="18"/>
        </w:rPr>
        <w:t>r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ia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14"/>
          <w:w w:val="98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2023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4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este</w:t>
      </w:r>
      <w:r>
        <w:rPr>
          <w:rFonts w:cs="Arial" w:hAnsi="Arial" w:eastAsia="Arial" w:ascii="Arial"/>
          <w:color w:val="343434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3"/>
          <w:sz w:val="18"/>
          <w:szCs w:val="18"/>
        </w:rPr>
        <w:t>Com</w:t>
      </w:r>
      <w:r>
        <w:rPr>
          <w:rFonts w:cs="Arial" w:hAnsi="Arial" w:eastAsia="Arial" w:ascii="Arial"/>
          <w:color w:val="1D1D1D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103"/>
          <w:sz w:val="18"/>
          <w:szCs w:val="18"/>
        </w:rPr>
        <w:t>té</w:t>
      </w:r>
      <w:r>
        <w:rPr>
          <w:rFonts w:cs="Arial" w:hAnsi="Arial" w:eastAsia="Arial" w:ascii="Arial"/>
          <w:color w:val="1D1D1D"/>
          <w:spacing w:val="0"/>
          <w:w w:val="41"/>
          <w:sz w:val="18"/>
          <w:szCs w:val="18"/>
        </w:rPr>
        <w:t>;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D1D1D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43434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3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rvan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manifesta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lo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levanta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m</w:t>
      </w:r>
      <w:r>
        <w:rPr>
          <w:rFonts w:cs="Arial" w:hAnsi="Arial" w:eastAsia="Arial" w:ascii="Arial"/>
          <w:color w:val="494949"/>
          <w:spacing w:val="0"/>
          <w:w w:val="98"/>
          <w:sz w:val="18"/>
          <w:szCs w:val="18"/>
        </w:rPr>
        <w:t>a</w:t>
      </w:r>
      <w:r>
        <w:rPr>
          <w:rFonts w:cs="Arial" w:hAnsi="Arial" w:eastAsia="Arial" w:ascii="Arial"/>
          <w:color w:val="343434"/>
          <w:spacing w:val="0"/>
          <w:w w:val="98"/>
          <w:sz w:val="18"/>
          <w:szCs w:val="18"/>
        </w:rPr>
        <w:t>no</w:t>
      </w:r>
      <w:r>
        <w:rPr>
          <w:rFonts w:cs="Arial" w:hAnsi="Arial" w:eastAsia="Arial" w:ascii="Arial"/>
          <w:color w:val="606060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606060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606060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ob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ié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dose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3"/>
          <w:sz w:val="18"/>
          <w:szCs w:val="18"/>
        </w:rPr>
        <w:t>s</w:t>
      </w:r>
      <w:r>
        <w:rPr>
          <w:rFonts w:cs="Arial" w:hAnsi="Arial" w:eastAsia="Arial" w:ascii="Arial"/>
          <w:color w:val="494949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343434"/>
          <w:spacing w:val="0"/>
          <w:w w:val="91"/>
          <w:sz w:val="18"/>
          <w:szCs w:val="18"/>
        </w:rPr>
        <w:t>g</w:t>
      </w:r>
      <w:r>
        <w:rPr>
          <w:rFonts w:cs="Arial" w:hAnsi="Arial" w:eastAsia="Arial" w:ascii="Arial"/>
          <w:color w:val="494949"/>
          <w:spacing w:val="0"/>
          <w:w w:val="84"/>
          <w:sz w:val="18"/>
          <w:szCs w:val="18"/>
        </w:rPr>
        <w:t>u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ien</w:t>
      </w:r>
      <w:r>
        <w:rPr>
          <w:rFonts w:cs="Arial" w:hAnsi="Arial" w:eastAsia="Arial" w:ascii="Arial"/>
          <w:color w:val="1D1D1D"/>
          <w:spacing w:val="0"/>
          <w:w w:val="113"/>
          <w:sz w:val="18"/>
          <w:szCs w:val="18"/>
        </w:rPr>
        <w:t>t</w:t>
      </w:r>
      <w:r>
        <w:rPr>
          <w:rFonts w:cs="Arial" w:hAnsi="Arial" w:eastAsia="Arial" w:ascii="Arial"/>
          <w:color w:val="343434"/>
          <w:spacing w:val="0"/>
          <w:w w:val="99"/>
          <w:sz w:val="18"/>
          <w:szCs w:val="18"/>
        </w:rPr>
        <w:t>e: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 MT" w:hAnsi="Arial MT" w:eastAsia="Arial MT" w:ascii="Arial MT"/>
          <w:sz w:val="14"/>
          <w:szCs w:val="14"/>
        </w:rPr>
        <w:jc w:val="right"/>
        <w:spacing w:before="53" w:lineRule="exact" w:line="140"/>
        <w:ind w:right="1780"/>
      </w:pPr>
      <w:r>
        <w:pict>
          <v:shape type="#_x0000_t202" style="position:absolute;margin-left:516.24pt;margin-top:5.43025pt;width:2.44314pt;height:18pt;mso-position-horizontal-relative:page;mso-position-vertical-relative:paragraph;z-index:-78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60"/>
                    <w:ind w:right="-74"/>
                  </w:pPr>
                  <w:r>
                    <w:rPr>
                      <w:rFonts w:cs="Arial" w:hAnsi="Arial" w:eastAsia="Arial" w:ascii="Arial"/>
                      <w:color w:val="8C89A7"/>
                      <w:spacing w:val="0"/>
                      <w:w w:val="48"/>
                      <w:sz w:val="36"/>
                      <w:szCs w:val="3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MT" w:hAnsi="Arial MT" w:eastAsia="Arial MT" w:ascii="Arial MT"/>
          <w:i/>
          <w:color w:val="9397BF"/>
          <w:spacing w:val="0"/>
          <w:w w:val="87"/>
          <w:position w:val="-1"/>
          <w:sz w:val="14"/>
          <w:szCs w:val="14"/>
        </w:rPr>
        <w:t>-;:!;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40"/>
        <w:ind w:right="1584"/>
      </w:pPr>
      <w:r>
        <w:rPr>
          <w:rFonts w:cs="Arial" w:hAnsi="Arial" w:eastAsia="Arial" w:ascii="Arial"/>
          <w:color w:val="4D6287"/>
          <w:spacing w:val="0"/>
          <w:w w:val="171"/>
          <w:sz w:val="24"/>
          <w:szCs w:val="24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right"/>
        <w:spacing w:lineRule="exact" w:line="280"/>
        <w:ind w:right="1076"/>
      </w:pPr>
      <w:r>
        <w:rPr>
          <w:rFonts w:cs="Arial" w:hAnsi="Arial" w:eastAsia="Arial" w:ascii="Arial"/>
          <w:color w:val="CFCFD6"/>
          <w:w w:val="87"/>
          <w:position w:val="-1"/>
          <w:sz w:val="26"/>
          <w:szCs w:val="26"/>
        </w:rPr>
        <w:t>'</w:t>
      </w:r>
      <w:r>
        <w:rPr>
          <w:rFonts w:cs="Arial" w:hAnsi="Arial" w:eastAsia="Arial" w:ascii="Arial"/>
          <w:color w:val="CFCFD6"/>
          <w:spacing w:val="-51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CFCFD6"/>
          <w:spacing w:val="0"/>
          <w:w w:val="77"/>
          <w:position w:val="-3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40"/>
        <w:ind w:left="388" w:right="1059"/>
      </w:pPr>
      <w:r>
        <w:rPr>
          <w:rFonts w:cs="Arial" w:hAnsi="Arial" w:eastAsia="Arial" w:ascii="Arial"/>
          <w:color w:val="494949"/>
          <w:w w:val="94"/>
          <w:sz w:val="16"/>
          <w:szCs w:val="16"/>
        </w:rPr>
        <w:t>C</w:t>
      </w:r>
      <w:r>
        <w:rPr>
          <w:rFonts w:cs="Arial" w:hAnsi="Arial" w:eastAsia="Arial" w:ascii="Arial"/>
          <w:color w:val="60606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777777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60606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494949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494949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0"/>
          <w:w w:val="87"/>
          <w:sz w:val="16"/>
          <w:szCs w:val="16"/>
        </w:rPr>
        <w:t>Maria</w:t>
      </w:r>
      <w:r>
        <w:rPr>
          <w:rFonts w:cs="Arial" w:hAnsi="Arial" w:eastAsia="Arial" w:ascii="Arial"/>
          <w:color w:val="494949"/>
          <w:spacing w:val="0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606060"/>
          <w:spacing w:val="0"/>
          <w:w w:val="87"/>
          <w:sz w:val="16"/>
          <w:szCs w:val="16"/>
        </w:rPr>
        <w:t>o</w:t>
      </w:r>
      <w:r>
        <w:rPr>
          <w:rFonts w:cs="Arial" w:hAnsi="Arial" w:eastAsia="Arial" w:ascii="Arial"/>
          <w:color w:val="606060"/>
          <w:spacing w:val="0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16"/>
          <w:szCs w:val="16"/>
        </w:rPr>
        <w:t>M</w:t>
      </w:r>
      <w:r>
        <w:rPr>
          <w:rFonts w:cs="Arial" w:hAnsi="Arial" w:eastAsia="Arial" w:ascii="Arial"/>
          <w:color w:val="606060"/>
          <w:spacing w:val="0"/>
          <w:w w:val="87"/>
          <w:sz w:val="16"/>
          <w:szCs w:val="16"/>
        </w:rPr>
        <w:t>atamo</w:t>
      </w:r>
      <w:r>
        <w:rPr>
          <w:rFonts w:cs="Arial" w:hAnsi="Arial" w:eastAsia="Arial" w:ascii="Arial"/>
          <w:color w:val="494949"/>
          <w:spacing w:val="0"/>
          <w:w w:val="87"/>
          <w:sz w:val="16"/>
          <w:szCs w:val="16"/>
        </w:rPr>
        <w:t>r</w:t>
      </w:r>
      <w:r>
        <w:rPr>
          <w:rFonts w:cs="Arial" w:hAnsi="Arial" w:eastAsia="Arial" w:ascii="Arial"/>
          <w:color w:val="606060"/>
          <w:spacing w:val="0"/>
          <w:w w:val="87"/>
          <w:sz w:val="16"/>
          <w:szCs w:val="16"/>
        </w:rPr>
        <w:t>os</w:t>
      </w:r>
      <w:r>
        <w:rPr>
          <w:rFonts w:cs="Arial" w:hAnsi="Arial" w:eastAsia="Arial" w:ascii="Arial"/>
          <w:color w:val="606060"/>
          <w:spacing w:val="7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88"/>
          <w:sz w:val="16"/>
          <w:szCs w:val="16"/>
        </w:rPr>
        <w:t>N</w:t>
      </w:r>
      <w:r>
        <w:rPr>
          <w:rFonts w:cs="Arial" w:hAnsi="Arial" w:eastAsia="Arial" w:ascii="Arial"/>
          <w:color w:val="606060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0"/>
          <w:w w:val="32"/>
          <w:sz w:val="16"/>
          <w:szCs w:val="16"/>
        </w:rPr>
        <w:t>.</w:t>
      </w:r>
      <w:r>
        <w:rPr>
          <w:rFonts w:cs="Arial" w:hAnsi="Arial" w:eastAsia="Arial" w:ascii="Arial"/>
          <w:color w:val="1D1D1D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48"/>
          <w:sz w:val="16"/>
          <w:szCs w:val="16"/>
        </w:rPr>
        <w:t>1</w:t>
      </w:r>
      <w:r>
        <w:rPr>
          <w:rFonts w:cs="Arial" w:hAnsi="Arial" w:eastAsia="Arial" w:ascii="Arial"/>
          <w:color w:val="606060"/>
          <w:spacing w:val="0"/>
          <w:w w:val="90"/>
          <w:sz w:val="16"/>
          <w:szCs w:val="16"/>
        </w:rPr>
        <w:t>06</w:t>
      </w:r>
      <w:r>
        <w:rPr>
          <w:rFonts w:cs="Arial" w:hAnsi="Arial" w:eastAsia="Arial" w:ascii="Arial"/>
          <w:color w:val="878787"/>
          <w:spacing w:val="0"/>
          <w:w w:val="48"/>
          <w:sz w:val="16"/>
          <w:szCs w:val="16"/>
        </w:rPr>
        <w:t>,</w:t>
      </w:r>
      <w:r>
        <w:rPr>
          <w:rFonts w:cs="Arial" w:hAnsi="Arial" w:eastAsia="Arial" w:ascii="Arial"/>
          <w:color w:val="87878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78787"/>
          <w:spacing w:val="-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89"/>
          <w:sz w:val="16"/>
          <w:szCs w:val="16"/>
        </w:rPr>
        <w:t>De</w:t>
      </w:r>
      <w:r>
        <w:rPr>
          <w:rFonts w:cs="Arial" w:hAnsi="Arial" w:eastAsia="Arial" w:ascii="Arial"/>
          <w:color w:val="878787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494949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606060"/>
          <w:spacing w:val="0"/>
          <w:w w:val="93"/>
          <w:sz w:val="16"/>
          <w:szCs w:val="16"/>
        </w:rPr>
        <w:t>gació</w:t>
      </w:r>
      <w:r>
        <w:rPr>
          <w:rFonts w:cs="Arial" w:hAnsi="Arial" w:eastAsia="Arial" w:ascii="Arial"/>
          <w:color w:val="494949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494949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94"/>
          <w:sz w:val="16"/>
          <w:szCs w:val="16"/>
        </w:rPr>
        <w:t>C</w:t>
      </w:r>
      <w:r>
        <w:rPr>
          <w:rFonts w:cs="Arial" w:hAnsi="Arial" w:eastAsia="Arial" w:ascii="Arial"/>
          <w:color w:val="606060"/>
          <w:spacing w:val="0"/>
          <w:w w:val="82"/>
          <w:sz w:val="16"/>
          <w:szCs w:val="16"/>
        </w:rPr>
        <w:t>e</w:t>
      </w:r>
      <w:r>
        <w:rPr>
          <w:rFonts w:cs="Arial" w:hAnsi="Arial" w:eastAsia="Arial" w:ascii="Arial"/>
          <w:color w:val="777777"/>
          <w:spacing w:val="0"/>
          <w:w w:val="90"/>
          <w:sz w:val="16"/>
          <w:szCs w:val="16"/>
        </w:rPr>
        <w:t>n</w:t>
      </w:r>
      <w:r>
        <w:rPr>
          <w:rFonts w:cs="Arial" w:hAnsi="Arial" w:eastAsia="Arial" w:ascii="Arial"/>
          <w:color w:val="606060"/>
          <w:spacing w:val="0"/>
          <w:w w:val="97"/>
          <w:sz w:val="16"/>
          <w:szCs w:val="16"/>
        </w:rPr>
        <w:t>tr</w:t>
      </w:r>
      <w:r>
        <w:rPr>
          <w:rFonts w:cs="Arial" w:hAnsi="Arial" w:eastAsia="Arial" w:ascii="Arial"/>
          <w:color w:val="494949"/>
          <w:spacing w:val="0"/>
          <w:w w:val="87"/>
          <w:sz w:val="16"/>
          <w:szCs w:val="16"/>
        </w:rPr>
        <w:t>o</w:t>
      </w:r>
      <w:r>
        <w:rPr>
          <w:rFonts w:cs="Arial" w:hAnsi="Arial" w:eastAsia="Arial" w:ascii="Arial"/>
          <w:color w:val="494949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0"/>
          <w:w w:val="88"/>
          <w:sz w:val="16"/>
          <w:szCs w:val="16"/>
        </w:rPr>
        <w:t>His</w:t>
      </w:r>
      <w:r>
        <w:rPr>
          <w:rFonts w:cs="Arial" w:hAnsi="Arial" w:eastAsia="Arial" w:ascii="Arial"/>
          <w:color w:val="777777"/>
          <w:spacing w:val="0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606060"/>
          <w:spacing w:val="0"/>
          <w:w w:val="82"/>
          <w:sz w:val="16"/>
          <w:szCs w:val="16"/>
        </w:rPr>
        <w:t>óri</w:t>
      </w:r>
      <w:r>
        <w:rPr>
          <w:rFonts w:cs="Arial" w:hAnsi="Arial" w:eastAsia="Arial" w:ascii="Arial"/>
          <w:color w:val="494949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606060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777777"/>
          <w:spacing w:val="0"/>
          <w:w w:val="65"/>
          <w:sz w:val="16"/>
          <w:szCs w:val="16"/>
        </w:rPr>
        <w:t>,</w:t>
      </w:r>
      <w:r>
        <w:rPr>
          <w:rFonts w:cs="Arial" w:hAnsi="Arial" w:eastAsia="Arial" w:ascii="Arial"/>
          <w:color w:val="777777"/>
          <w:spacing w:val="-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0"/>
          <w:w w:val="89"/>
          <w:sz w:val="16"/>
          <w:szCs w:val="16"/>
        </w:rPr>
        <w:t>Co</w:t>
      </w:r>
      <w:r>
        <w:rPr>
          <w:rFonts w:cs="Arial" w:hAnsi="Arial" w:eastAsia="Arial" w:ascii="Arial"/>
          <w:color w:val="343434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494949"/>
          <w:spacing w:val="0"/>
          <w:w w:val="90"/>
          <w:sz w:val="16"/>
          <w:szCs w:val="16"/>
        </w:rPr>
        <w:t>on</w:t>
      </w:r>
      <w:r>
        <w:rPr>
          <w:rFonts w:cs="Arial" w:hAnsi="Arial" w:eastAsia="Arial" w:ascii="Arial"/>
          <w:color w:val="777777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494949"/>
          <w:spacing w:val="0"/>
          <w:w w:val="87"/>
          <w:sz w:val="16"/>
          <w:szCs w:val="16"/>
        </w:rPr>
        <w:t>a</w:t>
      </w:r>
      <w:r>
        <w:rPr>
          <w:rFonts w:cs="Arial" w:hAnsi="Arial" w:eastAsia="Arial" w:ascii="Arial"/>
          <w:color w:val="494949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89"/>
          <w:sz w:val="16"/>
          <w:szCs w:val="16"/>
        </w:rPr>
        <w:t>Cen</w:t>
      </w:r>
      <w:r>
        <w:rPr>
          <w:rFonts w:cs="Arial" w:hAnsi="Arial" w:eastAsia="Arial" w:ascii="Arial"/>
          <w:color w:val="606060"/>
          <w:spacing w:val="0"/>
          <w:w w:val="86"/>
          <w:sz w:val="16"/>
          <w:szCs w:val="16"/>
        </w:rPr>
        <w:t>tro</w:t>
      </w:r>
      <w:r>
        <w:rPr>
          <w:rFonts w:cs="Arial" w:hAnsi="Arial" w:eastAsia="Arial" w:ascii="Arial"/>
          <w:color w:val="878787"/>
          <w:spacing w:val="0"/>
          <w:w w:val="48"/>
          <w:sz w:val="16"/>
          <w:szCs w:val="16"/>
        </w:rPr>
        <w:t>,</w:t>
      </w:r>
      <w:r>
        <w:rPr>
          <w:rFonts w:cs="Arial" w:hAnsi="Arial" w:eastAsia="Arial" w:ascii="Arial"/>
          <w:color w:val="878787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97"/>
          <w:sz w:val="16"/>
          <w:szCs w:val="16"/>
        </w:rPr>
        <w:t>T</w:t>
      </w:r>
      <w:r>
        <w:rPr>
          <w:rFonts w:cs="Arial" w:hAnsi="Arial" w:eastAsia="Arial" w:ascii="Arial"/>
          <w:color w:val="606060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343434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606060"/>
          <w:spacing w:val="0"/>
          <w:w w:val="82"/>
          <w:sz w:val="16"/>
          <w:szCs w:val="16"/>
        </w:rPr>
        <w:t>u</w:t>
      </w:r>
      <w:r>
        <w:rPr>
          <w:rFonts w:cs="Arial" w:hAnsi="Arial" w:eastAsia="Arial" w:ascii="Arial"/>
          <w:color w:val="494949"/>
          <w:spacing w:val="0"/>
          <w:w w:val="87"/>
          <w:sz w:val="16"/>
          <w:szCs w:val="16"/>
        </w:rPr>
        <w:t>ca</w:t>
      </w:r>
      <w:r>
        <w:rPr>
          <w:rFonts w:cs="Arial" w:hAnsi="Arial" w:eastAsia="Arial" w:ascii="Arial"/>
          <w:color w:val="494949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0"/>
          <w:w w:val="87"/>
          <w:sz w:val="16"/>
          <w:szCs w:val="16"/>
        </w:rPr>
        <w:t>de</w:t>
      </w:r>
      <w:r>
        <w:rPr>
          <w:rFonts w:cs="Arial" w:hAnsi="Arial" w:eastAsia="Arial" w:ascii="Arial"/>
          <w:color w:val="606060"/>
          <w:spacing w:val="7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90"/>
          <w:sz w:val="16"/>
          <w:szCs w:val="16"/>
        </w:rPr>
        <w:t>L</w:t>
      </w:r>
      <w:r>
        <w:rPr>
          <w:rFonts w:cs="Arial" w:hAnsi="Arial" w:eastAsia="Arial" w:ascii="Arial"/>
          <w:color w:val="606060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777777"/>
          <w:spacing w:val="0"/>
          <w:w w:val="82"/>
          <w:sz w:val="16"/>
          <w:szCs w:val="16"/>
        </w:rPr>
        <w:t>r</w:t>
      </w:r>
      <w:r>
        <w:rPr>
          <w:rFonts w:cs="Arial" w:hAnsi="Arial" w:eastAsia="Arial" w:ascii="Arial"/>
          <w:color w:val="606060"/>
          <w:spacing w:val="0"/>
          <w:w w:val="98"/>
          <w:sz w:val="16"/>
          <w:szCs w:val="16"/>
        </w:rPr>
        <w:t>do</w:t>
      </w:r>
      <w:r>
        <w:rPr>
          <w:rFonts w:cs="Arial" w:hAnsi="Arial" w:eastAsia="Arial" w:ascii="Arial"/>
          <w:color w:val="494949"/>
          <w:spacing w:val="0"/>
          <w:w w:val="32"/>
          <w:sz w:val="16"/>
          <w:szCs w:val="16"/>
        </w:rPr>
        <w:t>.</w:t>
      </w:r>
      <w:r>
        <w:rPr>
          <w:rFonts w:cs="Arial" w:hAnsi="Arial" w:eastAsia="Arial" w:ascii="Arial"/>
          <w:color w:val="494949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0"/>
          <w:w w:val="86"/>
          <w:sz w:val="16"/>
          <w:szCs w:val="16"/>
        </w:rPr>
        <w:t>Es</w:t>
      </w:r>
      <w:r>
        <w:rPr>
          <w:rFonts w:cs="Arial" w:hAnsi="Arial" w:eastAsia="Arial" w:ascii="Arial"/>
          <w:color w:val="878787"/>
          <w:spacing w:val="0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606060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494949"/>
          <w:spacing w:val="0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606060"/>
          <w:spacing w:val="0"/>
          <w:w w:val="87"/>
          <w:sz w:val="16"/>
          <w:szCs w:val="16"/>
        </w:rPr>
        <w:t>o</w:t>
      </w:r>
      <w:r>
        <w:rPr>
          <w:rFonts w:cs="Arial" w:hAnsi="Arial" w:eastAsia="Arial" w:ascii="Arial"/>
          <w:color w:val="606060"/>
          <w:spacing w:val="-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16"/>
          <w:szCs w:val="16"/>
        </w:rPr>
        <w:t>de</w:t>
      </w:r>
      <w:r>
        <w:rPr>
          <w:rFonts w:cs="Arial" w:hAnsi="Arial" w:eastAsia="Arial" w:ascii="Arial"/>
          <w:color w:val="494949"/>
          <w:spacing w:val="7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0"/>
          <w:w w:val="87"/>
          <w:sz w:val="16"/>
          <w:szCs w:val="16"/>
        </w:rPr>
        <w:t>M</w:t>
      </w:r>
      <w:r>
        <w:rPr>
          <w:rFonts w:cs="Arial" w:hAnsi="Arial" w:eastAsia="Arial" w:ascii="Arial"/>
          <w:color w:val="494949"/>
          <w:spacing w:val="0"/>
          <w:w w:val="82"/>
          <w:sz w:val="16"/>
          <w:szCs w:val="16"/>
        </w:rPr>
        <w:t>é</w:t>
      </w:r>
      <w:r>
        <w:rPr>
          <w:rFonts w:cs="Arial" w:hAnsi="Arial" w:eastAsia="Arial" w:ascii="Arial"/>
          <w:color w:val="606060"/>
          <w:spacing w:val="0"/>
          <w:w w:val="91"/>
          <w:sz w:val="16"/>
          <w:szCs w:val="16"/>
        </w:rPr>
        <w:t>x</w:t>
      </w:r>
      <w:r>
        <w:rPr>
          <w:rFonts w:cs="Arial" w:hAnsi="Arial" w:eastAsia="Arial" w:ascii="Arial"/>
          <w:color w:val="494949"/>
          <w:spacing w:val="0"/>
          <w:w w:val="61"/>
          <w:sz w:val="16"/>
          <w:szCs w:val="16"/>
        </w:rPr>
        <w:t>i</w:t>
      </w:r>
      <w:r>
        <w:rPr>
          <w:rFonts w:cs="Arial" w:hAnsi="Arial" w:eastAsia="Arial" w:ascii="Arial"/>
          <w:color w:val="606060"/>
          <w:spacing w:val="0"/>
          <w:w w:val="85"/>
          <w:sz w:val="16"/>
          <w:szCs w:val="16"/>
        </w:rPr>
        <w:t>co.</w:t>
      </w:r>
      <w:r>
        <w:rPr>
          <w:rFonts w:cs="Arial" w:hAnsi="Arial" w:eastAsia="Arial" w:ascii="Arial"/>
          <w:color w:val="606060"/>
          <w:spacing w:val="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6"/>
          <w:szCs w:val="16"/>
        </w:rPr>
        <w:t>C.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606060"/>
          <w:spacing w:val="0"/>
          <w:w w:val="48"/>
          <w:sz w:val="16"/>
          <w:szCs w:val="16"/>
        </w:rPr>
        <w:t>.</w:t>
      </w:r>
      <w:r>
        <w:rPr>
          <w:rFonts w:cs="Arial" w:hAnsi="Arial" w:eastAsia="Arial" w:ascii="Arial"/>
          <w:color w:val="606060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606060"/>
          <w:spacing w:val="0"/>
          <w:w w:val="100"/>
          <w:sz w:val="16"/>
          <w:szCs w:val="16"/>
        </w:rPr>
        <w:t>0000</w:t>
      </w:r>
      <w:r>
        <w:rPr>
          <w:rFonts w:cs="Arial" w:hAnsi="Arial" w:eastAsia="Arial" w:ascii="Arial"/>
          <w:color w:val="606060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0"/>
          <w:w w:val="90"/>
          <w:sz w:val="16"/>
          <w:szCs w:val="16"/>
        </w:rPr>
        <w:t>Te</w:t>
      </w:r>
      <w:r>
        <w:rPr>
          <w:rFonts w:cs="Arial" w:hAnsi="Arial" w:eastAsia="Arial" w:ascii="Arial"/>
          <w:color w:val="494949"/>
          <w:spacing w:val="0"/>
          <w:w w:val="82"/>
          <w:sz w:val="16"/>
          <w:szCs w:val="16"/>
        </w:rPr>
        <w:t>ls</w:t>
      </w:r>
      <w:r>
        <w:rPr>
          <w:rFonts w:cs="Arial" w:hAnsi="Arial" w:eastAsia="Arial" w:ascii="Arial"/>
          <w:color w:val="777777"/>
          <w:spacing w:val="0"/>
          <w:w w:val="48"/>
          <w:sz w:val="16"/>
          <w:szCs w:val="16"/>
        </w:rPr>
        <w:t>.</w:t>
      </w:r>
      <w:r>
        <w:rPr>
          <w:rFonts w:cs="Arial" w:hAnsi="Arial" w:eastAsia="Arial" w:ascii="Arial"/>
          <w:color w:val="777777"/>
          <w:spacing w:val="0"/>
          <w:w w:val="100"/>
          <w:sz w:val="16"/>
          <w:szCs w:val="16"/>
        </w:rPr>
        <w:t> </w:t>
      </w:r>
      <w:r>
        <w:rPr>
          <w:rFonts w:cs="Arial MT" w:hAnsi="Arial MT" w:eastAsia="Arial MT" w:ascii="Arial MT"/>
          <w:i/>
          <w:color w:val="606060"/>
          <w:spacing w:val="0"/>
          <w:w w:val="87"/>
          <w:sz w:val="16"/>
          <w:szCs w:val="16"/>
        </w:rPr>
        <w:t>7Z2</w:t>
      </w:r>
      <w:r>
        <w:rPr>
          <w:rFonts w:cs="Arial MT" w:hAnsi="Arial MT" w:eastAsia="Arial MT" w:ascii="Arial MT"/>
          <w:i/>
          <w:color w:val="606060"/>
          <w:spacing w:val="7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48"/>
          <w:sz w:val="16"/>
          <w:szCs w:val="16"/>
        </w:rPr>
        <w:t>1</w:t>
      </w:r>
      <w:r>
        <w:rPr>
          <w:rFonts w:cs="Arial" w:hAnsi="Arial" w:eastAsia="Arial" w:ascii="Arial"/>
          <w:color w:val="606060"/>
          <w:spacing w:val="0"/>
          <w:w w:val="87"/>
          <w:sz w:val="16"/>
          <w:szCs w:val="16"/>
        </w:rPr>
        <w:t>67</w:t>
      </w:r>
      <w:r>
        <w:rPr>
          <w:rFonts w:cs="Arial" w:hAnsi="Arial" w:eastAsia="Arial" w:ascii="Arial"/>
          <w:color w:val="606060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0"/>
          <w:w w:val="87"/>
          <w:sz w:val="16"/>
          <w:szCs w:val="16"/>
        </w:rPr>
        <w:t>84</w:t>
      </w:r>
      <w:r>
        <w:rPr>
          <w:rFonts w:cs="Arial" w:hAnsi="Arial" w:eastAsia="Arial" w:ascii="Arial"/>
          <w:color w:val="606060"/>
          <w:spacing w:val="-8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16"/>
          <w:szCs w:val="16"/>
        </w:rPr>
        <w:t>50</w:t>
      </w:r>
      <w:r>
        <w:rPr>
          <w:rFonts w:cs="Arial" w:hAnsi="Arial" w:eastAsia="Arial" w:ascii="Arial"/>
          <w:color w:val="494949"/>
          <w:spacing w:val="0"/>
          <w:w w:val="100"/>
          <w:sz w:val="16"/>
          <w:szCs w:val="16"/>
        </w:rPr>
        <w:t>      </w:t>
      </w:r>
      <w:r>
        <w:rPr>
          <w:rFonts w:cs="Arial" w:hAnsi="Arial" w:eastAsia="Arial" w:ascii="Arial"/>
          <w:color w:val="494949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B77B1"/>
          <w:spacing w:val="0"/>
          <w:w w:val="87"/>
          <w:sz w:val="16"/>
          <w:szCs w:val="16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93" w:lineRule="auto" w:line="246"/>
        <w:ind w:left="4373" w:right="1189" w:hanging="4262"/>
      </w:pPr>
      <w:r>
        <w:rPr>
          <w:rFonts w:cs="Arial" w:hAnsi="Arial" w:eastAsia="Arial" w:ascii="Arial"/>
          <w:color w:val="606060"/>
          <w:w w:val="93"/>
          <w:sz w:val="14"/>
          <w:szCs w:val="14"/>
        </w:rPr>
        <w:t>Es</w:t>
      </w:r>
      <w:r>
        <w:rPr>
          <w:rFonts w:cs="Arial" w:hAnsi="Arial" w:eastAsia="Arial" w:ascii="Arial"/>
          <w:color w:val="494949"/>
          <w:w w:val="99"/>
          <w:sz w:val="14"/>
          <w:szCs w:val="14"/>
        </w:rPr>
        <w:t>te</w:t>
      </w:r>
      <w:r>
        <w:rPr>
          <w:rFonts w:cs="Arial" w:hAnsi="Arial" w:eastAsia="Arial" w:ascii="Arial"/>
          <w:color w:val="494949"/>
          <w:spacing w:val="-2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docum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ent</w:t>
      </w:r>
      <w:r>
        <w:rPr>
          <w:rFonts w:cs="Arial" w:hAnsi="Arial" w:eastAsia="Arial" w:ascii="Arial"/>
          <w:color w:val="606060"/>
          <w:spacing w:val="-14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606060"/>
          <w:spacing w:val="2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ane</w:t>
      </w:r>
      <w:r>
        <w:rPr>
          <w:rFonts w:cs="Arial" w:hAnsi="Arial" w:eastAsia="Arial" w:ascii="Arial"/>
          <w:color w:val="777777"/>
          <w:spacing w:val="0"/>
          <w:w w:val="98"/>
          <w:sz w:val="14"/>
          <w:szCs w:val="14"/>
        </w:rPr>
        <w:t>x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494949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343434"/>
          <w:spacing w:val="0"/>
          <w:w w:val="38"/>
          <w:sz w:val="14"/>
          <w:szCs w:val="14"/>
        </w:rPr>
        <w:t>,</w:t>
      </w:r>
      <w:r>
        <w:rPr>
          <w:rFonts w:cs="Arial" w:hAnsi="Arial" w:eastAsia="Arial" w:ascii="Arial"/>
          <w:color w:val="343434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90"/>
          <w:sz w:val="14"/>
          <w:szCs w:val="14"/>
        </w:rPr>
        <w:t>en</w:t>
      </w:r>
      <w:r>
        <w:rPr>
          <w:rFonts w:cs="Arial" w:hAnsi="Arial" w:eastAsia="Arial" w:ascii="Arial"/>
          <w:color w:val="606060"/>
          <w:spacing w:val="4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606060"/>
          <w:spacing w:val="0"/>
          <w:w w:val="90"/>
          <w:sz w:val="14"/>
          <w:szCs w:val="14"/>
        </w:rPr>
        <w:t>u</w:t>
      </w:r>
      <w:r>
        <w:rPr>
          <w:rFonts w:cs="Arial" w:hAnsi="Arial" w:eastAsia="Arial" w:ascii="Arial"/>
          <w:color w:val="606060"/>
          <w:spacing w:val="3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494949"/>
          <w:spacing w:val="0"/>
          <w:w w:val="95"/>
          <w:sz w:val="14"/>
          <w:szCs w:val="14"/>
        </w:rPr>
        <w:t>aso</w:t>
      </w:r>
      <w:r>
        <w:rPr>
          <w:rFonts w:cs="Arial" w:hAnsi="Arial" w:eastAsia="Arial" w:ascii="Arial"/>
          <w:color w:val="606060"/>
          <w:spacing w:val="0"/>
          <w:w w:val="38"/>
          <w:sz w:val="14"/>
          <w:szCs w:val="14"/>
        </w:rPr>
        <w:t>.</w:t>
      </w:r>
      <w:r>
        <w:rPr>
          <w:rFonts w:cs="Arial" w:hAnsi="Arial" w:eastAsia="Arial" w:ascii="Arial"/>
          <w:color w:val="60606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14"/>
          <w:szCs w:val="14"/>
        </w:rPr>
        <w:t>s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494949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606060"/>
          <w:spacing w:val="0"/>
          <w:w w:val="99"/>
          <w:sz w:val="14"/>
          <w:szCs w:val="14"/>
        </w:rPr>
        <w:t>án</w:t>
      </w:r>
      <w:r>
        <w:rPr>
          <w:rFonts w:cs="Arial" w:hAnsi="Arial" w:eastAsia="Arial" w:ascii="Arial"/>
          <w:color w:val="606060"/>
          <w:spacing w:val="-2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494949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606060"/>
          <w:spacing w:val="0"/>
          <w:w w:val="108"/>
          <w:sz w:val="14"/>
          <w:szCs w:val="14"/>
        </w:rPr>
        <w:t>a</w:t>
      </w:r>
      <w:r>
        <w:rPr>
          <w:rFonts w:cs="Arial" w:hAnsi="Arial" w:eastAsia="Arial" w:ascii="Arial"/>
          <w:color w:val="878787"/>
          <w:spacing w:val="0"/>
          <w:w w:val="78"/>
          <w:sz w:val="14"/>
          <w:szCs w:val="14"/>
        </w:rPr>
        <w:t>t</w:t>
      </w:r>
      <w:r>
        <w:rPr>
          <w:rFonts w:cs="Arial" w:hAnsi="Arial" w:eastAsia="Arial" w:ascii="Arial"/>
          <w:color w:val="606060"/>
          <w:spacing w:val="0"/>
          <w:w w:val="99"/>
          <w:sz w:val="14"/>
          <w:szCs w:val="14"/>
        </w:rPr>
        <w:t>ados</w:t>
      </w:r>
      <w:r>
        <w:rPr>
          <w:rFonts w:cs="Arial" w:hAnsi="Arial" w:eastAsia="Arial" w:ascii="Arial"/>
          <w:color w:val="606060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3"/>
          <w:sz w:val="14"/>
          <w:szCs w:val="14"/>
        </w:rPr>
        <w:t>co</w:t>
      </w:r>
      <w:r>
        <w:rPr>
          <w:rFonts w:cs="Arial" w:hAnsi="Arial" w:eastAsia="Arial" w:ascii="Arial"/>
          <w:color w:val="777777"/>
          <w:spacing w:val="0"/>
          <w:w w:val="98"/>
          <w:sz w:val="14"/>
          <w:szCs w:val="14"/>
        </w:rPr>
        <w:t>nform</w:t>
      </w:r>
      <w:r>
        <w:rPr>
          <w:rFonts w:cs="Arial" w:hAnsi="Arial" w:eastAsia="Arial" w:ascii="Arial"/>
          <w:color w:val="494949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494949"/>
          <w:spacing w:val="-2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494949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78787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606060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60606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14"/>
          <w:szCs w:val="14"/>
        </w:rPr>
        <w:t>pr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ev</w:t>
      </w:r>
      <w:r>
        <w:rPr>
          <w:rFonts w:cs="Arial" w:hAnsi="Arial" w:eastAsia="Arial" w:ascii="Arial"/>
          <w:color w:val="777777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606060"/>
          <w:spacing w:val="0"/>
          <w:w w:val="105"/>
          <w:sz w:val="14"/>
          <w:szCs w:val="14"/>
        </w:rPr>
        <w:t>st</w:t>
      </w:r>
      <w:r>
        <w:rPr>
          <w:rFonts w:cs="Arial" w:hAnsi="Arial" w:eastAsia="Arial" w:ascii="Arial"/>
          <w:color w:val="494949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494949"/>
          <w:spacing w:val="-2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606060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43434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606060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60606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99"/>
          <w:sz w:val="14"/>
          <w:szCs w:val="14"/>
        </w:rPr>
        <w:t>Ley</w:t>
      </w:r>
      <w:r>
        <w:rPr>
          <w:rFonts w:cs="Arial" w:hAnsi="Arial" w:eastAsia="Arial" w:ascii="Arial"/>
          <w:color w:val="606060"/>
          <w:spacing w:val="-2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606060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P</w:t>
      </w:r>
      <w:r>
        <w:rPr>
          <w:rFonts w:cs="Arial" w:hAnsi="Arial" w:eastAsia="Arial" w:ascii="Arial"/>
          <w:color w:val="606060"/>
          <w:spacing w:val="0"/>
          <w:w w:val="82"/>
          <w:sz w:val="14"/>
          <w:szCs w:val="14"/>
        </w:rPr>
        <w:t>r</w:t>
      </w:r>
      <w:r>
        <w:rPr>
          <w:rFonts w:cs="Arial" w:hAnsi="Arial" w:eastAsia="Arial" w:ascii="Arial"/>
          <w:color w:val="494949"/>
          <w:spacing w:val="0"/>
          <w:w w:val="108"/>
          <w:sz w:val="14"/>
          <w:szCs w:val="14"/>
        </w:rPr>
        <w:t>o</w:t>
      </w:r>
      <w:r>
        <w:rPr>
          <w:rFonts w:cs="Arial" w:hAnsi="Arial" w:eastAsia="Arial" w:ascii="Arial"/>
          <w:color w:val="777777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606060"/>
          <w:spacing w:val="0"/>
          <w:w w:val="109"/>
          <w:sz w:val="14"/>
          <w:szCs w:val="14"/>
        </w:rPr>
        <w:t>ecc</w:t>
      </w:r>
      <w:r>
        <w:rPr>
          <w:rFonts w:cs="Arial" w:hAnsi="Arial" w:eastAsia="Arial" w:ascii="Arial"/>
          <w:color w:val="878787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494949"/>
          <w:spacing w:val="0"/>
          <w:w w:val="98"/>
          <w:sz w:val="14"/>
          <w:szCs w:val="14"/>
        </w:rPr>
        <w:t>ó</w:t>
      </w:r>
      <w:r>
        <w:rPr>
          <w:rFonts w:cs="Arial" w:hAnsi="Arial" w:eastAsia="Arial" w:ascii="Arial"/>
          <w:color w:val="606060"/>
          <w:spacing w:val="0"/>
          <w:w w:val="78"/>
          <w:sz w:val="14"/>
          <w:szCs w:val="14"/>
        </w:rPr>
        <w:t>n</w:t>
      </w:r>
      <w:r>
        <w:rPr>
          <w:rFonts w:cs="Arial" w:hAnsi="Arial" w:eastAsia="Arial" w:ascii="Arial"/>
          <w:color w:val="606060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94949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91"/>
          <w:sz w:val="14"/>
          <w:szCs w:val="14"/>
        </w:rPr>
        <w:t>D</w:t>
      </w:r>
      <w:r>
        <w:rPr>
          <w:rFonts w:cs="Arial" w:hAnsi="Arial" w:eastAsia="Arial" w:ascii="Arial"/>
          <w:color w:val="606060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494949"/>
          <w:spacing w:val="0"/>
          <w:w w:val="91"/>
          <w:sz w:val="14"/>
          <w:szCs w:val="14"/>
        </w:rPr>
        <w:t>t</w:t>
      </w:r>
      <w:r>
        <w:rPr>
          <w:rFonts w:cs="Arial" w:hAnsi="Arial" w:eastAsia="Arial" w:ascii="Arial"/>
          <w:color w:val="606060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494949"/>
          <w:spacing w:val="0"/>
          <w:w w:val="91"/>
          <w:sz w:val="14"/>
          <w:szCs w:val="14"/>
        </w:rPr>
        <w:t>s</w:t>
      </w:r>
      <w:r>
        <w:rPr>
          <w:rFonts w:cs="Arial" w:hAnsi="Arial" w:eastAsia="Arial" w:ascii="Arial"/>
          <w:color w:val="494949"/>
          <w:spacing w:val="3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91"/>
          <w:sz w:val="14"/>
          <w:szCs w:val="14"/>
        </w:rPr>
        <w:t>Pe</w:t>
      </w:r>
      <w:r>
        <w:rPr>
          <w:rFonts w:cs="Arial" w:hAnsi="Arial" w:eastAsia="Arial" w:ascii="Arial"/>
          <w:color w:val="777777"/>
          <w:spacing w:val="0"/>
          <w:w w:val="91"/>
          <w:sz w:val="14"/>
          <w:szCs w:val="14"/>
        </w:rPr>
        <w:t>r</w:t>
      </w:r>
      <w:r>
        <w:rPr>
          <w:rFonts w:cs="Arial" w:hAnsi="Arial" w:eastAsia="Arial" w:ascii="Arial"/>
          <w:color w:val="494949"/>
          <w:spacing w:val="0"/>
          <w:w w:val="91"/>
          <w:sz w:val="14"/>
          <w:szCs w:val="14"/>
        </w:rPr>
        <w:t>so</w:t>
      </w:r>
      <w:r>
        <w:rPr>
          <w:rFonts w:cs="Arial" w:hAnsi="Arial" w:eastAsia="Arial" w:ascii="Arial"/>
          <w:color w:val="777777"/>
          <w:spacing w:val="0"/>
          <w:w w:val="91"/>
          <w:sz w:val="14"/>
          <w:szCs w:val="14"/>
        </w:rPr>
        <w:t>n</w:t>
      </w:r>
      <w:r>
        <w:rPr>
          <w:rFonts w:cs="Arial" w:hAnsi="Arial" w:eastAsia="Arial" w:ascii="Arial"/>
          <w:color w:val="494949"/>
          <w:spacing w:val="0"/>
          <w:w w:val="91"/>
          <w:sz w:val="14"/>
          <w:szCs w:val="14"/>
        </w:rPr>
        <w:t>al</w:t>
      </w:r>
      <w:r>
        <w:rPr>
          <w:rFonts w:cs="Arial" w:hAnsi="Arial" w:eastAsia="Arial" w:ascii="Arial"/>
          <w:color w:val="606060"/>
          <w:spacing w:val="0"/>
          <w:w w:val="91"/>
          <w:sz w:val="14"/>
          <w:szCs w:val="14"/>
        </w:rPr>
        <w:t>e</w:t>
      </w:r>
      <w:r>
        <w:rPr>
          <w:rFonts w:cs="Arial" w:hAnsi="Arial" w:eastAsia="Arial" w:ascii="Arial"/>
          <w:color w:val="494949"/>
          <w:spacing w:val="0"/>
          <w:w w:val="91"/>
          <w:sz w:val="14"/>
          <w:szCs w:val="14"/>
        </w:rPr>
        <w:t>s</w:t>
      </w:r>
      <w:r>
        <w:rPr>
          <w:rFonts w:cs="Arial" w:hAnsi="Arial" w:eastAsia="Arial" w:ascii="Arial"/>
          <w:color w:val="494949"/>
          <w:spacing w:val="12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606060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89"/>
          <w:sz w:val="14"/>
          <w:szCs w:val="14"/>
        </w:rPr>
        <w:t>Po</w:t>
      </w:r>
      <w:r>
        <w:rPr>
          <w:rFonts w:cs="Arial" w:hAnsi="Arial" w:eastAsia="Arial" w:ascii="Arial"/>
          <w:color w:val="494949"/>
          <w:spacing w:val="0"/>
          <w:w w:val="98"/>
          <w:sz w:val="14"/>
          <w:szCs w:val="14"/>
        </w:rPr>
        <w:t>s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es</w:t>
      </w:r>
      <w:r>
        <w:rPr>
          <w:rFonts w:cs="Arial" w:hAnsi="Arial" w:eastAsia="Arial" w:ascii="Arial"/>
          <w:color w:val="494949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606060"/>
          <w:spacing w:val="0"/>
          <w:w w:val="99"/>
          <w:sz w:val="14"/>
          <w:szCs w:val="14"/>
        </w:rPr>
        <w:t>ón</w:t>
      </w:r>
      <w:r>
        <w:rPr>
          <w:rFonts w:cs="Arial" w:hAnsi="Arial" w:eastAsia="Arial" w:ascii="Arial"/>
          <w:color w:val="606060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06060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u</w:t>
      </w:r>
      <w:r>
        <w:rPr>
          <w:rFonts w:cs="Arial" w:hAnsi="Arial" w:eastAsia="Arial" w:ascii="Arial"/>
          <w:color w:val="878787"/>
          <w:spacing w:val="0"/>
          <w:w w:val="98"/>
          <w:sz w:val="14"/>
          <w:szCs w:val="14"/>
        </w:rPr>
        <w:t>j</w:t>
      </w:r>
      <w:r>
        <w:rPr>
          <w:rFonts w:cs="Arial" w:hAnsi="Arial" w:eastAsia="Arial" w:ascii="Arial"/>
          <w:color w:val="494949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494949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606060"/>
          <w:spacing w:val="0"/>
          <w:w w:val="99"/>
          <w:sz w:val="14"/>
          <w:szCs w:val="14"/>
        </w:rPr>
        <w:t>s</w:t>
      </w:r>
      <w:r>
        <w:rPr>
          <w:rFonts w:cs="Arial" w:hAnsi="Arial" w:eastAsia="Arial" w:ascii="Arial"/>
          <w:color w:val="606060"/>
          <w:spacing w:val="-2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7"/>
          <w:sz w:val="14"/>
          <w:szCs w:val="14"/>
        </w:rPr>
        <w:t>Ob</w:t>
      </w:r>
      <w:r>
        <w:rPr>
          <w:rFonts w:cs="Arial" w:hAnsi="Arial" w:eastAsia="Arial" w:ascii="Arial"/>
          <w:color w:val="494949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777777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94949"/>
          <w:spacing w:val="0"/>
          <w:w w:val="98"/>
          <w:sz w:val="14"/>
          <w:szCs w:val="14"/>
        </w:rPr>
        <w:t>g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494949"/>
          <w:spacing w:val="0"/>
          <w:w w:val="99"/>
          <w:sz w:val="14"/>
          <w:szCs w:val="14"/>
        </w:rPr>
        <w:t>dos</w:t>
      </w:r>
      <w:r>
        <w:rPr>
          <w:rFonts w:cs="Arial" w:hAnsi="Arial" w:eastAsia="Arial" w:ascii="Arial"/>
          <w:color w:val="494949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103"/>
          <w:sz w:val="14"/>
          <w:szCs w:val="14"/>
        </w:rPr>
        <w:t>de</w:t>
      </w:r>
      <w:r>
        <w:rPr>
          <w:rFonts w:cs="Arial" w:hAnsi="Arial" w:eastAsia="Arial" w:ascii="Arial"/>
          <w:color w:val="878787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87878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93"/>
          <w:sz w:val="14"/>
          <w:szCs w:val="14"/>
        </w:rPr>
        <w:t>Es</w:t>
      </w:r>
      <w:r>
        <w:rPr>
          <w:rFonts w:cs="Arial" w:hAnsi="Arial" w:eastAsia="Arial" w:ascii="Arial"/>
          <w:color w:val="606060"/>
          <w:spacing w:val="0"/>
          <w:w w:val="118"/>
          <w:sz w:val="14"/>
          <w:szCs w:val="14"/>
        </w:rPr>
        <w:t>t</w:t>
      </w:r>
      <w:r>
        <w:rPr>
          <w:rFonts w:cs="Arial" w:hAnsi="Arial" w:eastAsia="Arial" w:ascii="Arial"/>
          <w:color w:val="AAAAAE"/>
          <w:spacing w:val="0"/>
          <w:w w:val="78"/>
          <w:sz w:val="14"/>
          <w:szCs w:val="14"/>
        </w:rPr>
        <w:t>.</w:t>
      </w:r>
      <w:r>
        <w:rPr>
          <w:rFonts w:cs="Arial" w:hAnsi="Arial" w:eastAsia="Arial" w:ascii="Arial"/>
          <w:color w:val="606060"/>
          <w:spacing w:val="0"/>
          <w:w w:val="99"/>
          <w:sz w:val="14"/>
          <w:szCs w:val="14"/>
        </w:rPr>
        <w:t>ado</w:t>
      </w:r>
      <w:r>
        <w:rPr>
          <w:rFonts w:cs="Arial" w:hAnsi="Arial" w:eastAsia="Arial" w:ascii="Arial"/>
          <w:color w:val="606060"/>
          <w:spacing w:val="0"/>
          <w:w w:val="99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606060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96"/>
          <w:sz w:val="14"/>
          <w:szCs w:val="14"/>
        </w:rPr>
        <w:t>M</w:t>
      </w:r>
      <w:r>
        <w:rPr>
          <w:rFonts w:cs="Arial" w:hAnsi="Arial" w:eastAsia="Arial" w:ascii="Arial"/>
          <w:color w:val="606060"/>
          <w:spacing w:val="0"/>
          <w:w w:val="96"/>
          <w:sz w:val="14"/>
          <w:szCs w:val="14"/>
        </w:rPr>
        <w:t>éxi</w:t>
      </w:r>
      <w:r>
        <w:rPr>
          <w:rFonts w:cs="Arial" w:hAnsi="Arial" w:eastAsia="Arial" w:ascii="Arial"/>
          <w:color w:val="494949"/>
          <w:spacing w:val="0"/>
          <w:w w:val="96"/>
          <w:sz w:val="14"/>
          <w:szCs w:val="14"/>
        </w:rPr>
        <w:t>c</w:t>
      </w:r>
      <w:r>
        <w:rPr>
          <w:rFonts w:cs="Arial" w:hAnsi="Arial" w:eastAsia="Arial" w:ascii="Arial"/>
          <w:color w:val="606060"/>
          <w:spacing w:val="0"/>
          <w:w w:val="96"/>
          <w:sz w:val="14"/>
          <w:szCs w:val="14"/>
        </w:rPr>
        <w:t>o</w:t>
      </w:r>
      <w:r>
        <w:rPr>
          <w:rFonts w:cs="Arial" w:hAnsi="Arial" w:eastAsia="Arial" w:ascii="Arial"/>
          <w:color w:val="606060"/>
          <w:spacing w:val="-7"/>
          <w:w w:val="96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606060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92"/>
          <w:sz w:val="14"/>
          <w:szCs w:val="14"/>
        </w:rPr>
        <w:t>M</w:t>
      </w:r>
      <w:r>
        <w:rPr>
          <w:rFonts w:cs="Arial" w:hAnsi="Arial" w:eastAsia="Arial" w:ascii="Arial"/>
          <w:color w:val="606060"/>
          <w:spacing w:val="0"/>
          <w:w w:val="101"/>
          <w:sz w:val="14"/>
          <w:szCs w:val="14"/>
        </w:rPr>
        <w:t>unic</w:t>
      </w:r>
      <w:r>
        <w:rPr>
          <w:rFonts w:cs="Arial" w:hAnsi="Arial" w:eastAsia="Arial" w:ascii="Arial"/>
          <w:color w:val="494949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p</w:t>
      </w:r>
      <w:r>
        <w:rPr>
          <w:rFonts w:cs="Arial" w:hAnsi="Arial" w:eastAsia="Arial" w:ascii="Arial"/>
          <w:color w:val="343434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606060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494949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606060"/>
          <w:spacing w:val="0"/>
          <w:w w:val="38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2047"/>
        <w:sectPr>
          <w:pgMar w:header="0" w:footer="5" w:top="640" w:bottom="0" w:left="840" w:right="80"/>
          <w:pgSz w:w="12240" w:h="15840"/>
        </w:sectPr>
      </w:pP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Pa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606060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ayo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494949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777777"/>
          <w:spacing w:val="0"/>
          <w:w w:val="98"/>
          <w:sz w:val="14"/>
          <w:szCs w:val="14"/>
        </w:rPr>
        <w:t>n</w:t>
      </w:r>
      <w:r>
        <w:rPr>
          <w:rFonts w:cs="Arial" w:hAnsi="Arial" w:eastAsia="Arial" w:ascii="Arial"/>
          <w:color w:val="606060"/>
          <w:spacing w:val="0"/>
          <w:w w:val="109"/>
          <w:sz w:val="14"/>
          <w:szCs w:val="14"/>
        </w:rPr>
        <w:t>forma</w:t>
      </w:r>
      <w:r>
        <w:rPr>
          <w:rFonts w:cs="Arial" w:hAnsi="Arial" w:eastAsia="Arial" w:ascii="Arial"/>
          <w:color w:val="494949"/>
          <w:spacing w:val="0"/>
          <w:w w:val="98"/>
          <w:sz w:val="14"/>
          <w:szCs w:val="14"/>
        </w:rPr>
        <w:t>c</w:t>
      </w:r>
      <w:r>
        <w:rPr>
          <w:rFonts w:cs="Arial" w:hAnsi="Arial" w:eastAsia="Arial" w:ascii="Arial"/>
          <w:color w:val="878787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ón</w:t>
      </w:r>
      <w:r>
        <w:rPr>
          <w:rFonts w:cs="Arial" w:hAnsi="Arial" w:eastAsia="Arial" w:ascii="Arial"/>
          <w:color w:val="777777"/>
          <w:spacing w:val="0"/>
          <w:w w:val="58"/>
          <w:sz w:val="14"/>
          <w:szCs w:val="14"/>
        </w:rPr>
        <w:t>,</w:t>
      </w:r>
      <w:r>
        <w:rPr>
          <w:rFonts w:cs="Arial" w:hAnsi="Arial" w:eastAsia="Arial" w:ascii="Arial"/>
          <w:color w:val="777777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9"/>
          <w:sz w:val="14"/>
          <w:szCs w:val="14"/>
        </w:rPr>
        <w:t>v</w:t>
      </w:r>
      <w:r>
        <w:rPr>
          <w:rFonts w:cs="Arial" w:hAnsi="Arial" w:eastAsia="Arial" w:ascii="Arial"/>
          <w:color w:val="777777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si</w:t>
      </w:r>
      <w:r>
        <w:rPr>
          <w:rFonts w:cs="Arial" w:hAnsi="Arial" w:eastAsia="Arial" w:ascii="Arial"/>
          <w:color w:val="777777"/>
          <w:spacing w:val="0"/>
          <w:w w:val="118"/>
          <w:sz w:val="14"/>
          <w:szCs w:val="14"/>
        </w:rPr>
        <w:t>t</w:t>
      </w:r>
      <w:r>
        <w:rPr>
          <w:rFonts w:cs="Arial" w:hAnsi="Arial" w:eastAsia="Arial" w:ascii="Arial"/>
          <w:color w:val="606060"/>
          <w:spacing w:val="0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606060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el</w:t>
      </w:r>
      <w:r>
        <w:rPr>
          <w:rFonts w:cs="Arial" w:hAnsi="Arial" w:eastAsia="Arial" w:ascii="Arial"/>
          <w:color w:val="494949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av</w:t>
      </w:r>
      <w:r>
        <w:rPr>
          <w:rFonts w:cs="Arial" w:hAnsi="Arial" w:eastAsia="Arial" w:ascii="Arial"/>
          <w:color w:val="878787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606060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94949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p</w:t>
      </w:r>
      <w:r>
        <w:rPr>
          <w:rFonts w:cs="Arial" w:hAnsi="Arial" w:eastAsia="Arial" w:ascii="Arial"/>
          <w:color w:val="494949"/>
          <w:spacing w:val="0"/>
          <w:w w:val="82"/>
          <w:sz w:val="14"/>
          <w:szCs w:val="14"/>
        </w:rPr>
        <w:t>r</w:t>
      </w:r>
      <w:r>
        <w:rPr>
          <w:rFonts w:cs="Arial" w:hAnsi="Arial" w:eastAsia="Arial" w:ascii="Arial"/>
          <w:color w:val="878787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606060"/>
          <w:spacing w:val="0"/>
          <w:w w:val="103"/>
          <w:sz w:val="14"/>
          <w:szCs w:val="14"/>
        </w:rPr>
        <w:t>va</w:t>
      </w:r>
      <w:r>
        <w:rPr>
          <w:rFonts w:cs="Arial" w:hAnsi="Arial" w:eastAsia="Arial" w:ascii="Arial"/>
          <w:color w:val="494949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777777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d</w:t>
      </w:r>
      <w:r>
        <w:rPr>
          <w:rFonts w:cs="Arial" w:hAnsi="Arial" w:eastAsia="Arial" w:ascii="Arial"/>
          <w:color w:val="494949"/>
          <w:spacing w:val="0"/>
          <w:w w:val="99"/>
          <w:sz w:val="14"/>
          <w:szCs w:val="14"/>
        </w:rPr>
        <w:t>ad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60606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494949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106"/>
          <w:sz w:val="14"/>
          <w:szCs w:val="14"/>
        </w:rPr>
        <w:t>si</w:t>
      </w:r>
      <w:r>
        <w:rPr>
          <w:rFonts w:cs="Arial" w:hAnsi="Arial" w:eastAsia="Arial" w:ascii="Arial"/>
          <w:color w:val="777777"/>
          <w:spacing w:val="0"/>
          <w:w w:val="109"/>
          <w:sz w:val="14"/>
          <w:szCs w:val="14"/>
        </w:rPr>
        <w:t>ti</w:t>
      </w:r>
      <w:r>
        <w:rPr>
          <w:rFonts w:cs="Arial" w:hAnsi="Arial" w:eastAsia="Arial" w:ascii="Arial"/>
          <w:color w:val="606060"/>
          <w:spacing w:val="0"/>
          <w:w w:val="108"/>
          <w:sz w:val="14"/>
          <w:szCs w:val="14"/>
        </w:rPr>
        <w:t>o</w:t>
      </w:r>
      <w:r>
        <w:rPr>
          <w:rFonts w:cs="Arial" w:hAnsi="Arial" w:eastAsia="Arial" w:ascii="Arial"/>
          <w:color w:val="494949"/>
          <w:spacing w:val="0"/>
          <w:w w:val="98"/>
          <w:sz w:val="14"/>
          <w:szCs w:val="14"/>
        </w:rPr>
        <w:t>s</w:t>
      </w:r>
      <w:r>
        <w:rPr>
          <w:rFonts w:cs="Arial" w:hAnsi="Arial" w:eastAsia="Arial" w:ascii="Arial"/>
          <w:color w:val="878787"/>
          <w:spacing w:val="0"/>
          <w:w w:val="58"/>
          <w:sz w:val="14"/>
          <w:szCs w:val="14"/>
        </w:rPr>
        <w:t>:</w:t>
      </w:r>
      <w:r>
        <w:rPr>
          <w:rFonts w:cs="Arial" w:hAnsi="Arial" w:eastAsia="Arial" w:ascii="Arial"/>
          <w:color w:val="878787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73"/>
          <w:sz w:val="14"/>
          <w:szCs w:val="14"/>
        </w:rPr>
        <w:t>l</w:t>
      </w:r>
      <w:r>
        <w:rPr>
          <w:rFonts w:cs="Arial" w:hAnsi="Arial" w:eastAsia="Arial" w:ascii="Arial"/>
          <w:color w:val="606060"/>
          <w:spacing w:val="0"/>
          <w:w w:val="78"/>
          <w:sz w:val="14"/>
          <w:szCs w:val="14"/>
        </w:rPr>
        <w:t>n</w:t>
      </w:r>
      <w:r>
        <w:rPr>
          <w:rFonts w:cs="Arial" w:hAnsi="Arial" w:eastAsia="Arial" w:ascii="Arial"/>
          <w:color w:val="777777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494949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606060"/>
          <w:spacing w:val="0"/>
          <w:w w:val="107"/>
          <w:sz w:val="14"/>
          <w:szCs w:val="14"/>
        </w:rPr>
        <w:t>aNe</w:t>
      </w:r>
      <w:r>
        <w:rPr>
          <w:rFonts w:cs="Arial" w:hAnsi="Arial" w:eastAsia="Arial" w:ascii="Arial"/>
          <w:color w:val="878787"/>
          <w:spacing w:val="0"/>
          <w:w w:val="99"/>
          <w:sz w:val="14"/>
          <w:szCs w:val="14"/>
        </w:rPr>
        <w:t>t</w:t>
      </w:r>
      <w:r>
        <w:rPr>
          <w:rFonts w:cs="Arial" w:hAnsi="Arial" w:eastAsia="Arial" w:ascii="Arial"/>
          <w:color w:val="878787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606060"/>
          <w:spacing w:val="-9"/>
          <w:w w:val="100"/>
          <w:sz w:val="14"/>
          <w:szCs w:val="14"/>
        </w:rPr>
        <w:t> </w:t>
      </w:r>
      <w:hyperlink r:id="rId7">
        <w:r>
          <w:rPr>
            <w:rFonts w:cs="Arial" w:hAnsi="Arial" w:eastAsia="Arial" w:ascii="Arial"/>
            <w:color w:val="606060"/>
            <w:spacing w:val="0"/>
            <w:w w:val="106"/>
            <w:sz w:val="14"/>
            <w:szCs w:val="14"/>
          </w:rPr>
          <w:t>w</w:t>
        </w:r>
        <w:r>
          <w:rPr>
            <w:rFonts w:cs="Arial" w:hAnsi="Arial" w:eastAsia="Arial" w:ascii="Arial"/>
            <w:color w:val="777777"/>
            <w:spacing w:val="0"/>
            <w:w w:val="98"/>
            <w:sz w:val="14"/>
            <w:szCs w:val="14"/>
          </w:rPr>
          <w:t>w</w:t>
        </w:r>
        <w:r>
          <w:rPr>
            <w:rFonts w:cs="Arial" w:hAnsi="Arial" w:eastAsia="Arial" w:ascii="Arial"/>
            <w:color w:val="606060"/>
            <w:spacing w:val="0"/>
            <w:w w:val="106"/>
            <w:sz w:val="14"/>
            <w:szCs w:val="14"/>
          </w:rPr>
          <w:t>w</w:t>
        </w:r>
        <w:r>
          <w:rPr>
            <w:rFonts w:cs="Arial" w:hAnsi="Arial" w:eastAsia="Arial" w:ascii="Arial"/>
            <w:color w:val="878787"/>
            <w:spacing w:val="0"/>
            <w:w w:val="78"/>
            <w:sz w:val="14"/>
            <w:szCs w:val="14"/>
          </w:rPr>
          <w:t>.</w:t>
        </w:r>
        <w:r>
          <w:rPr>
            <w:rFonts w:cs="Arial" w:hAnsi="Arial" w:eastAsia="Arial" w:ascii="Arial"/>
            <w:color w:val="606060"/>
            <w:spacing w:val="0"/>
            <w:w w:val="98"/>
            <w:sz w:val="14"/>
            <w:szCs w:val="14"/>
          </w:rPr>
          <w:t>o</w:t>
        </w:r>
        <w:r>
          <w:rPr>
            <w:rFonts w:cs="Arial" w:hAnsi="Arial" w:eastAsia="Arial" w:ascii="Arial"/>
            <w:color w:val="494949"/>
            <w:spacing w:val="0"/>
            <w:w w:val="87"/>
            <w:sz w:val="14"/>
            <w:szCs w:val="14"/>
          </w:rPr>
          <w:t>s</w:t>
        </w:r>
        <w:r>
          <w:rPr>
            <w:rFonts w:cs="Arial" w:hAnsi="Arial" w:eastAsia="Arial" w:ascii="Arial"/>
            <w:color w:val="606060"/>
            <w:spacing w:val="0"/>
            <w:w w:val="108"/>
            <w:sz w:val="14"/>
            <w:szCs w:val="14"/>
          </w:rPr>
          <w:t>íem</w:t>
        </w:r>
        <w:r>
          <w:rPr>
            <w:rFonts w:cs="Arial" w:hAnsi="Arial" w:eastAsia="Arial" w:ascii="Arial"/>
            <w:color w:val="878787"/>
            <w:spacing w:val="0"/>
            <w:w w:val="38"/>
            <w:sz w:val="14"/>
            <w:szCs w:val="14"/>
          </w:rPr>
          <w:t>.</w:t>
        </w:r>
        <w:r>
          <w:rPr>
            <w:rFonts w:cs="Arial" w:hAnsi="Arial" w:eastAsia="Arial" w:ascii="Arial"/>
            <w:color w:val="606060"/>
            <w:spacing w:val="0"/>
            <w:w w:val="108"/>
            <w:sz w:val="14"/>
            <w:szCs w:val="14"/>
          </w:rPr>
          <w:t>go</w:t>
        </w:r>
        <w:r>
          <w:rPr>
            <w:rFonts w:cs="Arial" w:hAnsi="Arial" w:eastAsia="Arial" w:ascii="Arial"/>
            <w:color w:val="494949"/>
            <w:spacing w:val="0"/>
            <w:w w:val="98"/>
            <w:sz w:val="14"/>
            <w:szCs w:val="14"/>
          </w:rPr>
          <w:t>b.</w:t>
        </w:r>
        <w:r>
          <w:rPr>
            <w:rFonts w:cs="Arial" w:hAnsi="Arial" w:eastAsia="Arial" w:ascii="Arial"/>
            <w:color w:val="606060"/>
            <w:spacing w:val="0"/>
            <w:w w:val="98"/>
            <w:sz w:val="14"/>
            <w:szCs w:val="14"/>
          </w:rPr>
          <w:t>m</w:t>
        </w:r>
        <w:r>
          <w:rPr>
            <w:rFonts w:cs="Arial" w:hAnsi="Arial" w:eastAsia="Arial" w:ascii="Arial"/>
            <w:color w:val="777777"/>
            <w:spacing w:val="0"/>
            <w:w w:val="99"/>
            <w:sz w:val="14"/>
            <w:szCs w:val="14"/>
          </w:rPr>
          <w:t>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7"/>
        <w:ind w:left="4286" w:right="4812"/>
      </w:pP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Fisc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lización</w:t>
      </w:r>
      <w:r>
        <w:rPr>
          <w:rFonts w:cs="Arial" w:hAnsi="Arial" w:eastAsia="Arial" w:ascii="Arial"/>
          <w:color w:val="232323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32323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color w:val="232323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91"/>
          <w:sz w:val="18"/>
          <w:szCs w:val="18"/>
        </w:rPr>
        <w:t>Mé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x</w:t>
      </w:r>
      <w:r>
        <w:rPr>
          <w:rFonts w:cs="Arial" w:hAnsi="Arial" w:eastAsia="Arial" w:ascii="Arial"/>
          <w:color w:val="232323"/>
          <w:spacing w:val="0"/>
          <w:w w:val="101"/>
          <w:sz w:val="18"/>
          <w:szCs w:val="18"/>
        </w:rPr>
        <w:t>ic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ind w:left="2491"/>
      </w:pPr>
      <w:r>
        <w:rPr>
          <w:rFonts w:cs="Arial" w:hAnsi="Arial" w:eastAsia="Arial" w:ascii="Arial"/>
          <w:color w:val="4F4F4F"/>
          <w:w w:val="91"/>
          <w:sz w:val="14"/>
          <w:szCs w:val="14"/>
        </w:rPr>
        <w:t>"2023</w:t>
      </w:r>
      <w:r>
        <w:rPr>
          <w:rFonts w:cs="Arial" w:hAnsi="Arial" w:eastAsia="Arial" w:ascii="Arial"/>
          <w:color w:val="3A3A3A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3A3A3A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ño</w:t>
      </w:r>
      <w:r>
        <w:rPr>
          <w:rFonts w:cs="Arial" w:hAnsi="Arial" w:eastAsia="Arial" w:ascii="Arial"/>
          <w:color w:val="4F4F4F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90"/>
          <w:sz w:val="14"/>
          <w:szCs w:val="14"/>
        </w:rPr>
        <w:t>de</w:t>
      </w:r>
      <w:r>
        <w:rPr>
          <w:rFonts w:cs="Arial" w:hAnsi="Arial" w:eastAsia="Arial" w:ascii="Arial"/>
          <w:color w:val="232323"/>
          <w:spacing w:val="0"/>
          <w:w w:val="21"/>
          <w:sz w:val="14"/>
          <w:szCs w:val="14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32323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87"/>
          <w:sz w:val="14"/>
          <w:szCs w:val="14"/>
        </w:rPr>
        <w:t>Se</w:t>
      </w:r>
      <w:r>
        <w:rPr>
          <w:rFonts w:cs="Arial" w:hAnsi="Arial" w:eastAsia="Arial" w:ascii="Arial"/>
          <w:color w:val="4F4F4F"/>
          <w:spacing w:val="0"/>
          <w:w w:val="87"/>
          <w:sz w:val="14"/>
          <w:szCs w:val="14"/>
        </w:rPr>
        <w:t>p</w:t>
      </w:r>
      <w:r>
        <w:rPr>
          <w:rFonts w:cs="Arial" w:hAnsi="Arial" w:eastAsia="Arial" w:ascii="Arial"/>
          <w:color w:val="626262"/>
          <w:spacing w:val="0"/>
          <w:w w:val="87"/>
          <w:sz w:val="14"/>
          <w:szCs w:val="14"/>
        </w:rPr>
        <w:t>t</w:t>
      </w:r>
      <w:r>
        <w:rPr>
          <w:rFonts w:cs="Arial" w:hAnsi="Arial" w:eastAsia="Arial" w:ascii="Arial"/>
          <w:color w:val="3A3A3A"/>
          <w:spacing w:val="0"/>
          <w:w w:val="87"/>
          <w:sz w:val="14"/>
          <w:szCs w:val="14"/>
        </w:rPr>
        <w:t>uag</w:t>
      </w:r>
      <w:r>
        <w:rPr>
          <w:rFonts w:cs="Arial" w:hAnsi="Arial" w:eastAsia="Arial" w:ascii="Arial"/>
          <w:color w:val="4F4F4F"/>
          <w:spacing w:val="0"/>
          <w:w w:val="87"/>
          <w:sz w:val="14"/>
          <w:szCs w:val="14"/>
        </w:rPr>
        <w:t>és</w:t>
      </w:r>
      <w:r>
        <w:rPr>
          <w:rFonts w:cs="Arial" w:hAnsi="Arial" w:eastAsia="Arial" w:ascii="Arial"/>
          <w:color w:val="3A3A3A"/>
          <w:spacing w:val="0"/>
          <w:w w:val="87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87"/>
          <w:sz w:val="14"/>
          <w:szCs w:val="14"/>
        </w:rPr>
        <w:t>mo</w:t>
      </w:r>
      <w:r>
        <w:rPr>
          <w:rFonts w:cs="Arial" w:hAnsi="Arial" w:eastAsia="Arial" w:ascii="Arial"/>
          <w:color w:val="4F4F4F"/>
          <w:spacing w:val="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24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97"/>
          <w:sz w:val="14"/>
          <w:szCs w:val="14"/>
        </w:rPr>
        <w:t>A</w:t>
      </w:r>
      <w:r>
        <w:rPr>
          <w:rFonts w:cs="Arial" w:hAnsi="Arial" w:eastAsia="Arial" w:ascii="Arial"/>
          <w:color w:val="4F4F4F"/>
          <w:spacing w:val="0"/>
          <w:w w:val="71"/>
          <w:sz w:val="14"/>
          <w:szCs w:val="14"/>
        </w:rPr>
        <w:t>n</w:t>
      </w:r>
      <w:r>
        <w:rPr>
          <w:rFonts w:cs="Arial" w:hAnsi="Arial" w:eastAsia="Arial" w:ascii="Arial"/>
          <w:color w:val="232323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v</w:t>
      </w:r>
      <w:r>
        <w:rPr>
          <w:rFonts w:cs="Arial" w:hAnsi="Arial" w:eastAsia="Arial" w:ascii="Arial"/>
          <w:color w:val="3A3A3A"/>
          <w:spacing w:val="0"/>
          <w:w w:val="90"/>
          <w:sz w:val="14"/>
          <w:szCs w:val="14"/>
        </w:rPr>
        <w:t>ersari</w:t>
      </w:r>
      <w:r>
        <w:rPr>
          <w:rFonts w:cs="Arial" w:hAnsi="Arial" w:eastAsia="Arial" w:ascii="Arial"/>
          <w:color w:val="4F4F4F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3A3A3A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6"/>
          <w:sz w:val="14"/>
          <w:szCs w:val="14"/>
        </w:rPr>
        <w:t>Re</w:t>
      </w:r>
      <w:r>
        <w:rPr>
          <w:rFonts w:cs="Arial" w:hAnsi="Arial" w:eastAsia="Arial" w:ascii="Arial"/>
          <w:color w:val="3A3A3A"/>
          <w:spacing w:val="0"/>
          <w:w w:val="92"/>
          <w:sz w:val="14"/>
          <w:szCs w:val="14"/>
        </w:rPr>
        <w:t>cono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3A3A3A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mi</w:t>
      </w:r>
      <w:r>
        <w:rPr>
          <w:rFonts w:cs="Arial" w:hAnsi="Arial" w:eastAsia="Arial" w:ascii="Arial"/>
          <w:color w:val="3A3A3A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n</w:t>
      </w:r>
      <w:r>
        <w:rPr>
          <w:rFonts w:cs="Arial" w:hAnsi="Arial" w:eastAsia="Arial" w:ascii="Arial"/>
          <w:color w:val="3A3A3A"/>
          <w:spacing w:val="0"/>
          <w:w w:val="91"/>
          <w:sz w:val="14"/>
          <w:szCs w:val="14"/>
        </w:rPr>
        <w:t>to</w:t>
      </w:r>
      <w:r>
        <w:rPr>
          <w:rFonts w:cs="Arial" w:hAnsi="Arial" w:eastAsia="Arial" w:ascii="Arial"/>
          <w:color w:val="3A3A3A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d</w:t>
      </w:r>
      <w:r>
        <w:rPr>
          <w:rFonts w:cs="Arial" w:hAnsi="Arial" w:eastAsia="Arial" w:ascii="Arial"/>
          <w:color w:val="3A3A3A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4F4F4F"/>
          <w:spacing w:val="0"/>
          <w:w w:val="67"/>
          <w:sz w:val="14"/>
          <w:szCs w:val="14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91"/>
          <w:sz w:val="14"/>
          <w:szCs w:val="14"/>
        </w:rPr>
        <w:t>Derecho</w:t>
      </w:r>
      <w:r>
        <w:rPr>
          <w:rFonts w:cs="Arial" w:hAnsi="Arial" w:eastAsia="Arial" w:ascii="Arial"/>
          <w:color w:val="3A3A3A"/>
          <w:spacing w:val="10"/>
          <w:w w:val="9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8"/>
          <w:sz w:val="14"/>
          <w:szCs w:val="14"/>
        </w:rPr>
        <w:t>V</w:t>
      </w:r>
      <w:r>
        <w:rPr>
          <w:rFonts w:cs="Arial" w:hAnsi="Arial" w:eastAsia="Arial" w:ascii="Arial"/>
          <w:color w:val="3A3A3A"/>
          <w:spacing w:val="0"/>
          <w:w w:val="88"/>
          <w:sz w:val="14"/>
          <w:szCs w:val="14"/>
        </w:rPr>
        <w:t>oto</w:t>
      </w:r>
      <w:r>
        <w:rPr>
          <w:rFonts w:cs="Arial" w:hAnsi="Arial" w:eastAsia="Arial" w:ascii="Arial"/>
          <w:color w:val="3A3A3A"/>
          <w:spacing w:val="5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F4F4F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3A3A3A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4F4F4F"/>
          <w:spacing w:val="0"/>
          <w:w w:val="91"/>
          <w:sz w:val="14"/>
          <w:szCs w:val="14"/>
        </w:rPr>
        <w:t>s</w:t>
      </w:r>
      <w:r>
        <w:rPr>
          <w:rFonts w:cs="Arial" w:hAnsi="Arial" w:eastAsia="Arial" w:ascii="Arial"/>
          <w:color w:val="4F4F4F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81"/>
          <w:sz w:val="14"/>
          <w:szCs w:val="14"/>
        </w:rPr>
        <w:t>M</w:t>
      </w:r>
      <w:r>
        <w:rPr>
          <w:rFonts w:cs="Arial" w:hAnsi="Arial" w:eastAsia="Arial" w:ascii="Arial"/>
          <w:color w:val="626262"/>
          <w:spacing w:val="0"/>
          <w:w w:val="81"/>
          <w:sz w:val="14"/>
          <w:szCs w:val="14"/>
        </w:rPr>
        <w:t>u</w:t>
      </w:r>
      <w:r>
        <w:rPr>
          <w:rFonts w:cs="Arial" w:hAnsi="Arial" w:eastAsia="Arial" w:ascii="Arial"/>
          <w:color w:val="3A3A3A"/>
          <w:spacing w:val="0"/>
          <w:w w:val="81"/>
          <w:sz w:val="14"/>
          <w:szCs w:val="14"/>
        </w:rPr>
        <w:t>jeres</w:t>
      </w:r>
      <w:r>
        <w:rPr>
          <w:rFonts w:cs="Arial" w:hAnsi="Arial" w:eastAsia="Arial" w:ascii="Arial"/>
          <w:color w:val="3A3A3A"/>
          <w:spacing w:val="0"/>
          <w:w w:val="81"/>
          <w:sz w:val="14"/>
          <w:szCs w:val="14"/>
        </w:rPr>
        <w:t>  </w:t>
      </w:r>
      <w:r>
        <w:rPr>
          <w:rFonts w:cs="Arial" w:hAnsi="Arial" w:eastAsia="Arial" w:ascii="Arial"/>
          <w:color w:val="3A3A3A"/>
          <w:spacing w:val="1"/>
          <w:w w:val="81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81"/>
          <w:sz w:val="14"/>
          <w:szCs w:val="14"/>
        </w:rPr>
        <w:t>e</w:t>
      </w:r>
      <w:r>
        <w:rPr>
          <w:rFonts w:cs="Arial" w:hAnsi="Arial" w:eastAsia="Arial" w:ascii="Arial"/>
          <w:color w:val="4F4F4F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4F4F4F"/>
          <w:spacing w:val="28"/>
          <w:w w:val="81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4"/>
          <w:sz w:val="14"/>
          <w:szCs w:val="14"/>
        </w:rPr>
        <w:t>M</w:t>
      </w:r>
      <w:r>
        <w:rPr>
          <w:rFonts w:cs="Arial" w:hAnsi="Arial" w:eastAsia="Arial" w:ascii="Arial"/>
          <w:color w:val="3A3A3A"/>
          <w:spacing w:val="0"/>
          <w:w w:val="94"/>
          <w:sz w:val="14"/>
          <w:szCs w:val="14"/>
        </w:rPr>
        <w:t>éxico</w:t>
      </w:r>
      <w:r>
        <w:rPr>
          <w:rFonts w:cs="Arial" w:hAnsi="Arial" w:eastAsia="Arial" w:ascii="Arial"/>
          <w:color w:val="626262"/>
          <w:spacing w:val="0"/>
          <w:w w:val="84"/>
          <w:sz w:val="14"/>
          <w:szCs w:val="14"/>
        </w:rPr>
        <w:t>"</w:t>
      </w:r>
      <w:r>
        <w:rPr>
          <w:rFonts w:cs="Arial" w:hAnsi="Arial" w:eastAsia="Arial" w:ascii="Arial"/>
          <w:color w:val="4F4F4F"/>
          <w:spacing w:val="0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       </w:t>
      </w:r>
      <w:r>
        <w:rPr>
          <w:rFonts w:cs="Arial" w:hAnsi="Arial" w:eastAsia="Arial" w:ascii="Arial"/>
          <w:color w:val="4F4F4F"/>
          <w:spacing w:val="9"/>
          <w:w w:val="100"/>
          <w:sz w:val="14"/>
          <w:szCs w:val="14"/>
        </w:rPr>
        <w:t> </w:t>
      </w:r>
      <w:r>
        <w:rPr>
          <w:rFonts w:cs="Arial MT" w:hAnsi="Arial MT" w:eastAsia="Arial MT" w:ascii="Arial MT"/>
          <w:b/>
          <w:color w:val="3A3A3A"/>
          <w:spacing w:val="0"/>
          <w:w w:val="100"/>
          <w:position w:val="5"/>
          <w:sz w:val="12"/>
          <w:szCs w:val="12"/>
        </w:rPr>
        <w:t>C</w:t>
      </w:r>
      <w:r>
        <w:rPr>
          <w:rFonts w:cs="Arial MT" w:hAnsi="Arial MT" w:eastAsia="Arial MT" w:ascii="Arial MT"/>
          <w:b/>
          <w:color w:val="3A3A3A"/>
          <w:spacing w:val="-7"/>
          <w:w w:val="100"/>
          <w:position w:val="5"/>
          <w:sz w:val="12"/>
          <w:szCs w:val="12"/>
        </w:rPr>
        <w:t>u</w:t>
      </w:r>
      <w:r>
        <w:rPr>
          <w:rFonts w:cs="Arial MT" w:hAnsi="Arial MT" w:eastAsia="Arial MT" w:ascii="Arial MT"/>
          <w:b/>
          <w:color w:val="4F4F4F"/>
          <w:spacing w:val="0"/>
          <w:w w:val="100"/>
          <w:position w:val="5"/>
          <w:sz w:val="12"/>
          <w:szCs w:val="12"/>
        </w:rPr>
        <w:t>e</w:t>
      </w:r>
      <w:r>
        <w:rPr>
          <w:rFonts w:cs="Arial MT" w:hAnsi="Arial MT" w:eastAsia="Arial MT" w:ascii="Arial MT"/>
          <w:b/>
          <w:color w:val="3A3A3A"/>
          <w:spacing w:val="-6"/>
          <w:w w:val="100"/>
          <w:position w:val="5"/>
          <w:sz w:val="12"/>
          <w:szCs w:val="12"/>
        </w:rPr>
        <w:t>n</w:t>
      </w:r>
      <w:r>
        <w:rPr>
          <w:rFonts w:cs="Arial MT" w:hAnsi="Arial MT" w:eastAsia="Arial MT" w:ascii="Arial MT"/>
          <w:b/>
          <w:color w:val="4F4F4F"/>
          <w:spacing w:val="0"/>
          <w:w w:val="100"/>
          <w:position w:val="5"/>
          <w:sz w:val="12"/>
          <w:szCs w:val="12"/>
        </w:rPr>
        <w:t>tas</w:t>
      </w:r>
      <w:r>
        <w:rPr>
          <w:rFonts w:cs="Arial MT" w:hAnsi="Arial MT" w:eastAsia="Arial MT" w:ascii="Arial MT"/>
          <w:b/>
          <w:color w:val="4F4F4F"/>
          <w:spacing w:val="21"/>
          <w:w w:val="100"/>
          <w:position w:val="5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91"/>
          <w:position w:val="5"/>
          <w:sz w:val="10"/>
          <w:szCs w:val="10"/>
        </w:rPr>
        <w:t>C</w:t>
      </w:r>
      <w:r>
        <w:rPr>
          <w:rFonts w:cs="Arial" w:hAnsi="Arial" w:eastAsia="Arial" w:ascii="Arial"/>
          <w:color w:val="3A3A3A"/>
          <w:spacing w:val="0"/>
          <w:w w:val="89"/>
          <w:position w:val="5"/>
          <w:sz w:val="10"/>
          <w:szCs w:val="10"/>
        </w:rPr>
        <w:t>l</w:t>
      </w:r>
      <w:r>
        <w:rPr>
          <w:rFonts w:cs="Arial" w:hAnsi="Arial" w:eastAsia="Arial" w:ascii="Arial"/>
          <w:color w:val="4F4F4F"/>
          <w:spacing w:val="0"/>
          <w:w w:val="112"/>
          <w:position w:val="5"/>
          <w:sz w:val="10"/>
          <w:szCs w:val="10"/>
        </w:rPr>
        <w:t>aras</w:t>
      </w:r>
      <w:r>
        <w:rPr>
          <w:rFonts w:cs="Arial" w:hAnsi="Arial" w:eastAsia="Arial" w:ascii="Arial"/>
          <w:color w:val="232323"/>
          <w:spacing w:val="0"/>
          <w:w w:val="47"/>
          <w:position w:val="5"/>
          <w:sz w:val="10"/>
          <w:szCs w:val="10"/>
        </w:rPr>
        <w:t>.</w:t>
      </w:r>
      <w:r>
        <w:rPr>
          <w:rFonts w:cs="Arial" w:hAnsi="Arial" w:eastAsia="Arial" w:ascii="Arial"/>
          <w:color w:val="232323"/>
          <w:spacing w:val="0"/>
          <w:w w:val="100"/>
          <w:position w:val="5"/>
          <w:sz w:val="10"/>
          <w:szCs w:val="10"/>
        </w:rPr>
        <w:t>  </w:t>
      </w:r>
      <w:r>
        <w:rPr>
          <w:rFonts w:cs="Arial" w:hAnsi="Arial" w:eastAsia="Arial" w:ascii="Arial"/>
          <w:color w:val="232323"/>
          <w:spacing w:val="1"/>
          <w:w w:val="100"/>
          <w:position w:val="5"/>
          <w:sz w:val="10"/>
          <w:szCs w:val="10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5"/>
          <w:sz w:val="10"/>
          <w:szCs w:val="10"/>
        </w:rPr>
        <w:t>Mej</w:t>
      </w:r>
      <w:r>
        <w:rPr>
          <w:rFonts w:cs="Arial" w:hAnsi="Arial" w:eastAsia="Arial" w:ascii="Arial"/>
          <w:color w:val="4F4F4F"/>
          <w:spacing w:val="0"/>
          <w:w w:val="100"/>
          <w:position w:val="5"/>
          <w:sz w:val="10"/>
          <w:szCs w:val="10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position w:val="5"/>
          <w:sz w:val="10"/>
          <w:szCs w:val="10"/>
        </w:rPr>
        <w:t>r</w:t>
      </w:r>
      <w:r>
        <w:rPr>
          <w:rFonts w:cs="Arial" w:hAnsi="Arial" w:eastAsia="Arial" w:ascii="Arial"/>
          <w:color w:val="4F4F4F"/>
          <w:spacing w:val="0"/>
          <w:w w:val="100"/>
          <w:position w:val="5"/>
          <w:sz w:val="10"/>
          <w:szCs w:val="10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position w:val="5"/>
          <w:sz w:val="10"/>
          <w:szCs w:val="10"/>
        </w:rPr>
        <w:t>s</w:t>
      </w:r>
      <w:r>
        <w:rPr>
          <w:rFonts w:cs="Arial" w:hAnsi="Arial" w:eastAsia="Arial" w:ascii="Arial"/>
          <w:color w:val="3A3A3A"/>
          <w:spacing w:val="0"/>
          <w:w w:val="100"/>
          <w:position w:val="5"/>
          <w:sz w:val="10"/>
          <w:szCs w:val="10"/>
        </w:rPr>
        <w:t>  </w:t>
      </w:r>
      <w:r>
        <w:rPr>
          <w:rFonts w:cs="Arial" w:hAnsi="Arial" w:eastAsia="Arial" w:ascii="Arial"/>
          <w:color w:val="3A3A3A"/>
          <w:spacing w:val="18"/>
          <w:w w:val="100"/>
          <w:position w:val="5"/>
          <w:sz w:val="10"/>
          <w:szCs w:val="10"/>
        </w:rPr>
        <w:t> </w:t>
      </w:r>
      <w:r>
        <w:rPr>
          <w:rFonts w:cs="Arial" w:hAnsi="Arial" w:eastAsia="Arial" w:ascii="Arial"/>
          <w:color w:val="4F4F4F"/>
          <w:spacing w:val="0"/>
          <w:w w:val="101"/>
          <w:position w:val="5"/>
          <w:sz w:val="10"/>
          <w:szCs w:val="10"/>
        </w:rPr>
        <w:t>G</w:t>
      </w:r>
      <w:r>
        <w:rPr>
          <w:rFonts w:cs="Arial" w:hAnsi="Arial" w:eastAsia="Arial" w:ascii="Arial"/>
          <w:color w:val="3A3A3A"/>
          <w:spacing w:val="0"/>
          <w:w w:val="115"/>
          <w:position w:val="5"/>
          <w:sz w:val="10"/>
          <w:szCs w:val="10"/>
        </w:rPr>
        <w:t>obie</w:t>
      </w:r>
      <w:r>
        <w:rPr>
          <w:rFonts w:cs="Arial" w:hAnsi="Arial" w:eastAsia="Arial" w:ascii="Arial"/>
          <w:color w:val="4F4F4F"/>
          <w:spacing w:val="0"/>
          <w:w w:val="109"/>
          <w:position w:val="5"/>
          <w:sz w:val="10"/>
          <w:szCs w:val="10"/>
        </w:rPr>
        <w:t>rnos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08"/>
        <w:ind w:left="1152" w:right="546"/>
      </w:pP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cuerdo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232323"/>
          <w:spacing w:val="0"/>
          <w:w w:val="92"/>
          <w:sz w:val="18"/>
          <w:szCs w:val="18"/>
        </w:rPr>
        <w:t>EPC</w:t>
      </w:r>
      <w:r>
        <w:rPr>
          <w:rFonts w:cs="Arial" w:hAnsi="Arial" w:eastAsia="Arial" w:ascii="Arial"/>
          <w:color w:val="3A3A3A"/>
          <w:spacing w:val="0"/>
          <w:w w:val="108"/>
          <w:sz w:val="18"/>
          <w:szCs w:val="18"/>
        </w:rPr>
        <w:t>l/</w:t>
      </w:r>
      <w:r>
        <w:rPr>
          <w:rFonts w:cs="Arial" w:hAnsi="Arial" w:eastAsia="Arial" w:ascii="Arial"/>
          <w:color w:val="232323"/>
          <w:spacing w:val="0"/>
          <w:w w:val="69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232323"/>
          <w:spacing w:val="0"/>
          <w:w w:val="98"/>
          <w:sz w:val="18"/>
          <w:szCs w:val="18"/>
        </w:rPr>
        <w:t>l/ORD</w:t>
      </w:r>
      <w:r>
        <w:rPr>
          <w:rFonts w:cs="Arial" w:hAnsi="Arial" w:eastAsia="Arial" w:ascii="Arial"/>
          <w:color w:val="3A3A3A"/>
          <w:spacing w:val="0"/>
          <w:w w:val="140"/>
          <w:sz w:val="18"/>
          <w:szCs w:val="18"/>
        </w:rPr>
        <w:t>/</w:t>
      </w:r>
      <w:r>
        <w:rPr>
          <w:rFonts w:cs="Arial" w:hAnsi="Arial" w:eastAsia="Arial" w:ascii="Arial"/>
          <w:color w:val="232323"/>
          <w:spacing w:val="0"/>
          <w:w w:val="104"/>
          <w:sz w:val="18"/>
          <w:szCs w:val="18"/>
        </w:rPr>
        <w:t>3</w:t>
      </w:r>
      <w:r>
        <w:rPr>
          <w:rFonts w:cs="Arial" w:hAnsi="Arial" w:eastAsia="Arial" w:ascii="Arial"/>
          <w:color w:val="3A3A3A"/>
          <w:spacing w:val="0"/>
          <w:w w:val="111"/>
          <w:sz w:val="18"/>
          <w:szCs w:val="18"/>
        </w:rPr>
        <w:t>/2</w:t>
      </w:r>
      <w:r>
        <w:rPr>
          <w:rFonts w:cs="Arial" w:hAnsi="Arial" w:eastAsia="Arial" w:ascii="Arial"/>
          <w:color w:val="232323"/>
          <w:spacing w:val="0"/>
          <w:w w:val="90"/>
          <w:sz w:val="18"/>
          <w:szCs w:val="18"/>
        </w:rPr>
        <w:t>0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2</w:t>
      </w:r>
      <w:r>
        <w:rPr>
          <w:rFonts w:cs="Arial" w:hAnsi="Arial" w:eastAsia="Arial" w:ascii="Arial"/>
          <w:color w:val="232323"/>
          <w:spacing w:val="0"/>
          <w:w w:val="97"/>
          <w:sz w:val="18"/>
          <w:szCs w:val="18"/>
        </w:rPr>
        <w:t>3</w:t>
      </w:r>
      <w:r>
        <w:rPr>
          <w:rFonts w:cs="Arial" w:hAnsi="Arial" w:eastAsia="Arial" w:ascii="Arial"/>
          <w:color w:val="3A3A3A"/>
          <w:spacing w:val="0"/>
          <w:w w:val="55"/>
          <w:sz w:val="18"/>
          <w:szCs w:val="18"/>
        </w:rPr>
        <w:t>: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Por</w:t>
      </w:r>
      <w:r>
        <w:rPr>
          <w:rFonts w:cs="Arial" w:hAnsi="Arial" w:eastAsia="Arial" w:ascii="Arial"/>
          <w:color w:val="23232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unanimTdad</w:t>
      </w:r>
      <w:r>
        <w:rPr>
          <w:rFonts w:cs="Arial" w:hAnsi="Arial" w:eastAsia="Arial" w:ascii="Arial"/>
          <w:color w:val="232323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vot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32323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los</w:t>
      </w:r>
      <w:r>
        <w:rPr>
          <w:rFonts w:cs="Arial" w:hAnsi="Arial" w:eastAsia="Arial" w:ascii="Arial"/>
          <w:color w:val="232323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integrantes</w:t>
      </w:r>
      <w:r>
        <w:rPr>
          <w:rFonts w:cs="Arial" w:hAnsi="Arial" w:eastAsia="Arial" w:ascii="Arial"/>
          <w:color w:val="232323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32323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Comit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é</w:t>
      </w:r>
      <w:r>
        <w:rPr>
          <w:rFonts w:cs="Arial" w:hAnsi="Arial" w:eastAsia="Arial" w:ascii="Arial"/>
          <w:color w:val="232323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232323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aprueba</w:t>
      </w:r>
      <w:r>
        <w:rPr>
          <w:rFonts w:cs="Arial" w:hAnsi="Arial" w:eastAsia="Arial" w:ascii="Arial"/>
          <w:color w:val="232323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232323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contenido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32323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Acta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Segunda</w:t>
      </w:r>
      <w:r>
        <w:rPr>
          <w:rFonts w:cs="Arial" w:hAnsi="Arial" w:eastAsia="Arial" w:ascii="Arial"/>
          <w:color w:val="232323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Sesión</w:t>
      </w:r>
      <w:r>
        <w:rPr>
          <w:rFonts w:cs="Arial" w:hAnsi="Arial" w:eastAsia="Arial" w:ascii="Arial"/>
          <w:color w:val="232323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Ordinaria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2023</w:t>
      </w:r>
      <w:r>
        <w:rPr>
          <w:rFonts w:cs="Arial" w:hAnsi="Arial" w:eastAsia="Arial" w:ascii="Arial"/>
          <w:color w:val="232323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90"/>
          <w:sz w:val="18"/>
          <w:szCs w:val="18"/>
        </w:rPr>
        <w:t>d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232323"/>
          <w:spacing w:val="0"/>
          <w:w w:val="69"/>
          <w:sz w:val="18"/>
          <w:szCs w:val="18"/>
        </w:rPr>
        <w:t>l</w:t>
      </w:r>
      <w:r>
        <w:rPr>
          <w:rFonts w:cs="Arial" w:hAnsi="Arial" w:eastAsia="Arial" w:ascii="Arial"/>
          <w:color w:val="232323"/>
          <w:spacing w:val="33"/>
          <w:w w:val="69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Comit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3A3A3A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81"/>
          <w:sz w:val="18"/>
          <w:szCs w:val="18"/>
        </w:rPr>
        <w:t>É</w:t>
      </w:r>
      <w:r>
        <w:rPr>
          <w:rFonts w:cs="Arial" w:hAnsi="Arial" w:eastAsia="Arial" w:ascii="Arial"/>
          <w:color w:val="3A3A3A"/>
          <w:spacing w:val="0"/>
          <w:w w:val="112"/>
          <w:sz w:val="18"/>
          <w:szCs w:val="18"/>
        </w:rPr>
        <w:t>t</w:t>
      </w:r>
      <w:r>
        <w:rPr>
          <w:rFonts w:cs="Arial" w:hAnsi="Arial" w:eastAsia="Arial" w:ascii="Arial"/>
          <w:color w:val="232323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108"/>
          <w:sz w:val="18"/>
          <w:szCs w:val="18"/>
        </w:rPr>
        <w:t>c</w:t>
      </w:r>
      <w:r>
        <w:rPr>
          <w:rFonts w:cs="Arial" w:hAnsi="Arial" w:eastAsia="Arial" w:ascii="Arial"/>
          <w:color w:val="232323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232323"/>
          <w:spacing w:val="27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32323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Prevención</w:t>
      </w:r>
      <w:r>
        <w:rPr>
          <w:rFonts w:cs="Arial" w:hAnsi="Arial" w:eastAsia="Arial" w:ascii="Arial"/>
          <w:color w:val="232323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Conflict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inte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eses</w:t>
      </w:r>
      <w:r>
        <w:rPr>
          <w:rFonts w:cs="Arial" w:hAnsi="Arial" w:eastAsia="Arial" w:ascii="Arial"/>
          <w:color w:val="232323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32323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232323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Super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color w:val="232323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Fiscalización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90"/>
          <w:sz w:val="18"/>
          <w:szCs w:val="18"/>
        </w:rPr>
        <w:t>d</w:t>
      </w:r>
      <w:r>
        <w:rPr>
          <w:rFonts w:cs="Arial" w:hAnsi="Arial" w:eastAsia="Arial" w:ascii="Arial"/>
          <w:color w:val="3A3A3A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232323"/>
          <w:spacing w:val="0"/>
          <w:w w:val="69"/>
          <w:sz w:val="18"/>
          <w:szCs w:val="18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95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95"/>
          <w:sz w:val="18"/>
          <w:szCs w:val="18"/>
        </w:rPr>
        <w:t>s</w:t>
      </w:r>
      <w:r>
        <w:rPr>
          <w:rFonts w:cs="Arial" w:hAnsi="Arial" w:eastAsia="Arial" w:ascii="Arial"/>
          <w:color w:val="232323"/>
          <w:spacing w:val="0"/>
          <w:w w:val="95"/>
          <w:sz w:val="18"/>
          <w:szCs w:val="18"/>
        </w:rPr>
        <w:t>tado</w:t>
      </w:r>
      <w:r>
        <w:rPr>
          <w:rFonts w:cs="Arial" w:hAnsi="Arial" w:eastAsia="Arial" w:ascii="Arial"/>
          <w:color w:val="232323"/>
          <w:spacing w:val="0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2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94"/>
          <w:sz w:val="18"/>
          <w:szCs w:val="18"/>
        </w:rPr>
        <w:t>Mé</w:t>
      </w:r>
      <w:r>
        <w:rPr>
          <w:rFonts w:cs="Arial" w:hAnsi="Arial" w:eastAsia="Arial" w:ascii="Arial"/>
          <w:color w:val="3A3A3A"/>
          <w:spacing w:val="0"/>
          <w:w w:val="116"/>
          <w:sz w:val="18"/>
          <w:szCs w:val="18"/>
        </w:rPr>
        <w:t>x</w:t>
      </w:r>
      <w:r>
        <w:rPr>
          <w:rFonts w:cs="Arial" w:hAnsi="Arial" w:eastAsia="Arial" w:ascii="Arial"/>
          <w:color w:val="232323"/>
          <w:spacing w:val="0"/>
          <w:w w:val="101"/>
          <w:sz w:val="18"/>
          <w:szCs w:val="18"/>
        </w:rPr>
        <w:t>ic</w:t>
      </w:r>
      <w:r>
        <w:rPr>
          <w:rFonts w:cs="Arial" w:hAnsi="Arial" w:eastAsia="Arial" w:ascii="Arial"/>
          <w:color w:val="3A3A3A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232323"/>
          <w:spacing w:val="0"/>
          <w:w w:val="4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1476" w:right="836"/>
      </w:pPr>
      <w:r>
        <w:rPr>
          <w:rFonts w:cs="Arial" w:hAnsi="Arial" w:eastAsia="Arial" w:ascii="Arial"/>
          <w:color w:val="232323"/>
          <w:w w:val="111"/>
          <w:sz w:val="18"/>
          <w:szCs w:val="18"/>
        </w:rPr>
        <w:t>4</w:t>
      </w:r>
      <w:r>
        <w:rPr>
          <w:rFonts w:cs="Arial" w:hAnsi="Arial" w:eastAsia="Arial" w:ascii="Arial"/>
          <w:color w:val="3A3A3A"/>
          <w:w w:val="55"/>
          <w:sz w:val="18"/>
          <w:szCs w:val="18"/>
        </w:rPr>
        <w:t>.</w:t>
      </w:r>
      <w:r>
        <w:rPr>
          <w:rFonts w:cs="Arial" w:hAnsi="Arial" w:eastAsia="Arial" w:ascii="Arial"/>
          <w:color w:val="3A3A3A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3A3A3A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Presentación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Asuntos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para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los</w:t>
      </w:r>
      <w:r>
        <w:rPr>
          <w:rFonts w:cs="Arial" w:hAnsi="Arial" w:eastAsia="Arial" w:ascii="Arial"/>
          <w:color w:val="232323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cuales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fue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citado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232323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Ética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A3A3A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Prevención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Conflicto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99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74"/>
        <w:ind w:left="1894"/>
      </w:pP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ereses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32323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Superior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Fiscalizaci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32323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ado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xico.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4160" w:val="left"/>
        </w:tabs>
        <w:jc w:val="left"/>
        <w:spacing w:lineRule="auto" w:line="319"/>
        <w:ind w:left="2966" w:right="834" w:hanging="367"/>
      </w:pP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4.1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Seguimiento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color w:val="232323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6"/>
          <w:sz w:val="18"/>
          <w:szCs w:val="18"/>
        </w:rPr>
        <w:t>Acuerdo</w:t>
      </w:r>
      <w:r>
        <w:rPr>
          <w:rFonts w:cs="Arial" w:hAnsi="Arial" w:eastAsia="Arial" w:ascii="Arial"/>
          <w:color w:val="232323"/>
          <w:spacing w:val="0"/>
          <w:w w:val="106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34"/>
          <w:w w:val="106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6"/>
          <w:sz w:val="18"/>
          <w:szCs w:val="18"/>
        </w:rPr>
        <w:t>CEPCl</w:t>
      </w:r>
      <w:r>
        <w:rPr>
          <w:rFonts w:cs="Arial" w:hAnsi="Arial" w:eastAsia="Arial" w:ascii="Arial"/>
          <w:color w:val="3A3A3A"/>
          <w:spacing w:val="0"/>
          <w:w w:val="106"/>
          <w:sz w:val="18"/>
          <w:szCs w:val="18"/>
        </w:rPr>
        <w:t>/</w:t>
      </w:r>
      <w:r>
        <w:rPr>
          <w:rFonts w:cs="Arial" w:hAnsi="Arial" w:eastAsia="Arial" w:ascii="Arial"/>
          <w:color w:val="232323"/>
          <w:spacing w:val="0"/>
          <w:w w:val="106"/>
          <w:sz w:val="18"/>
          <w:szCs w:val="18"/>
        </w:rPr>
        <w:t>ll</w:t>
      </w:r>
      <w:r>
        <w:rPr>
          <w:rFonts w:cs="Arial" w:hAnsi="Arial" w:eastAsia="Arial" w:ascii="Arial"/>
          <w:color w:val="3A3A3A"/>
          <w:spacing w:val="0"/>
          <w:w w:val="106"/>
          <w:sz w:val="18"/>
          <w:szCs w:val="18"/>
        </w:rPr>
        <w:t>/</w:t>
      </w:r>
      <w:r>
        <w:rPr>
          <w:rFonts w:cs="Arial" w:hAnsi="Arial" w:eastAsia="Arial" w:ascii="Arial"/>
          <w:color w:val="232323"/>
          <w:spacing w:val="0"/>
          <w:w w:val="106"/>
          <w:sz w:val="18"/>
          <w:szCs w:val="18"/>
        </w:rPr>
        <w:t>ORD</w:t>
      </w:r>
      <w:r>
        <w:rPr>
          <w:rFonts w:cs="Arial" w:hAnsi="Arial" w:eastAsia="Arial" w:ascii="Arial"/>
          <w:color w:val="3A3A3A"/>
          <w:spacing w:val="0"/>
          <w:w w:val="106"/>
          <w:sz w:val="18"/>
          <w:szCs w:val="18"/>
        </w:rPr>
        <w:t>/</w:t>
      </w:r>
      <w:r>
        <w:rPr>
          <w:rFonts w:cs="Arial" w:hAnsi="Arial" w:eastAsia="Arial" w:ascii="Arial"/>
          <w:color w:val="232323"/>
          <w:spacing w:val="0"/>
          <w:w w:val="106"/>
          <w:sz w:val="18"/>
          <w:szCs w:val="18"/>
        </w:rPr>
        <w:t>6</w:t>
      </w:r>
      <w:r>
        <w:rPr>
          <w:rFonts w:cs="Arial" w:hAnsi="Arial" w:eastAsia="Arial" w:ascii="Arial"/>
          <w:color w:val="3A3A3A"/>
          <w:spacing w:val="0"/>
          <w:w w:val="106"/>
          <w:sz w:val="18"/>
          <w:szCs w:val="18"/>
        </w:rPr>
        <w:t>/</w:t>
      </w:r>
      <w:r>
        <w:rPr>
          <w:rFonts w:cs="Arial" w:hAnsi="Arial" w:eastAsia="Arial" w:ascii="Arial"/>
          <w:color w:val="232323"/>
          <w:spacing w:val="0"/>
          <w:w w:val="106"/>
          <w:sz w:val="18"/>
          <w:szCs w:val="18"/>
        </w:rPr>
        <w:t>2023</w:t>
      </w:r>
      <w:r>
        <w:rPr>
          <w:rFonts w:cs="Arial" w:hAnsi="Arial" w:eastAsia="Arial" w:ascii="Arial"/>
          <w:color w:val="232323"/>
          <w:spacing w:val="0"/>
          <w:w w:val="106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4"/>
          <w:w w:val="106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232323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Segunda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Sesión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Ordinaria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2023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Éti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32323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A3A3A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5"/>
          <w:sz w:val="18"/>
          <w:szCs w:val="18"/>
        </w:rPr>
        <w:t>Prevenc</w:t>
      </w:r>
      <w:r>
        <w:rPr>
          <w:rFonts w:cs="Arial" w:hAnsi="Arial" w:eastAsia="Arial" w:ascii="Arial"/>
          <w:color w:val="3A3A3A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32323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Conflicto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Inter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ses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32323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Superior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Fiscalización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8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88"/>
          <w:sz w:val="18"/>
          <w:szCs w:val="18"/>
        </w:rPr>
        <w:t>M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é</w:t>
      </w:r>
      <w:r>
        <w:rPr>
          <w:rFonts w:cs="Arial" w:hAnsi="Arial" w:eastAsia="Arial" w:ascii="Arial"/>
          <w:color w:val="232323"/>
          <w:spacing w:val="0"/>
          <w:w w:val="111"/>
          <w:sz w:val="18"/>
          <w:szCs w:val="18"/>
        </w:rPr>
        <w:t>xico</w:t>
      </w:r>
      <w:r>
        <w:rPr>
          <w:rFonts w:cs="Arial" w:hAnsi="Arial" w:eastAsia="Arial" w:ascii="Arial"/>
          <w:color w:val="3A3A3A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por</w:t>
      </w:r>
      <w:r>
        <w:rPr>
          <w:rFonts w:cs="Arial" w:hAnsi="Arial" w:eastAsia="Arial" w:ascii="Arial"/>
          <w:color w:val="232323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232323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232323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aprobó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4"/>
          <w:sz w:val="18"/>
          <w:szCs w:val="18"/>
        </w:rPr>
        <w:t>real</w:t>
      </w:r>
      <w:r>
        <w:rPr>
          <w:rFonts w:cs="Arial" w:hAnsi="Arial" w:eastAsia="Arial" w:ascii="Arial"/>
          <w:color w:val="3A3A3A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232323"/>
          <w:spacing w:val="0"/>
          <w:w w:val="99"/>
          <w:sz w:val="18"/>
          <w:szCs w:val="18"/>
        </w:rPr>
        <w:t>zar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una</w:t>
      </w:r>
      <w:r>
        <w:rPr>
          <w:rFonts w:cs="Arial" w:hAnsi="Arial" w:eastAsia="Arial" w:ascii="Arial"/>
          <w:color w:val="232323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9"/>
          <w:sz w:val="18"/>
          <w:szCs w:val="18"/>
        </w:rPr>
        <w:t>segunda</w:t>
      </w:r>
      <w:r>
        <w:rPr>
          <w:rFonts w:cs="Arial" w:hAnsi="Arial" w:eastAsia="Arial" w:ascii="Arial"/>
          <w:color w:val="232323"/>
          <w:spacing w:val="0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0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revi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ión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color w:val="232323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documento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denominado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ab/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"Guía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Práctica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Ética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4"/>
          <w:sz w:val="18"/>
          <w:szCs w:val="18"/>
        </w:rPr>
        <w:t>d</w:t>
      </w:r>
      <w:r>
        <w:rPr>
          <w:rFonts w:cs="Arial" w:hAnsi="Arial" w:eastAsia="Arial" w:ascii="Arial"/>
          <w:color w:val="3A3A3A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Superior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Fiscalización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88"/>
          <w:sz w:val="18"/>
          <w:szCs w:val="18"/>
        </w:rPr>
        <w:t>M</w:t>
      </w:r>
      <w:r>
        <w:rPr>
          <w:rFonts w:cs="Arial" w:hAnsi="Arial" w:eastAsia="Arial" w:ascii="Arial"/>
          <w:color w:val="3A3A3A"/>
          <w:spacing w:val="0"/>
          <w:w w:val="106"/>
          <w:sz w:val="18"/>
          <w:szCs w:val="18"/>
        </w:rPr>
        <w:t>éx</w:t>
      </w:r>
      <w:r>
        <w:rPr>
          <w:rFonts w:cs="Arial" w:hAnsi="Arial" w:eastAsia="Arial" w:ascii="Arial"/>
          <w:color w:val="232323"/>
          <w:spacing w:val="0"/>
          <w:w w:val="106"/>
          <w:sz w:val="18"/>
          <w:szCs w:val="18"/>
        </w:rPr>
        <w:t>ico</w:t>
      </w:r>
      <w:r>
        <w:rPr>
          <w:rFonts w:cs="Arial" w:hAnsi="Arial" w:eastAsia="Arial" w:ascii="Arial"/>
          <w:color w:val="3A3A3A"/>
          <w:spacing w:val="0"/>
          <w:w w:val="76"/>
          <w:sz w:val="18"/>
          <w:szCs w:val="18"/>
        </w:rPr>
        <w:t>"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232323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una</w:t>
      </w:r>
      <w:r>
        <w:rPr>
          <w:rFonts w:cs="Arial" w:hAnsi="Arial" w:eastAsia="Arial" w:ascii="Arial"/>
          <w:color w:val="232323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reunión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trabajo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232323"/>
          <w:spacing w:val="0"/>
          <w:w w:val="99"/>
          <w:sz w:val="18"/>
          <w:szCs w:val="18"/>
        </w:rPr>
        <w:t>nterinstitucional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232323"/>
          <w:spacing w:val="-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232323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iernes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25</w:t>
      </w:r>
      <w:r>
        <w:rPr>
          <w:rFonts w:cs="Arial" w:hAnsi="Arial" w:eastAsia="Arial" w:ascii="Arial"/>
          <w:color w:val="232323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agosto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4"/>
          <w:sz w:val="18"/>
          <w:szCs w:val="18"/>
        </w:rPr>
        <w:t>2023</w:t>
      </w:r>
      <w:r>
        <w:rPr>
          <w:rFonts w:cs="Arial" w:hAnsi="Arial" w:eastAsia="Arial" w:ascii="Arial"/>
          <w:color w:val="000000"/>
          <w:spacing w:val="0"/>
          <w:w w:val="4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25"/>
        <w:ind w:left="1166" w:right="649"/>
      </w:pPr>
      <w:r>
        <w:pict>
          <v:shape type="#_x0000_t202" style="position:absolute;margin-left:28.8pt;margin-top:31.8192pt;width:25.4182pt;height:72pt;mso-position-horizontal-relative:page;mso-position-vertical-relative:paragraph;z-index:-78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4"/>
                      <w:szCs w:val="144"/>
                    </w:rPr>
                    <w:jc w:val="left"/>
                    <w:spacing w:lineRule="exact" w:line="1440"/>
                    <w:ind w:right="-236"/>
                  </w:pPr>
                  <w:r>
                    <w:rPr>
                      <w:rFonts w:cs="Arial" w:hAnsi="Arial" w:eastAsia="Arial" w:ascii="Arial"/>
                      <w:color w:val="D8D8DB"/>
                      <w:w w:val="2"/>
                      <w:position w:val="-1"/>
                      <w:sz w:val="144"/>
                      <w:szCs w:val="14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799AD4"/>
                      <w:w w:val="61"/>
                      <w:position w:val="-1"/>
                      <w:sz w:val="144"/>
                      <w:szCs w:val="14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position w:val="0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Acto</w:t>
      </w:r>
      <w:r>
        <w:rPr>
          <w:rFonts w:cs="Arial" w:hAnsi="Arial" w:eastAsia="Arial" w:ascii="Arial"/>
          <w:color w:val="3A3A3A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5"/>
          <w:sz w:val="18"/>
          <w:szCs w:val="18"/>
        </w:rPr>
        <w:t>con</w:t>
      </w:r>
      <w:r>
        <w:rPr>
          <w:rFonts w:cs="Arial" w:hAnsi="Arial" w:eastAsia="Arial" w:ascii="Arial"/>
          <w:color w:val="232323"/>
          <w:spacing w:val="0"/>
          <w:w w:val="97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inúo</w:t>
      </w:r>
      <w:r>
        <w:rPr>
          <w:rFonts w:cs="Arial" w:hAnsi="Arial" w:eastAsia="Arial" w:ascii="Arial"/>
          <w:color w:val="232323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A3A3A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uso</w:t>
      </w:r>
      <w:r>
        <w:rPr>
          <w:rFonts w:cs="Arial" w:hAnsi="Arial" w:eastAsia="Arial" w:ascii="Arial"/>
          <w:color w:val="3A3A3A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A3A3A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voz,</w:t>
      </w:r>
      <w:r>
        <w:rPr>
          <w:rFonts w:cs="Arial" w:hAnsi="Arial" w:eastAsia="Arial" w:ascii="Arial"/>
          <w:color w:val="3A3A3A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Miro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Carrillo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2"/>
          <w:sz w:val="18"/>
          <w:szCs w:val="18"/>
        </w:rPr>
        <w:t>Martín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232323"/>
          <w:spacing w:val="0"/>
          <w:w w:val="108"/>
          <w:sz w:val="18"/>
          <w:szCs w:val="18"/>
        </w:rPr>
        <w:t>z</w:t>
      </w:r>
      <w:r>
        <w:rPr>
          <w:rFonts w:cs="Arial" w:hAnsi="Arial" w:eastAsia="Arial" w:ascii="Arial"/>
          <w:color w:val="3A3A3A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6"/>
          <w:sz w:val="18"/>
          <w:szCs w:val="18"/>
        </w:rPr>
        <w:t>Aud</w:t>
      </w:r>
      <w:r>
        <w:rPr>
          <w:rFonts w:cs="Arial" w:hAnsi="Arial" w:eastAsia="Arial" w:ascii="Arial"/>
          <w:color w:val="232323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102"/>
          <w:sz w:val="18"/>
          <w:szCs w:val="18"/>
        </w:rPr>
        <w:t>to</w:t>
      </w:r>
      <w:r>
        <w:rPr>
          <w:rFonts w:cs="Arial" w:hAnsi="Arial" w:eastAsia="Arial" w:ascii="Arial"/>
          <w:color w:val="232323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-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Sup</w:t>
      </w:r>
      <w:r>
        <w:rPr>
          <w:rFonts w:cs="Arial" w:hAnsi="Arial" w:eastAsia="Arial" w:ascii="Arial"/>
          <w:color w:val="232323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93"/>
          <w:sz w:val="18"/>
          <w:szCs w:val="18"/>
        </w:rPr>
        <w:t>r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or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0"/>
          <w:w w:val="101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Órga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Supe</w:t>
      </w:r>
      <w:r>
        <w:rPr>
          <w:rFonts w:cs="Arial" w:hAnsi="Arial" w:eastAsia="Arial" w:ascii="Arial"/>
          <w:color w:val="4F4F4F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ior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iscalización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1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ta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Méx</w:t>
      </w:r>
      <w:r>
        <w:rPr>
          <w:rFonts w:cs="Arial" w:hAnsi="Arial" w:eastAsia="Arial" w:ascii="Arial"/>
          <w:color w:val="4F4F4F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co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A3A3A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Pres</w:t>
      </w:r>
      <w:r>
        <w:rPr>
          <w:rFonts w:cs="Arial" w:hAnsi="Arial" w:eastAsia="Arial" w:ascii="Arial"/>
          <w:color w:val="4F4F4F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denta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A3A3A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2"/>
          <w:sz w:val="18"/>
          <w:szCs w:val="18"/>
        </w:rPr>
        <w:t>Comi</w:t>
      </w:r>
      <w:r>
        <w:rPr>
          <w:rFonts w:cs="Arial" w:hAnsi="Arial" w:eastAsia="Arial" w:ascii="Arial"/>
          <w:color w:val="232323"/>
          <w:spacing w:val="0"/>
          <w:w w:val="112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90"/>
          <w:sz w:val="18"/>
          <w:szCs w:val="18"/>
        </w:rPr>
        <w:t>é</w:t>
      </w:r>
      <w:r>
        <w:rPr>
          <w:rFonts w:cs="Arial" w:hAnsi="Arial" w:eastAsia="Arial" w:ascii="Arial"/>
          <w:color w:val="232323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-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solicita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José</w:t>
      </w:r>
      <w:r>
        <w:rPr>
          <w:rFonts w:cs="Arial" w:hAnsi="Arial" w:eastAsia="Arial" w:ascii="Arial"/>
          <w:color w:val="232323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Antonio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Ortiz</w:t>
      </w:r>
      <w:r>
        <w:rPr>
          <w:rFonts w:cs="Arial" w:hAnsi="Arial" w:eastAsia="Arial" w:ascii="Arial"/>
          <w:color w:val="232323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3"/>
          <w:sz w:val="18"/>
          <w:szCs w:val="18"/>
        </w:rPr>
        <w:t>Flores</w:t>
      </w:r>
      <w:r>
        <w:rPr>
          <w:rFonts w:cs="Arial" w:hAnsi="Arial" w:eastAsia="Arial" w:ascii="Arial"/>
          <w:color w:val="3A3A3A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626262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rector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26262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urídico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3"/>
          <w:sz w:val="18"/>
          <w:szCs w:val="18"/>
        </w:rPr>
        <w:t>Co</w:t>
      </w:r>
      <w:r>
        <w:rPr>
          <w:rFonts w:cs="Arial" w:hAnsi="Arial" w:eastAsia="Arial" w:ascii="Arial"/>
          <w:color w:val="232323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3A3A3A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232323"/>
          <w:spacing w:val="0"/>
          <w:w w:val="83"/>
          <w:sz w:val="18"/>
          <w:szCs w:val="18"/>
        </w:rPr>
        <w:t>u</w:t>
      </w:r>
      <w:r>
        <w:rPr>
          <w:rFonts w:cs="Arial" w:hAnsi="Arial" w:eastAsia="Arial" w:ascii="Arial"/>
          <w:color w:val="3A3A3A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232323"/>
          <w:spacing w:val="0"/>
          <w:w w:val="97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ivo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A3A3A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Secretario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Técnico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4F4F4F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Comité,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3"/>
          <w:sz w:val="18"/>
          <w:szCs w:val="18"/>
        </w:rPr>
        <w:t>con</w:t>
      </w:r>
      <w:r>
        <w:rPr>
          <w:rFonts w:cs="Arial" w:hAnsi="Arial" w:eastAsia="Arial" w:ascii="Arial"/>
          <w:color w:val="4F4F4F"/>
          <w:spacing w:val="0"/>
          <w:w w:val="112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32323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úe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color w:val="3A3A3A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3A3A3A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desahogo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4F4F4F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2"/>
          <w:sz w:val="18"/>
          <w:szCs w:val="18"/>
        </w:rPr>
        <w:t>s</w:t>
      </w:r>
      <w:r>
        <w:rPr>
          <w:rFonts w:cs="Arial" w:hAnsi="Arial" w:eastAsia="Arial" w:ascii="Arial"/>
          <w:color w:val="4F4F4F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guiente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3"/>
          <w:sz w:val="18"/>
          <w:szCs w:val="18"/>
        </w:rPr>
        <w:t>p</w:t>
      </w:r>
      <w:r>
        <w:rPr>
          <w:rFonts w:cs="Arial" w:hAnsi="Arial" w:eastAsia="Arial" w:ascii="Arial"/>
          <w:color w:val="232323"/>
          <w:spacing w:val="0"/>
          <w:w w:val="93"/>
          <w:sz w:val="18"/>
          <w:szCs w:val="18"/>
        </w:rPr>
        <w:t>u</w:t>
      </w:r>
      <w:r>
        <w:rPr>
          <w:rFonts w:cs="Arial" w:hAnsi="Arial" w:eastAsia="Arial" w:ascii="Arial"/>
          <w:color w:val="3A3A3A"/>
          <w:spacing w:val="0"/>
          <w:w w:val="93"/>
          <w:sz w:val="18"/>
          <w:szCs w:val="18"/>
        </w:rPr>
        <w:t>nto</w:t>
      </w:r>
      <w:r>
        <w:rPr>
          <w:rFonts w:cs="Arial" w:hAnsi="Arial" w:eastAsia="Arial" w:ascii="Arial"/>
          <w:color w:val="3A3A3A"/>
          <w:spacing w:val="0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46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4F4F4F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5"/>
          <w:sz w:val="18"/>
          <w:szCs w:val="18"/>
        </w:rPr>
        <w:t>O</w:t>
      </w:r>
      <w:r>
        <w:rPr>
          <w:rFonts w:cs="Arial" w:hAnsi="Arial" w:eastAsia="Arial" w:ascii="Arial"/>
          <w:color w:val="232323"/>
          <w:spacing w:val="0"/>
          <w:w w:val="95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95"/>
          <w:sz w:val="18"/>
          <w:szCs w:val="18"/>
        </w:rPr>
        <w:t>den</w:t>
      </w:r>
      <w:r>
        <w:rPr>
          <w:rFonts w:cs="Arial" w:hAnsi="Arial" w:eastAsia="Arial" w:ascii="Arial"/>
          <w:color w:val="3A3A3A"/>
          <w:spacing w:val="0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44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85"/>
          <w:sz w:val="18"/>
          <w:szCs w:val="18"/>
        </w:rPr>
        <w:t>D</w:t>
      </w:r>
      <w:r>
        <w:rPr>
          <w:rFonts w:cs="Arial" w:hAnsi="Arial" w:eastAsia="Arial" w:ascii="Arial"/>
          <w:color w:val="3A3A3A"/>
          <w:spacing w:val="0"/>
          <w:w w:val="88"/>
          <w:sz w:val="18"/>
          <w:szCs w:val="18"/>
        </w:rPr>
        <w:t>ía</w:t>
      </w:r>
      <w:r>
        <w:rPr>
          <w:rFonts w:cs="Arial" w:hAnsi="Arial" w:eastAsia="Arial" w:ascii="Arial"/>
          <w:color w:val="232323"/>
          <w:spacing w:val="0"/>
          <w:w w:val="27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17"/>
        <w:ind w:left="1181" w:right="538"/>
      </w:pP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icho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1"/>
          <w:sz w:val="18"/>
          <w:szCs w:val="18"/>
        </w:rPr>
        <w:t>ante</w:t>
      </w:r>
      <w:r>
        <w:rPr>
          <w:rFonts w:cs="Arial" w:hAnsi="Arial" w:eastAsia="Arial" w:ascii="Arial"/>
          <w:color w:val="232323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ior</w:t>
      </w:r>
      <w:r>
        <w:rPr>
          <w:rFonts w:cs="Arial" w:hAnsi="Arial" w:eastAsia="Arial" w:ascii="Arial"/>
          <w:color w:val="4F4F4F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F4F4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A3A3A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uso</w:t>
      </w:r>
      <w:r>
        <w:rPr>
          <w:rFonts w:cs="Arial" w:hAnsi="Arial" w:eastAsia="Arial" w:ascii="Arial"/>
          <w:color w:val="3A3A3A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A3A3A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voz,</w:t>
      </w:r>
      <w:r>
        <w:rPr>
          <w:rFonts w:cs="Arial" w:hAnsi="Arial" w:eastAsia="Arial" w:ascii="Arial"/>
          <w:color w:val="3A3A3A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Jos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3A3A3A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Antonio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Ortiz</w:t>
      </w:r>
      <w:r>
        <w:rPr>
          <w:rFonts w:cs="Arial" w:hAnsi="Arial" w:eastAsia="Arial" w:ascii="Arial"/>
          <w:color w:val="232323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1"/>
          <w:sz w:val="18"/>
          <w:szCs w:val="18"/>
        </w:rPr>
        <w:t>Flores</w:t>
      </w:r>
      <w:r>
        <w:rPr>
          <w:rFonts w:cs="Arial" w:hAnsi="Arial" w:eastAsia="Arial" w:ascii="Arial"/>
          <w:color w:val="3A3A3A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rector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lo</w:t>
      </w:r>
      <w:r>
        <w:rPr>
          <w:rFonts w:cs="Arial" w:hAnsi="Arial" w:eastAsia="Arial" w:ascii="Arial"/>
          <w:color w:val="3A3A3A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85"/>
          <w:sz w:val="18"/>
          <w:szCs w:val="18"/>
        </w:rPr>
        <w:t>J</w:t>
      </w:r>
      <w:r>
        <w:rPr>
          <w:rFonts w:cs="Arial" w:hAnsi="Arial" w:eastAsia="Arial" w:ascii="Arial"/>
          <w:color w:val="3A3A3A"/>
          <w:spacing w:val="0"/>
          <w:w w:val="90"/>
          <w:sz w:val="18"/>
          <w:szCs w:val="18"/>
        </w:rPr>
        <w:t>u</w:t>
      </w:r>
      <w:r>
        <w:rPr>
          <w:rFonts w:cs="Arial" w:hAnsi="Arial" w:eastAsia="Arial" w:ascii="Arial"/>
          <w:color w:val="232323"/>
          <w:spacing w:val="0"/>
          <w:w w:val="93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88"/>
          <w:sz w:val="18"/>
          <w:szCs w:val="18"/>
        </w:rPr>
        <w:t>íd</w:t>
      </w:r>
      <w:r>
        <w:rPr>
          <w:rFonts w:cs="Arial" w:hAnsi="Arial" w:eastAsia="Arial" w:ascii="Arial"/>
          <w:color w:val="4F4F4F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co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8"/>
          <w:sz w:val="18"/>
          <w:szCs w:val="18"/>
        </w:rPr>
        <w:t>Co</w:t>
      </w:r>
      <w:r>
        <w:rPr>
          <w:rFonts w:cs="Arial" w:hAnsi="Arial" w:eastAsia="Arial" w:ascii="Arial"/>
          <w:color w:val="232323"/>
          <w:spacing w:val="0"/>
          <w:w w:val="98"/>
          <w:sz w:val="18"/>
          <w:szCs w:val="18"/>
        </w:rPr>
        <w:t>n</w:t>
      </w:r>
      <w:r>
        <w:rPr>
          <w:rFonts w:cs="Arial" w:hAnsi="Arial" w:eastAsia="Arial" w:ascii="Arial"/>
          <w:color w:val="3A3A3A"/>
          <w:spacing w:val="0"/>
          <w:w w:val="98"/>
          <w:sz w:val="18"/>
          <w:szCs w:val="18"/>
        </w:rPr>
        <w:t>sul</w:t>
      </w:r>
      <w:r>
        <w:rPr>
          <w:rFonts w:cs="Arial" w:hAnsi="Arial" w:eastAsia="Arial" w:ascii="Arial"/>
          <w:color w:val="232323"/>
          <w:spacing w:val="0"/>
          <w:w w:val="98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98"/>
          <w:sz w:val="18"/>
          <w:szCs w:val="18"/>
        </w:rPr>
        <w:t>ivo</w:t>
      </w:r>
      <w:r>
        <w:rPr>
          <w:rFonts w:cs="Arial" w:hAnsi="Arial" w:eastAsia="Arial" w:ascii="Arial"/>
          <w:color w:val="3A3A3A"/>
          <w:spacing w:val="0"/>
          <w:w w:val="98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1"/>
          <w:w w:val="98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A3A3A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87"/>
          <w:sz w:val="18"/>
          <w:szCs w:val="18"/>
        </w:rPr>
        <w:t>S</w:t>
      </w:r>
      <w:r>
        <w:rPr>
          <w:rFonts w:cs="Arial" w:hAnsi="Arial" w:eastAsia="Arial" w:ascii="Arial"/>
          <w:color w:val="3A3A3A"/>
          <w:spacing w:val="0"/>
          <w:w w:val="102"/>
          <w:sz w:val="18"/>
          <w:szCs w:val="18"/>
        </w:rPr>
        <w:t>ec</w:t>
      </w:r>
      <w:r>
        <w:rPr>
          <w:rFonts w:cs="Arial" w:hAnsi="Arial" w:eastAsia="Arial" w:ascii="Arial"/>
          <w:color w:val="232323"/>
          <w:spacing w:val="0"/>
          <w:w w:val="93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103"/>
          <w:sz w:val="18"/>
          <w:szCs w:val="18"/>
        </w:rPr>
        <w:t>etar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232323"/>
          <w:spacing w:val="0"/>
          <w:w w:val="108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3"/>
          <w:sz w:val="18"/>
          <w:szCs w:val="18"/>
        </w:rPr>
        <w:t>écn</w:t>
      </w:r>
      <w:r>
        <w:rPr>
          <w:rFonts w:cs="Arial" w:hAnsi="Arial" w:eastAsia="Arial" w:ascii="Arial"/>
          <w:color w:val="4F4F4F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co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626262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626262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26262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2"/>
          <w:sz w:val="18"/>
          <w:szCs w:val="18"/>
        </w:rPr>
        <w:t>Com</w:t>
      </w:r>
      <w:r>
        <w:rPr>
          <w:rFonts w:cs="Arial" w:hAnsi="Arial" w:eastAsia="Arial" w:ascii="Arial"/>
          <w:color w:val="4F4F4F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107"/>
          <w:sz w:val="18"/>
          <w:szCs w:val="18"/>
        </w:rPr>
        <w:t>té</w:t>
      </w:r>
      <w:r>
        <w:rPr>
          <w:rFonts w:cs="Arial" w:hAnsi="Arial" w:eastAsia="Arial" w:ascii="Arial"/>
          <w:color w:val="626262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626262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626262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5"/>
          <w:sz w:val="18"/>
          <w:szCs w:val="18"/>
        </w:rPr>
        <w:t>seña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3A3A3A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3A3A3A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siguiente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punto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8"/>
          <w:sz w:val="18"/>
          <w:szCs w:val="18"/>
        </w:rPr>
        <w:t>de</w:t>
      </w:r>
      <w:r>
        <w:rPr>
          <w:rFonts w:cs="Arial" w:hAnsi="Arial" w:eastAsia="Arial" w:ascii="Arial"/>
          <w:color w:val="4F4F4F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8"/>
          <w:sz w:val="18"/>
          <w:szCs w:val="18"/>
        </w:rPr>
        <w:t>Orde</w:t>
      </w:r>
      <w:r>
        <w:rPr>
          <w:rFonts w:cs="Arial" w:hAnsi="Arial" w:eastAsia="Arial" w:ascii="Arial"/>
          <w:color w:val="232323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0"/>
          <w:sz w:val="18"/>
          <w:szCs w:val="18"/>
        </w:rPr>
        <w:t>d</w:t>
      </w:r>
      <w:r>
        <w:rPr>
          <w:rFonts w:cs="Arial" w:hAnsi="Arial" w:eastAsia="Arial" w:ascii="Arial"/>
          <w:color w:val="232323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ía</w:t>
      </w:r>
      <w:r>
        <w:rPr>
          <w:rFonts w:cs="Arial" w:hAnsi="Arial" w:eastAsia="Arial" w:ascii="Arial"/>
          <w:color w:val="3A3A3A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3A3A3A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3A3A3A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seg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imien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232323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Acue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97"/>
          <w:sz w:val="18"/>
          <w:szCs w:val="18"/>
        </w:rPr>
        <w:t>CE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PCl/l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/OR</w:t>
      </w:r>
      <w:r>
        <w:rPr>
          <w:rFonts w:cs="Arial" w:hAnsi="Arial" w:eastAsia="Arial" w:ascii="Arial"/>
          <w:color w:val="232323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4F4F4F"/>
          <w:spacing w:val="0"/>
          <w:w w:val="126"/>
          <w:sz w:val="18"/>
          <w:szCs w:val="18"/>
        </w:rPr>
        <w:t>/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6/2023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3A3A3A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6" w:lineRule="auto" w:line="317"/>
        <w:ind w:left="1181" w:right="547"/>
      </w:pPr>
      <w:r>
        <w:rPr>
          <w:rFonts w:cs="Arial" w:hAnsi="Arial" w:eastAsia="Arial" w:ascii="Arial"/>
          <w:color w:val="4F4F4F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A3A3A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A3A3A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Segunda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Sesión</w:t>
      </w:r>
      <w:r>
        <w:rPr>
          <w:rFonts w:cs="Arial" w:hAnsi="Arial" w:eastAsia="Arial" w:ascii="Arial"/>
          <w:color w:val="3A3A3A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Ord</w:t>
      </w:r>
      <w:r>
        <w:rPr>
          <w:rFonts w:cs="Arial" w:hAnsi="Arial" w:eastAsia="Arial" w:ascii="Arial"/>
          <w:color w:val="4F4F4F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nar</w:t>
      </w:r>
      <w:r>
        <w:rPr>
          <w:rFonts w:cs="Arial" w:hAnsi="Arial" w:eastAsia="Arial" w:ascii="Arial"/>
          <w:color w:val="4F4F4F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202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A3A3A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95"/>
          <w:sz w:val="18"/>
          <w:szCs w:val="18"/>
        </w:rPr>
        <w:t>É</w:t>
      </w:r>
      <w:r>
        <w:rPr>
          <w:rFonts w:cs="Arial" w:hAnsi="Arial" w:eastAsia="Arial" w:ascii="Arial"/>
          <w:color w:val="4F4F4F"/>
          <w:spacing w:val="0"/>
          <w:w w:val="95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95"/>
          <w:sz w:val="18"/>
          <w:szCs w:val="18"/>
        </w:rPr>
        <w:t>ica</w:t>
      </w:r>
      <w:r>
        <w:rPr>
          <w:rFonts w:cs="Arial" w:hAnsi="Arial" w:eastAsia="Arial" w:ascii="Arial"/>
          <w:color w:val="3A3A3A"/>
          <w:spacing w:val="0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1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A3A3A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Prevención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3"/>
          <w:sz w:val="18"/>
          <w:szCs w:val="18"/>
        </w:rPr>
        <w:t>Co</w:t>
      </w:r>
      <w:r>
        <w:rPr>
          <w:rFonts w:cs="Arial" w:hAnsi="Arial" w:eastAsia="Arial" w:ascii="Arial"/>
          <w:color w:val="232323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3A3A3A"/>
          <w:spacing w:val="0"/>
          <w:w w:val="112"/>
          <w:sz w:val="18"/>
          <w:szCs w:val="18"/>
        </w:rPr>
        <w:t>f</w:t>
      </w:r>
      <w:r>
        <w:rPr>
          <w:rFonts w:cs="Arial" w:hAnsi="Arial" w:eastAsia="Arial" w:ascii="Arial"/>
          <w:color w:val="232323"/>
          <w:spacing w:val="0"/>
          <w:w w:val="78"/>
          <w:sz w:val="18"/>
          <w:szCs w:val="18"/>
        </w:rPr>
        <w:t>li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232323"/>
          <w:spacing w:val="0"/>
          <w:w w:val="97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27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232323"/>
          <w:spacing w:val="0"/>
          <w:w w:val="112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ereses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232323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6"/>
          <w:sz w:val="18"/>
          <w:szCs w:val="18"/>
        </w:rPr>
        <w:t>Ó</w:t>
      </w:r>
      <w:r>
        <w:rPr>
          <w:rFonts w:cs="Arial" w:hAnsi="Arial" w:eastAsia="Arial" w:ascii="Arial"/>
          <w:color w:val="232323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96"/>
          <w:sz w:val="18"/>
          <w:szCs w:val="18"/>
        </w:rPr>
        <w:t>gano</w:t>
      </w:r>
      <w:r>
        <w:rPr>
          <w:rFonts w:cs="Arial" w:hAnsi="Arial" w:eastAsia="Arial" w:ascii="Arial"/>
          <w:color w:val="3A3A3A"/>
          <w:spacing w:val="0"/>
          <w:w w:val="96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8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5"/>
          <w:sz w:val="18"/>
          <w:szCs w:val="18"/>
        </w:rPr>
        <w:t>Superio</w:t>
      </w:r>
      <w:r>
        <w:rPr>
          <w:rFonts w:cs="Arial" w:hAnsi="Arial" w:eastAsia="Arial" w:ascii="Arial"/>
          <w:color w:val="232323"/>
          <w:spacing w:val="0"/>
          <w:w w:val="99"/>
          <w:sz w:val="18"/>
          <w:szCs w:val="18"/>
        </w:rPr>
        <w:t>r</w:t>
      </w:r>
      <w:r>
        <w:rPr>
          <w:rFonts w:cs="Arial" w:hAnsi="Arial" w:eastAsia="Arial" w:ascii="Arial"/>
          <w:color w:val="232323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88"/>
          <w:sz w:val="18"/>
          <w:szCs w:val="18"/>
        </w:rPr>
        <w:t>F</w:t>
      </w:r>
      <w:r>
        <w:rPr>
          <w:rFonts w:cs="Arial" w:hAnsi="Arial" w:eastAsia="Arial" w:ascii="Arial"/>
          <w:color w:val="3A3A3A"/>
          <w:spacing w:val="0"/>
          <w:w w:val="107"/>
          <w:sz w:val="18"/>
          <w:szCs w:val="18"/>
        </w:rPr>
        <w:t>iscalizac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4F4F4F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F4F4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ado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88"/>
          <w:sz w:val="18"/>
          <w:szCs w:val="18"/>
        </w:rPr>
        <w:t>M</w:t>
      </w:r>
      <w:r>
        <w:rPr>
          <w:rFonts w:cs="Arial" w:hAnsi="Arial" w:eastAsia="Arial" w:ascii="Arial"/>
          <w:color w:val="3A3A3A"/>
          <w:spacing w:val="0"/>
          <w:w w:val="106"/>
          <w:sz w:val="18"/>
          <w:szCs w:val="18"/>
        </w:rPr>
        <w:t>éxico</w:t>
      </w:r>
      <w:r>
        <w:rPr>
          <w:rFonts w:cs="Arial" w:hAnsi="Arial" w:eastAsia="Arial" w:ascii="Arial"/>
          <w:color w:val="626262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626262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626262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por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232323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aprobó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95"/>
          <w:sz w:val="18"/>
          <w:szCs w:val="18"/>
        </w:rPr>
        <w:t>re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al</w:t>
      </w:r>
      <w:r>
        <w:rPr>
          <w:rFonts w:cs="Arial" w:hAnsi="Arial" w:eastAsia="Arial" w:ascii="Arial"/>
          <w:color w:val="4F4F4F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zar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0"/>
          <w:sz w:val="18"/>
          <w:szCs w:val="18"/>
        </w:rPr>
        <w:t>u</w:t>
      </w:r>
      <w:r>
        <w:rPr>
          <w:rFonts w:cs="Arial" w:hAnsi="Arial" w:eastAsia="Arial" w:ascii="Arial"/>
          <w:color w:val="232323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3A3A3A"/>
          <w:spacing w:val="0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0"/>
          <w:w w:val="9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39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5"/>
          <w:sz w:val="18"/>
          <w:szCs w:val="18"/>
        </w:rPr>
        <w:t>segu</w:t>
      </w:r>
      <w:r>
        <w:rPr>
          <w:rFonts w:cs="Arial" w:hAnsi="Arial" w:eastAsia="Arial" w:ascii="Arial"/>
          <w:color w:val="232323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da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revisió</w:t>
      </w:r>
      <w:r>
        <w:rPr>
          <w:rFonts w:cs="Arial" w:hAnsi="Arial" w:eastAsia="Arial" w:ascii="Arial"/>
          <w:color w:val="232323"/>
          <w:spacing w:val="0"/>
          <w:w w:val="99"/>
          <w:sz w:val="18"/>
          <w:szCs w:val="18"/>
        </w:rPr>
        <w:t>n</w:t>
      </w:r>
      <w:r>
        <w:rPr>
          <w:rFonts w:cs="Arial" w:hAnsi="Arial" w:eastAsia="Arial" w:ascii="Arial"/>
          <w:color w:val="232323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24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oc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um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ento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6"/>
          <w:sz w:val="18"/>
          <w:szCs w:val="18"/>
        </w:rPr>
        <w:t>denomi</w:t>
      </w:r>
      <w:r>
        <w:rPr>
          <w:rFonts w:cs="Arial" w:hAnsi="Arial" w:eastAsia="Arial" w:ascii="Arial"/>
          <w:color w:val="4F4F4F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ado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-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0"/>
          <w:sz w:val="18"/>
          <w:szCs w:val="18"/>
        </w:rPr>
        <w:t>"G</w:t>
      </w:r>
      <w:r>
        <w:rPr>
          <w:rFonts w:cs="Arial" w:hAnsi="Arial" w:eastAsia="Arial" w:ascii="Arial"/>
          <w:color w:val="232323"/>
          <w:spacing w:val="0"/>
          <w:w w:val="90"/>
          <w:sz w:val="18"/>
          <w:szCs w:val="18"/>
        </w:rPr>
        <w:t>u</w:t>
      </w:r>
      <w:r>
        <w:rPr>
          <w:rFonts w:cs="Arial" w:hAnsi="Arial" w:eastAsia="Arial" w:ascii="Arial"/>
          <w:color w:val="3A3A3A"/>
          <w:spacing w:val="0"/>
          <w:w w:val="90"/>
          <w:sz w:val="18"/>
          <w:szCs w:val="18"/>
        </w:rPr>
        <w:t>ía</w:t>
      </w:r>
      <w:r>
        <w:rPr>
          <w:rFonts w:cs="Arial" w:hAnsi="Arial" w:eastAsia="Arial" w:ascii="Arial"/>
          <w:color w:val="3A3A3A"/>
          <w:spacing w:val="0"/>
          <w:w w:val="9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14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Prác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ica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8"/>
          <w:sz w:val="18"/>
          <w:szCs w:val="18"/>
        </w:rPr>
        <w:t>Ét</w:t>
      </w:r>
      <w:r>
        <w:rPr>
          <w:rFonts w:cs="Arial" w:hAnsi="Arial" w:eastAsia="Arial" w:ascii="Arial"/>
          <w:color w:val="4F4F4F"/>
          <w:spacing w:val="0"/>
          <w:w w:val="34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ca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0"/>
          <w:sz w:val="18"/>
          <w:szCs w:val="18"/>
        </w:rPr>
        <w:t>d</w:t>
      </w:r>
      <w:r>
        <w:rPr>
          <w:rFonts w:cs="Arial" w:hAnsi="Arial" w:eastAsia="Arial" w:ascii="Arial"/>
          <w:color w:val="232323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Órga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6"/>
          <w:sz w:val="18"/>
          <w:szCs w:val="18"/>
        </w:rPr>
        <w:t>Super</w:t>
      </w:r>
      <w:r>
        <w:rPr>
          <w:rFonts w:cs="Arial" w:hAnsi="Arial" w:eastAsia="Arial" w:ascii="Arial"/>
          <w:color w:val="232323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232323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iscalización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d</w:t>
      </w:r>
      <w:r>
        <w:rPr>
          <w:rFonts w:cs="Arial" w:hAnsi="Arial" w:eastAsia="Arial" w:ascii="Arial"/>
          <w:color w:val="232323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st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ad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México"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A3A3A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93"/>
          <w:sz w:val="18"/>
          <w:szCs w:val="18"/>
        </w:rPr>
        <w:t>u</w:t>
      </w:r>
      <w:r>
        <w:rPr>
          <w:rFonts w:cs="Arial" w:hAnsi="Arial" w:eastAsia="Arial" w:ascii="Arial"/>
          <w:color w:val="3A3A3A"/>
          <w:spacing w:val="0"/>
          <w:w w:val="93"/>
          <w:sz w:val="18"/>
          <w:szCs w:val="18"/>
        </w:rPr>
        <w:t>na</w:t>
      </w:r>
      <w:r>
        <w:rPr>
          <w:rFonts w:cs="Arial" w:hAnsi="Arial" w:eastAsia="Arial" w:ascii="Arial"/>
          <w:color w:val="3A3A3A"/>
          <w:spacing w:val="0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8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reunión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" w:lineRule="exact" w:line="200"/>
        <w:ind w:left="1188"/>
      </w:pP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29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traba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8"/>
          <w:szCs w:val="18"/>
        </w:rPr>
        <w:t>j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9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1"/>
          <w:position w:val="-1"/>
          <w:sz w:val="18"/>
          <w:szCs w:val="18"/>
        </w:rPr>
        <w:t>inte</w:t>
      </w:r>
      <w:r>
        <w:rPr>
          <w:rFonts w:cs="Arial" w:hAnsi="Arial" w:eastAsia="Arial" w:ascii="Arial"/>
          <w:color w:val="232323"/>
          <w:spacing w:val="0"/>
          <w:w w:val="90"/>
          <w:position w:val="-1"/>
          <w:sz w:val="18"/>
          <w:szCs w:val="18"/>
        </w:rPr>
        <w:t>ri</w:t>
      </w:r>
      <w:r>
        <w:rPr>
          <w:rFonts w:cs="Arial" w:hAnsi="Arial" w:eastAsia="Arial" w:ascii="Arial"/>
          <w:color w:val="3A3A3A"/>
          <w:spacing w:val="0"/>
          <w:w w:val="101"/>
          <w:position w:val="-1"/>
          <w:sz w:val="18"/>
          <w:szCs w:val="18"/>
        </w:rPr>
        <w:t>nst</w:t>
      </w:r>
      <w:r>
        <w:rPr>
          <w:rFonts w:cs="Arial" w:hAnsi="Arial" w:eastAsia="Arial" w:ascii="Arial"/>
          <w:color w:val="4F4F4F"/>
          <w:spacing w:val="0"/>
          <w:w w:val="93"/>
          <w:position w:val="-1"/>
          <w:sz w:val="18"/>
          <w:szCs w:val="18"/>
        </w:rPr>
        <w:t>it</w:t>
      </w:r>
      <w:r>
        <w:rPr>
          <w:rFonts w:cs="Arial" w:hAnsi="Arial" w:eastAsia="Arial" w:ascii="Arial"/>
          <w:color w:val="3A3A3A"/>
          <w:spacing w:val="0"/>
          <w:w w:val="107"/>
          <w:position w:val="-1"/>
          <w:sz w:val="18"/>
          <w:szCs w:val="18"/>
        </w:rPr>
        <w:t>uciona</w:t>
      </w:r>
      <w:r>
        <w:rPr>
          <w:rFonts w:cs="Arial" w:hAnsi="Arial" w:eastAsia="Arial" w:ascii="Arial"/>
          <w:color w:val="232323"/>
          <w:spacing w:val="0"/>
          <w:w w:val="51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8"/>
          <w:szCs w:val="18"/>
        </w:rPr>
        <w:t>   </w:t>
      </w:r>
      <w:r>
        <w:rPr>
          <w:rFonts w:cs="Arial" w:hAnsi="Arial" w:eastAsia="Arial" w:ascii="Arial"/>
          <w:color w:val="232323"/>
          <w:spacing w:val="-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el</w:t>
      </w:r>
      <w:r>
        <w:rPr>
          <w:rFonts w:cs="Arial" w:hAnsi="Arial" w:eastAsia="Arial" w:ascii="Arial"/>
          <w:color w:val="3A3A3A"/>
          <w:spacing w:val="1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viernes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25</w:t>
      </w:r>
      <w:r>
        <w:rPr>
          <w:rFonts w:cs="Arial" w:hAnsi="Arial" w:eastAsia="Arial" w:ascii="Arial"/>
          <w:color w:val="3A3A3A"/>
          <w:spacing w:val="29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232323"/>
          <w:spacing w:val="29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agosto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2023;</w:t>
      </w:r>
      <w:r>
        <w:rPr>
          <w:rFonts w:cs="Arial" w:hAnsi="Arial" w:eastAsia="Arial" w:ascii="Arial"/>
          <w:color w:val="3A3A3A"/>
          <w:spacing w:val="4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mo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ivo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3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por</w:t>
      </w:r>
      <w:r>
        <w:rPr>
          <w:rFonts w:cs="Arial" w:hAnsi="Arial" w:eastAsia="Arial" w:ascii="Arial"/>
          <w:color w:val="3A3A3A"/>
          <w:spacing w:val="4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el</w:t>
      </w:r>
      <w:r>
        <w:rPr>
          <w:rFonts w:cs="Arial" w:hAnsi="Arial" w:eastAsia="Arial" w:ascii="Arial"/>
          <w:color w:val="3A3A3A"/>
          <w:spacing w:val="1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5"/>
          <w:position w:val="-1"/>
          <w:sz w:val="18"/>
          <w:szCs w:val="18"/>
        </w:rPr>
        <w:t>cual</w:t>
      </w:r>
      <w:r>
        <w:rPr>
          <w:rFonts w:cs="Arial" w:hAnsi="Arial" w:eastAsia="Arial" w:ascii="Arial"/>
          <w:color w:val="232323"/>
          <w:spacing w:val="0"/>
          <w:w w:val="55"/>
          <w:position w:val="-1"/>
          <w:sz w:val="18"/>
          <w:szCs w:val="18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se</w:t>
      </w:r>
      <w:r>
        <w:rPr>
          <w:rFonts w:cs="Arial" w:hAnsi="Arial" w:eastAsia="Arial" w:ascii="Arial"/>
          <w:color w:val="3A3A3A"/>
          <w:spacing w:val="3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informa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9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0"/>
          <w:w w:val="34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99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-1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6"/>
          <w:position w:val="-1"/>
          <w:sz w:val="18"/>
          <w:szCs w:val="18"/>
        </w:rPr>
        <w:t>siguiente</w:t>
      </w:r>
      <w:r>
        <w:rPr>
          <w:rFonts w:cs="Arial" w:hAnsi="Arial" w:eastAsia="Arial" w:ascii="Arial"/>
          <w:color w:val="4F4F4F"/>
          <w:spacing w:val="0"/>
          <w:w w:val="41"/>
          <w:position w:val="-1"/>
          <w:sz w:val="18"/>
          <w:szCs w:val="18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2"/>
        <w:ind w:left="1555"/>
      </w:pPr>
      <w:r>
        <w:rPr>
          <w:rFonts w:cs="Arial" w:hAnsi="Arial" w:eastAsia="Arial" w:ascii="Arial"/>
          <w:color w:val="232323"/>
          <w:spacing w:val="0"/>
          <w:w w:val="78"/>
          <w:position w:val="-6"/>
          <w:sz w:val="26"/>
          <w:szCs w:val="26"/>
        </w:rPr>
        <w:t>•</w:t>
      </w:r>
      <w:r>
        <w:rPr>
          <w:rFonts w:cs="Arial" w:hAnsi="Arial" w:eastAsia="Arial" w:ascii="Arial"/>
          <w:color w:val="232323"/>
          <w:spacing w:val="0"/>
          <w:w w:val="78"/>
          <w:position w:val="-6"/>
          <w:sz w:val="26"/>
          <w:szCs w:val="26"/>
        </w:rPr>
        <w:t>    </w:t>
      </w:r>
      <w:r>
        <w:rPr>
          <w:rFonts w:cs="Arial" w:hAnsi="Arial" w:eastAsia="Arial" w:ascii="Arial"/>
          <w:color w:val="232323"/>
          <w:spacing w:val="7"/>
          <w:w w:val="78"/>
          <w:position w:val="-6"/>
          <w:sz w:val="26"/>
          <w:szCs w:val="26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2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0"/>
          <w:w w:val="51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99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-1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8"/>
          <w:szCs w:val="18"/>
        </w:rPr>
        <w:t>remisión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3"/>
          <w:position w:val="0"/>
          <w:sz w:val="18"/>
          <w:szCs w:val="18"/>
        </w:rPr>
        <w:t>q</w:t>
      </w:r>
      <w:r>
        <w:rPr>
          <w:rFonts w:cs="Arial" w:hAnsi="Arial" w:eastAsia="Arial" w:ascii="Arial"/>
          <w:color w:val="232323"/>
          <w:spacing w:val="0"/>
          <w:w w:val="93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3A3A3A"/>
          <w:spacing w:val="0"/>
          <w:w w:val="93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93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8"/>
          <w:w w:val="93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8"/>
          <w:szCs w:val="18"/>
        </w:rPr>
        <w:t>hi</w:t>
      </w:r>
      <w:r>
        <w:rPr>
          <w:rFonts w:cs="Arial" w:hAnsi="Arial" w:eastAsia="Arial" w:ascii="Arial"/>
          <w:color w:val="232323"/>
          <w:spacing w:val="0"/>
          <w:w w:val="100"/>
          <w:position w:val="0"/>
          <w:sz w:val="18"/>
          <w:szCs w:val="18"/>
        </w:rPr>
        <w:t>z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4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8"/>
          <w:szCs w:val="18"/>
        </w:rPr>
        <w:t>la</w:t>
      </w:r>
      <w:r>
        <w:rPr>
          <w:rFonts w:cs="Arial" w:hAnsi="Arial" w:eastAsia="Arial" w:ascii="Arial"/>
          <w:color w:val="3A3A3A"/>
          <w:spacing w:val="1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5"/>
          <w:position w:val="0"/>
          <w:sz w:val="18"/>
          <w:szCs w:val="18"/>
        </w:rPr>
        <w:t>Secre</w:t>
      </w:r>
      <w:r>
        <w:rPr>
          <w:rFonts w:cs="Arial" w:hAnsi="Arial" w:eastAsia="Arial" w:ascii="Arial"/>
          <w:color w:val="232323"/>
          <w:spacing w:val="0"/>
          <w:w w:val="112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4"/>
          <w:position w:val="0"/>
          <w:sz w:val="18"/>
          <w:szCs w:val="18"/>
        </w:rPr>
        <w:t>ar</w:t>
      </w:r>
      <w:r>
        <w:rPr>
          <w:rFonts w:cs="Arial" w:hAnsi="Arial" w:eastAsia="Arial" w:ascii="Arial"/>
          <w:color w:val="4F4F4F"/>
          <w:spacing w:val="0"/>
          <w:w w:val="83"/>
          <w:position w:val="0"/>
          <w:sz w:val="18"/>
          <w:szCs w:val="18"/>
        </w:rPr>
        <w:t>í</w:t>
      </w:r>
      <w:r>
        <w:rPr>
          <w:rFonts w:cs="Arial" w:hAnsi="Arial" w:eastAsia="Arial" w:ascii="Arial"/>
          <w:color w:val="3A3A3A"/>
          <w:spacing w:val="0"/>
          <w:w w:val="99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8"/>
          <w:szCs w:val="18"/>
        </w:rPr>
        <w:t>écnic</w:t>
      </w:r>
      <w:r>
        <w:rPr>
          <w:rFonts w:cs="Arial" w:hAnsi="Arial" w:eastAsia="Arial" w:ascii="Arial"/>
          <w:color w:val="232323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4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8"/>
          <w:szCs w:val="18"/>
        </w:rPr>
        <w:t>del</w:t>
      </w:r>
      <w:r>
        <w:rPr>
          <w:rFonts w:cs="Arial" w:hAnsi="Arial" w:eastAsia="Arial" w:ascii="Arial"/>
          <w:color w:val="3A3A3A"/>
          <w:spacing w:val="3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8"/>
          <w:szCs w:val="18"/>
        </w:rPr>
        <w:t>royecto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0"/>
          <w:w w:val="76"/>
          <w:position w:val="0"/>
          <w:sz w:val="18"/>
          <w:szCs w:val="18"/>
        </w:rPr>
        <w:t>"</w:t>
      </w:r>
      <w:r>
        <w:rPr>
          <w:rFonts w:cs="Arial" w:hAnsi="Arial" w:eastAsia="Arial" w:ascii="Arial"/>
          <w:color w:val="3A3A3A"/>
          <w:spacing w:val="0"/>
          <w:w w:val="89"/>
          <w:position w:val="0"/>
          <w:sz w:val="18"/>
          <w:szCs w:val="18"/>
        </w:rPr>
        <w:t>G</w:t>
      </w:r>
      <w:r>
        <w:rPr>
          <w:rFonts w:cs="Arial" w:hAnsi="Arial" w:eastAsia="Arial" w:ascii="Arial"/>
          <w:color w:val="232323"/>
          <w:spacing w:val="0"/>
          <w:w w:val="83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4F4F4F"/>
          <w:spacing w:val="0"/>
          <w:w w:val="69"/>
          <w:position w:val="0"/>
          <w:sz w:val="18"/>
          <w:szCs w:val="18"/>
        </w:rPr>
        <w:t>í</w:t>
      </w:r>
      <w:r>
        <w:rPr>
          <w:rFonts w:cs="Arial" w:hAnsi="Arial" w:eastAsia="Arial" w:ascii="Arial"/>
          <w:color w:val="3A3A3A"/>
          <w:spacing w:val="0"/>
          <w:w w:val="99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4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6"/>
          <w:position w:val="0"/>
          <w:sz w:val="18"/>
          <w:szCs w:val="18"/>
        </w:rPr>
        <w:t>Práct</w:t>
      </w:r>
      <w:r>
        <w:rPr>
          <w:rFonts w:cs="Arial" w:hAnsi="Arial" w:eastAsia="Arial" w:ascii="Arial"/>
          <w:color w:val="232323"/>
          <w:spacing w:val="0"/>
          <w:w w:val="51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position w:val="0"/>
          <w:sz w:val="18"/>
          <w:szCs w:val="18"/>
        </w:rPr>
        <w:t>ca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-1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4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87"/>
          <w:position w:val="0"/>
          <w:sz w:val="18"/>
          <w:szCs w:val="18"/>
        </w:rPr>
        <w:t>É</w:t>
      </w:r>
      <w:r>
        <w:rPr>
          <w:rFonts w:cs="Arial" w:hAnsi="Arial" w:eastAsia="Arial" w:ascii="Arial"/>
          <w:color w:val="3A3A3A"/>
          <w:spacing w:val="0"/>
          <w:w w:val="112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232323"/>
          <w:spacing w:val="0"/>
          <w:w w:val="51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position w:val="0"/>
          <w:sz w:val="18"/>
          <w:szCs w:val="18"/>
        </w:rPr>
        <w:t>ca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4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8"/>
          <w:szCs w:val="18"/>
        </w:rPr>
        <w:t>del</w:t>
      </w:r>
      <w:r>
        <w:rPr>
          <w:rFonts w:cs="Arial" w:hAnsi="Arial" w:eastAsia="Arial" w:ascii="Arial"/>
          <w:color w:val="3A3A3A"/>
          <w:spacing w:val="3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8"/>
          <w:szCs w:val="18"/>
        </w:rPr>
        <w:t>Órgano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9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8"/>
          <w:szCs w:val="18"/>
        </w:rPr>
        <w:t>Supe</w:t>
      </w:r>
      <w:r>
        <w:rPr>
          <w:rFonts w:cs="Arial" w:hAnsi="Arial" w:eastAsia="Arial" w:ascii="Arial"/>
          <w:color w:val="232323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8"/>
          <w:szCs w:val="18"/>
        </w:rPr>
        <w:t>ior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4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180"/>
        <w:ind w:left="1915" w:right="546"/>
      </w:pP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iscalización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A3A3A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stado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México</w:t>
      </w:r>
      <w:r>
        <w:rPr>
          <w:rFonts w:cs="Arial" w:hAnsi="Arial" w:eastAsia="Arial" w:ascii="Arial"/>
          <w:color w:val="626262"/>
          <w:spacing w:val="0"/>
          <w:w w:val="100"/>
          <w:sz w:val="18"/>
          <w:szCs w:val="18"/>
        </w:rPr>
        <w:t>",</w:t>
      </w:r>
      <w:r>
        <w:rPr>
          <w:rFonts w:cs="Arial" w:hAnsi="Arial" w:eastAsia="Arial" w:ascii="Arial"/>
          <w:color w:val="626262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26262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A3A3A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sug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ir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ió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por</w:t>
      </w:r>
      <w:r>
        <w:rPr>
          <w:rFonts w:cs="Arial" w:hAnsi="Arial" w:eastAsia="Arial" w:ascii="Arial"/>
          <w:color w:val="3A3A3A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26262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mayoría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os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ntegrantes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Comité,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inuar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66" w:lineRule="auto" w:line="325"/>
        <w:ind w:left="1908" w:right="560" w:firstLine="7"/>
      </w:pPr>
      <w:r>
        <w:pict>
          <v:shape type="#_x0000_t202" style="position:absolute;margin-left:580.32pt;margin-top:33.703pt;width:12.7939pt;height:34pt;mso-position-horizontal-relative:page;mso-position-vertical-relative:paragraph;z-index:-78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68"/>
                      <w:szCs w:val="68"/>
                    </w:rPr>
                    <w:jc w:val="left"/>
                    <w:spacing w:lineRule="exact" w:line="680"/>
                    <w:ind w:right="-122"/>
                  </w:pPr>
                  <w:r>
                    <w:rPr>
                      <w:rFonts w:cs="Times New Roman" w:hAnsi="Times New Roman" w:eastAsia="Times New Roman" w:ascii="Times New Roman"/>
                      <w:color w:val="898EC6"/>
                      <w:spacing w:val="0"/>
                      <w:w w:val="112"/>
                      <w:sz w:val="68"/>
                      <w:szCs w:val="68"/>
                    </w:rPr>
                    <w:t>)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68"/>
                      <w:szCs w:val="6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propuestas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mejora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d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4F4F4F"/>
          <w:spacing w:val="0"/>
          <w:w w:val="83"/>
          <w:sz w:val="18"/>
          <w:szCs w:val="18"/>
        </w:rPr>
        <w:t>h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32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8"/>
          <w:sz w:val="18"/>
          <w:szCs w:val="18"/>
        </w:rPr>
        <w:t>proyecto</w:t>
      </w:r>
      <w:r>
        <w:rPr>
          <w:rFonts w:cs="Arial" w:hAnsi="Arial" w:eastAsia="Arial" w:ascii="Arial"/>
          <w:color w:val="4F4F4F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4F4F4F"/>
          <w:spacing w:val="0"/>
          <w:w w:val="41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41"/>
          <w:w w:val="4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por</w:t>
      </w:r>
      <w:r>
        <w:rPr>
          <w:rFonts w:cs="Arial" w:hAnsi="Arial" w:eastAsia="Arial" w:ascii="Arial"/>
          <w:color w:val="3A3A3A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8"/>
          <w:sz w:val="18"/>
          <w:szCs w:val="18"/>
        </w:rPr>
        <w:t>tanto</w:t>
      </w:r>
      <w:r>
        <w:rPr>
          <w:rFonts w:cs="Arial" w:hAnsi="Arial" w:eastAsia="Arial" w:ascii="Arial"/>
          <w:color w:val="626262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626262"/>
          <w:spacing w:val="0"/>
          <w:w w:val="55"/>
          <w:sz w:val="18"/>
          <w:szCs w:val="18"/>
        </w:rPr>
        <w:t> </w:t>
      </w:r>
      <w:r>
        <w:rPr>
          <w:rFonts w:cs="Arial" w:hAnsi="Arial" w:eastAsia="Arial" w:ascii="Arial"/>
          <w:color w:val="626262"/>
          <w:spacing w:val="26"/>
          <w:w w:val="55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respecto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punto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4F4F4F"/>
          <w:spacing w:val="0"/>
          <w:w w:val="91"/>
          <w:sz w:val="18"/>
          <w:szCs w:val="18"/>
        </w:rPr>
        <w:t>í</w:t>
      </w:r>
      <w:r>
        <w:rPr>
          <w:rFonts w:cs="Arial" w:hAnsi="Arial" w:eastAsia="Arial" w:ascii="Arial"/>
          <w:color w:val="3A3A3A"/>
          <w:spacing w:val="0"/>
          <w:w w:val="91"/>
          <w:sz w:val="18"/>
          <w:szCs w:val="18"/>
        </w:rPr>
        <w:t>a,</w:t>
      </w:r>
      <w:r>
        <w:rPr>
          <w:rFonts w:cs="Arial" w:hAnsi="Arial" w:eastAsia="Arial" w:ascii="Arial"/>
          <w:color w:val="3A3A3A"/>
          <w:spacing w:val="0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3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me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permito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infor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os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4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4F4F4F"/>
          <w:spacing w:val="0"/>
          <w:w w:val="112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10"/>
          <w:sz w:val="18"/>
          <w:szCs w:val="18"/>
        </w:rPr>
        <w:t>egra</w:t>
      </w:r>
      <w:r>
        <w:rPr>
          <w:rFonts w:cs="Arial" w:hAnsi="Arial" w:eastAsia="Arial" w:ascii="Arial"/>
          <w:color w:val="232323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tes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2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28"/>
          <w:w w:val="5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2"/>
          <w:sz w:val="18"/>
          <w:szCs w:val="18"/>
        </w:rPr>
        <w:t>Com</w:t>
      </w:r>
      <w:r>
        <w:rPr>
          <w:rFonts w:cs="Arial" w:hAnsi="Arial" w:eastAsia="Arial" w:ascii="Arial"/>
          <w:color w:val="4F4F4F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té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3A3A3A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viernes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25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agosto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2023,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0"/>
          <w:sz w:val="18"/>
          <w:szCs w:val="18"/>
        </w:rPr>
        <w:t>d</w:t>
      </w:r>
      <w:r>
        <w:rPr>
          <w:rFonts w:cs="Arial" w:hAnsi="Arial" w:eastAsia="Arial" w:ascii="Arial"/>
          <w:color w:val="626262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4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c</w:t>
      </w:r>
      <w:r>
        <w:rPr>
          <w:rFonts w:cs="Arial" w:hAnsi="Arial" w:eastAsia="Arial" w:ascii="Arial"/>
          <w:color w:val="232323"/>
          <w:spacing w:val="0"/>
          <w:w w:val="97"/>
          <w:sz w:val="18"/>
          <w:szCs w:val="18"/>
        </w:rPr>
        <w:t>u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mplimiento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    </w:t>
      </w:r>
      <w:r>
        <w:rPr>
          <w:rFonts w:cs="Arial" w:hAnsi="Arial" w:eastAsia="Arial" w:ascii="Arial"/>
          <w:color w:val="3A3A3A"/>
          <w:spacing w:val="8"/>
          <w:w w:val="97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dicho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Acuerdo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y,</w:t>
      </w:r>
      <w:r>
        <w:rPr>
          <w:rFonts w:cs="Arial" w:hAnsi="Arial" w:eastAsia="Arial" w:ascii="Arial"/>
          <w:color w:val="3A3A3A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consecuencia,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A3A3A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solicita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los</w:t>
      </w:r>
      <w:r>
        <w:rPr>
          <w:rFonts w:cs="Arial" w:hAnsi="Arial" w:eastAsia="Arial" w:ascii="Arial"/>
          <w:color w:val="3A3A3A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26262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105"/>
          <w:sz w:val="18"/>
          <w:szCs w:val="18"/>
        </w:rPr>
        <w:t>nteg</w:t>
      </w:r>
      <w:r>
        <w:rPr>
          <w:rFonts w:cs="Arial" w:hAnsi="Arial" w:eastAsia="Arial" w:ascii="Arial"/>
          <w:color w:val="232323"/>
          <w:spacing w:val="0"/>
          <w:w w:val="93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antes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A3A3A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cuerpo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A3A3A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ap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uebe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color w:val="3A3A3A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5"/>
          <w:sz w:val="18"/>
          <w:szCs w:val="18"/>
        </w:rPr>
        <w:t>cole</w:t>
      </w:r>
      <w:r>
        <w:rPr>
          <w:rFonts w:cs="Arial" w:hAnsi="Arial" w:eastAsia="Arial" w:ascii="Arial"/>
          <w:color w:val="232323"/>
          <w:spacing w:val="0"/>
          <w:w w:val="97"/>
          <w:sz w:val="18"/>
          <w:szCs w:val="18"/>
        </w:rPr>
        <w:t>g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iado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su</w:t>
      </w:r>
      <w:r>
        <w:rPr>
          <w:rFonts w:cs="Arial" w:hAnsi="Arial" w:eastAsia="Arial" w:ascii="Arial"/>
          <w:color w:val="3A3A3A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7"/>
          <w:sz w:val="18"/>
          <w:szCs w:val="18"/>
        </w:rPr>
        <w:t>cump</w:t>
      </w:r>
      <w:r>
        <w:rPr>
          <w:rFonts w:cs="Arial" w:hAnsi="Arial" w:eastAsia="Arial" w:ascii="Arial"/>
          <w:color w:val="4F4F4F"/>
          <w:spacing w:val="0"/>
          <w:w w:val="69"/>
          <w:sz w:val="18"/>
          <w:szCs w:val="18"/>
        </w:rPr>
        <w:t>li</w:t>
      </w:r>
      <w:r>
        <w:rPr>
          <w:rFonts w:cs="Arial" w:hAnsi="Arial" w:eastAsia="Arial" w:ascii="Arial"/>
          <w:color w:val="3A3A3A"/>
          <w:spacing w:val="0"/>
          <w:w w:val="103"/>
          <w:sz w:val="18"/>
          <w:szCs w:val="18"/>
        </w:rPr>
        <w:t>mien</w:t>
      </w:r>
      <w:r>
        <w:rPr>
          <w:rFonts w:cs="Arial" w:hAnsi="Arial" w:eastAsia="Arial" w:ascii="Arial"/>
          <w:color w:val="232323"/>
          <w:spacing w:val="0"/>
          <w:w w:val="97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o</w:t>
      </w:r>
      <w:r>
        <w:rPr>
          <w:rFonts w:cs="Arial" w:hAnsi="Arial" w:eastAsia="Arial" w:ascii="Arial"/>
          <w:color w:val="232323"/>
          <w:spacing w:val="0"/>
          <w:w w:val="4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329"/>
        <w:ind w:left="1210" w:right="510"/>
      </w:pP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232323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sen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ido,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A3A3A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uso</w:t>
      </w:r>
      <w:r>
        <w:rPr>
          <w:rFonts w:cs="Arial" w:hAnsi="Arial" w:eastAsia="Arial" w:ascii="Arial"/>
          <w:color w:val="3A3A3A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26262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voz,</w:t>
      </w:r>
      <w:r>
        <w:rPr>
          <w:rFonts w:cs="Arial" w:hAnsi="Arial" w:eastAsia="Arial" w:ascii="Arial"/>
          <w:color w:val="3A3A3A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Miroslava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Carrillo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Martínez,</w:t>
      </w:r>
      <w:r>
        <w:rPr>
          <w:rFonts w:cs="Arial" w:hAnsi="Arial" w:eastAsia="Arial" w:ascii="Arial"/>
          <w:color w:val="232323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5"/>
          <w:sz w:val="18"/>
          <w:szCs w:val="18"/>
        </w:rPr>
        <w:t>A</w:t>
      </w:r>
      <w:r>
        <w:rPr>
          <w:rFonts w:cs="Arial" w:hAnsi="Arial" w:eastAsia="Arial" w:ascii="Arial"/>
          <w:color w:val="232323"/>
          <w:spacing w:val="0"/>
          <w:w w:val="95"/>
          <w:sz w:val="18"/>
          <w:szCs w:val="18"/>
        </w:rPr>
        <w:t>u</w:t>
      </w:r>
      <w:r>
        <w:rPr>
          <w:rFonts w:cs="Arial" w:hAnsi="Arial" w:eastAsia="Arial" w:ascii="Arial"/>
          <w:color w:val="3A3A3A"/>
          <w:spacing w:val="0"/>
          <w:w w:val="95"/>
          <w:sz w:val="18"/>
          <w:szCs w:val="18"/>
        </w:rPr>
        <w:t>d</w:t>
      </w:r>
      <w:r>
        <w:rPr>
          <w:rFonts w:cs="Arial" w:hAnsi="Arial" w:eastAsia="Arial" w:ascii="Arial"/>
          <w:color w:val="4F4F4F"/>
          <w:spacing w:val="0"/>
          <w:w w:val="95"/>
          <w:sz w:val="18"/>
          <w:szCs w:val="18"/>
        </w:rPr>
        <w:t>it</w:t>
      </w:r>
      <w:r>
        <w:rPr>
          <w:rFonts w:cs="Arial" w:hAnsi="Arial" w:eastAsia="Arial" w:ascii="Arial"/>
          <w:color w:val="3A3A3A"/>
          <w:spacing w:val="0"/>
          <w:w w:val="95"/>
          <w:sz w:val="18"/>
          <w:szCs w:val="18"/>
        </w:rPr>
        <w:t>ora</w:t>
      </w:r>
      <w:r>
        <w:rPr>
          <w:rFonts w:cs="Arial" w:hAnsi="Arial" w:eastAsia="Arial" w:ascii="Arial"/>
          <w:color w:val="3A3A3A"/>
          <w:spacing w:val="0"/>
          <w:w w:val="95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21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87"/>
          <w:sz w:val="18"/>
          <w:szCs w:val="18"/>
        </w:rPr>
        <w:t>S</w:t>
      </w:r>
      <w:r>
        <w:rPr>
          <w:rFonts w:cs="Arial" w:hAnsi="Arial" w:eastAsia="Arial" w:ascii="Arial"/>
          <w:color w:val="232323"/>
          <w:spacing w:val="0"/>
          <w:w w:val="83"/>
          <w:sz w:val="18"/>
          <w:szCs w:val="18"/>
        </w:rPr>
        <w:t>u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per</w:t>
      </w:r>
      <w:r>
        <w:rPr>
          <w:rFonts w:cs="Arial" w:hAnsi="Arial" w:eastAsia="Arial" w:ascii="Arial"/>
          <w:color w:val="4F4F4F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o</w:t>
      </w:r>
      <w:r>
        <w:rPr>
          <w:rFonts w:cs="Arial" w:hAnsi="Arial" w:eastAsia="Arial" w:ascii="Arial"/>
          <w:color w:val="232323"/>
          <w:spacing w:val="0"/>
          <w:w w:val="99"/>
          <w:sz w:val="18"/>
          <w:szCs w:val="18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A3A3A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9"/>
          <w:sz w:val="18"/>
          <w:szCs w:val="18"/>
        </w:rPr>
        <w:t>Órga</w:t>
      </w:r>
      <w:r>
        <w:rPr>
          <w:rFonts w:cs="Arial" w:hAnsi="Arial" w:eastAsia="Arial" w:ascii="Arial"/>
          <w:color w:val="232323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7"/>
          <w:sz w:val="18"/>
          <w:szCs w:val="18"/>
        </w:rPr>
        <w:t>Super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or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88"/>
          <w:sz w:val="18"/>
          <w:szCs w:val="18"/>
        </w:rPr>
        <w:t>F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iscal</w:t>
      </w:r>
      <w:r>
        <w:rPr>
          <w:rFonts w:cs="Arial" w:hAnsi="Arial" w:eastAsia="Arial" w:ascii="Arial"/>
          <w:color w:val="4F4F4F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z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ación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94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94"/>
          <w:sz w:val="18"/>
          <w:szCs w:val="18"/>
        </w:rPr>
        <w:t>s</w:t>
      </w:r>
      <w:r>
        <w:rPr>
          <w:rFonts w:cs="Arial" w:hAnsi="Arial" w:eastAsia="Arial" w:ascii="Arial"/>
          <w:color w:val="4F4F4F"/>
          <w:spacing w:val="0"/>
          <w:w w:val="94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94"/>
          <w:sz w:val="18"/>
          <w:szCs w:val="18"/>
        </w:rPr>
        <w:t>ado</w:t>
      </w:r>
      <w:r>
        <w:rPr>
          <w:rFonts w:cs="Arial" w:hAnsi="Arial" w:eastAsia="Arial" w:ascii="Arial"/>
          <w:color w:val="3A3A3A"/>
          <w:spacing w:val="0"/>
          <w:w w:val="94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7"/>
          <w:w w:val="94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éxico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A3A3A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residenta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8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Comi</w:t>
      </w:r>
      <w:r>
        <w:rPr>
          <w:rFonts w:cs="Arial" w:hAnsi="Arial" w:eastAsia="Arial" w:ascii="Arial"/>
          <w:color w:val="4F4F4F"/>
          <w:spacing w:val="0"/>
          <w:w w:val="99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é,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6"/>
          <w:sz w:val="18"/>
          <w:szCs w:val="18"/>
        </w:rPr>
        <w:t>preg</w:t>
      </w:r>
      <w:r>
        <w:rPr>
          <w:rFonts w:cs="Arial" w:hAnsi="Arial" w:eastAsia="Arial" w:ascii="Arial"/>
          <w:color w:val="232323"/>
          <w:spacing w:val="0"/>
          <w:w w:val="83"/>
          <w:sz w:val="18"/>
          <w:szCs w:val="18"/>
        </w:rPr>
        <w:t>u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nta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26262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os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int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egra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nt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4F4F4F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omité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97"/>
          <w:sz w:val="18"/>
          <w:szCs w:val="18"/>
        </w:rPr>
        <w:t>t</w:t>
      </w:r>
      <w:r>
        <w:rPr>
          <w:rFonts w:cs="Arial" w:hAnsi="Arial" w:eastAsia="Arial" w:ascii="Arial"/>
          <w:color w:val="4F4F4F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enen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-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algú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8"/>
          <w:sz w:val="18"/>
          <w:szCs w:val="18"/>
        </w:rPr>
        <w:t>coment</w:t>
      </w:r>
      <w:r>
        <w:rPr>
          <w:rFonts w:cs="Arial" w:hAnsi="Arial" w:eastAsia="Arial" w:ascii="Arial"/>
          <w:color w:val="232323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4F4F4F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5"/>
          <w:sz w:val="18"/>
          <w:szCs w:val="18"/>
        </w:rPr>
        <w:t>re</w:t>
      </w:r>
      <w:r>
        <w:rPr>
          <w:rFonts w:cs="Arial" w:hAnsi="Arial" w:eastAsia="Arial" w:ascii="Arial"/>
          <w:color w:val="4F4F4F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ación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pun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3A3A3A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A3A3A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desahoga,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A3A3A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626262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rvan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2"/>
          <w:sz w:val="18"/>
          <w:szCs w:val="18"/>
        </w:rPr>
        <w:t>m</w:t>
      </w:r>
      <w:r>
        <w:rPr>
          <w:rFonts w:cs="Arial" w:hAnsi="Arial" w:eastAsia="Arial" w:ascii="Arial"/>
          <w:color w:val="232323"/>
          <w:spacing w:val="0"/>
          <w:w w:val="104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4F4F4F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fes</w:t>
      </w:r>
      <w:r>
        <w:rPr>
          <w:rFonts w:cs="Arial" w:hAnsi="Arial" w:eastAsia="Arial" w:ascii="Arial"/>
          <w:color w:val="232323"/>
          <w:spacing w:val="0"/>
          <w:w w:val="112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arlo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A3A3A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este</w:t>
      </w:r>
      <w:r>
        <w:rPr>
          <w:rFonts w:cs="Arial" w:hAnsi="Arial" w:eastAsia="Arial" w:ascii="Arial"/>
          <w:color w:val="3A3A3A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5"/>
          <w:sz w:val="18"/>
          <w:szCs w:val="18"/>
        </w:rPr>
        <w:t>momento</w:t>
      </w:r>
      <w:r>
        <w:rPr>
          <w:rFonts w:cs="Arial" w:hAnsi="Arial" w:eastAsia="Arial" w:ascii="Arial"/>
          <w:color w:val="232323"/>
          <w:spacing w:val="0"/>
          <w:w w:val="55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19"/>
        <w:ind w:left="1210" w:right="487"/>
      </w:pP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erivado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lo</w:t>
      </w:r>
      <w:r>
        <w:rPr>
          <w:rFonts w:cs="Arial" w:hAnsi="Arial" w:eastAsia="Arial" w:ascii="Arial"/>
          <w:color w:val="3A3A3A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7"/>
          <w:sz w:val="18"/>
          <w:szCs w:val="18"/>
        </w:rPr>
        <w:t>anter</w:t>
      </w:r>
      <w:r>
        <w:rPr>
          <w:rFonts w:cs="Arial" w:hAnsi="Arial" w:eastAsia="Arial" w:ascii="Arial"/>
          <w:color w:val="626262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or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A3A3A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oda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vez</w:t>
      </w:r>
      <w:r>
        <w:rPr>
          <w:rFonts w:cs="Arial" w:hAnsi="Arial" w:eastAsia="Arial" w:ascii="Arial"/>
          <w:color w:val="3A3A3A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2"/>
          <w:sz w:val="18"/>
          <w:szCs w:val="18"/>
        </w:rPr>
        <w:t>q</w:t>
      </w:r>
      <w:r>
        <w:rPr>
          <w:rFonts w:cs="Arial" w:hAnsi="Arial" w:eastAsia="Arial" w:ascii="Arial"/>
          <w:color w:val="4F4F4F"/>
          <w:spacing w:val="0"/>
          <w:w w:val="92"/>
          <w:sz w:val="18"/>
          <w:szCs w:val="18"/>
        </w:rPr>
        <w:t>u</w:t>
      </w:r>
      <w:r>
        <w:rPr>
          <w:rFonts w:cs="Arial" w:hAnsi="Arial" w:eastAsia="Arial" w:ascii="Arial"/>
          <w:color w:val="3A3A3A"/>
          <w:spacing w:val="0"/>
          <w:w w:val="92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92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1"/>
          <w:w w:val="92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92"/>
          <w:sz w:val="18"/>
          <w:szCs w:val="18"/>
        </w:rPr>
        <w:t>n</w:t>
      </w:r>
      <w:r>
        <w:rPr>
          <w:rFonts w:cs="Arial" w:hAnsi="Arial" w:eastAsia="Arial" w:ascii="Arial"/>
          <w:color w:val="3A3A3A"/>
          <w:spacing w:val="0"/>
          <w:w w:val="92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41"/>
          <w:w w:val="92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xiste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7"/>
          <w:sz w:val="18"/>
          <w:szCs w:val="18"/>
        </w:rPr>
        <w:t>par</w:t>
      </w:r>
      <w:r>
        <w:rPr>
          <w:rFonts w:cs="Arial" w:hAnsi="Arial" w:eastAsia="Arial" w:ascii="Arial"/>
          <w:color w:val="4F4F4F"/>
          <w:spacing w:val="0"/>
          <w:w w:val="112"/>
          <w:sz w:val="18"/>
          <w:szCs w:val="18"/>
        </w:rPr>
        <w:t>t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111"/>
          <w:sz w:val="18"/>
          <w:szCs w:val="18"/>
        </w:rPr>
        <w:t>cipac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24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232323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guna,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7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3A3A3A"/>
          <w:spacing w:val="0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3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uso</w:t>
      </w:r>
      <w:r>
        <w:rPr>
          <w:rFonts w:cs="Arial" w:hAnsi="Arial" w:eastAsia="Arial" w:ascii="Arial"/>
          <w:color w:val="3A3A3A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A3A3A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voz,</w:t>
      </w:r>
      <w:r>
        <w:rPr>
          <w:rFonts w:cs="Arial" w:hAnsi="Arial" w:eastAsia="Arial" w:ascii="Arial"/>
          <w:color w:val="3A3A3A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6"/>
          <w:sz w:val="18"/>
          <w:szCs w:val="18"/>
        </w:rPr>
        <w:t>Miros</w:t>
      </w:r>
      <w:r>
        <w:rPr>
          <w:rFonts w:cs="Arial" w:hAnsi="Arial" w:eastAsia="Arial" w:ascii="Arial"/>
          <w:color w:val="3A3A3A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232323"/>
          <w:spacing w:val="0"/>
          <w:w w:val="99"/>
          <w:sz w:val="18"/>
          <w:szCs w:val="18"/>
        </w:rPr>
        <w:t>ava</w:t>
      </w:r>
      <w:r>
        <w:rPr>
          <w:rFonts w:cs="Arial" w:hAnsi="Arial" w:eastAsia="Arial" w:ascii="Arial"/>
          <w:color w:val="232323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39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Carrillo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4"/>
          <w:sz w:val="18"/>
          <w:szCs w:val="18"/>
        </w:rPr>
        <w:t>Martínez</w:t>
      </w:r>
      <w:r>
        <w:rPr>
          <w:rFonts w:cs="Arial" w:hAnsi="Arial" w:eastAsia="Arial" w:ascii="Arial"/>
          <w:color w:val="3A3A3A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3A3A3A"/>
          <w:spacing w:val="0"/>
          <w:w w:val="55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Auditora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Supe</w:t>
      </w:r>
      <w:r>
        <w:rPr>
          <w:rFonts w:cs="Arial" w:hAnsi="Arial" w:eastAsia="Arial" w:ascii="Arial"/>
          <w:color w:val="232323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ior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232323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Órganó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6"/>
          <w:sz w:val="18"/>
          <w:szCs w:val="18"/>
        </w:rPr>
        <w:t>Super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or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-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88"/>
          <w:sz w:val="18"/>
          <w:szCs w:val="18"/>
        </w:rPr>
        <w:t>F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107"/>
          <w:sz w:val="18"/>
          <w:szCs w:val="18"/>
        </w:rPr>
        <w:t>sca</w:t>
      </w:r>
      <w:r>
        <w:rPr>
          <w:rFonts w:cs="Arial" w:hAnsi="Arial" w:eastAsia="Arial" w:ascii="Arial"/>
          <w:color w:val="4F4F4F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ización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4F4F4F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ado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88"/>
          <w:sz w:val="18"/>
          <w:szCs w:val="18"/>
        </w:rPr>
        <w:t>M</w:t>
      </w:r>
      <w:r>
        <w:rPr>
          <w:rFonts w:cs="Arial" w:hAnsi="Arial" w:eastAsia="Arial" w:ascii="Arial"/>
          <w:color w:val="3A3A3A"/>
          <w:spacing w:val="0"/>
          <w:w w:val="102"/>
          <w:sz w:val="18"/>
          <w:szCs w:val="18"/>
        </w:rPr>
        <w:t>éx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co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A3A3A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87"/>
          <w:sz w:val="18"/>
          <w:szCs w:val="18"/>
        </w:rPr>
        <w:t>P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res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denta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Comité,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so</w:t>
      </w:r>
      <w:r>
        <w:rPr>
          <w:rFonts w:cs="Arial" w:hAnsi="Arial" w:eastAsia="Arial" w:ascii="Arial"/>
          <w:color w:val="232323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101"/>
          <w:sz w:val="18"/>
          <w:szCs w:val="18"/>
        </w:rPr>
        <w:t>ic</w:t>
      </w:r>
      <w:r>
        <w:rPr>
          <w:rFonts w:cs="Arial" w:hAnsi="Arial" w:eastAsia="Arial" w:ascii="Arial"/>
          <w:color w:val="232323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ta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José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Antonio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Ortiz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1"/>
          <w:sz w:val="18"/>
          <w:szCs w:val="18"/>
        </w:rPr>
        <w:t>Flores</w:t>
      </w:r>
      <w:r>
        <w:rPr>
          <w:rFonts w:cs="Arial" w:hAnsi="Arial" w:eastAsia="Arial" w:ascii="Arial"/>
          <w:color w:val="3A3A3A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3A3A3A"/>
          <w:spacing w:val="0"/>
          <w:w w:val="55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18"/>
          <w:w w:val="55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3A3A3A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232323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ector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32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2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Jurídico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Consultivo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3"/>
          <w:sz w:val="18"/>
          <w:szCs w:val="18"/>
        </w:rPr>
        <w:t>Sec</w:t>
      </w:r>
      <w:r>
        <w:rPr>
          <w:rFonts w:cs="Arial" w:hAnsi="Arial" w:eastAsia="Arial" w:ascii="Arial"/>
          <w:color w:val="232323"/>
          <w:spacing w:val="0"/>
          <w:w w:val="93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103"/>
          <w:sz w:val="18"/>
          <w:szCs w:val="18"/>
        </w:rPr>
        <w:t>eta</w:t>
      </w:r>
      <w:r>
        <w:rPr>
          <w:rFonts w:cs="Arial" w:hAnsi="Arial" w:eastAsia="Arial" w:ascii="Arial"/>
          <w:color w:val="232323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89"/>
          <w:sz w:val="18"/>
          <w:szCs w:val="18"/>
        </w:rPr>
        <w:t>io</w:t>
      </w:r>
      <w:r>
        <w:rPr>
          <w:rFonts w:cs="Arial" w:hAnsi="Arial" w:eastAsia="Arial" w:ascii="Arial"/>
          <w:color w:val="3A3A3A"/>
          <w:spacing w:val="0"/>
          <w:w w:val="89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45"/>
          <w:w w:val="8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Técnico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4F4F4F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4F4F4F"/>
          <w:spacing w:val="0"/>
          <w:w w:val="51"/>
          <w:sz w:val="18"/>
          <w:szCs w:val="18"/>
        </w:rPr>
        <w:t>  </w:t>
      </w:r>
      <w:r>
        <w:rPr>
          <w:rFonts w:cs="Arial" w:hAnsi="Arial" w:eastAsia="Arial" w:ascii="Arial"/>
          <w:color w:val="4F4F4F"/>
          <w:spacing w:val="1"/>
          <w:w w:val="5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Comité,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someta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9"/>
          <w:sz w:val="18"/>
          <w:szCs w:val="18"/>
        </w:rPr>
        <w:t>considerac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os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232323"/>
          <w:spacing w:val="0"/>
          <w:w w:val="102"/>
          <w:sz w:val="18"/>
          <w:szCs w:val="18"/>
        </w:rPr>
        <w:t>nt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egrantes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-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este</w:t>
      </w:r>
      <w:r>
        <w:rPr>
          <w:rFonts w:cs="Arial" w:hAnsi="Arial" w:eastAsia="Arial" w:ascii="Arial"/>
          <w:color w:val="3A3A3A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5"/>
          <w:sz w:val="18"/>
          <w:szCs w:val="18"/>
        </w:rPr>
        <w:t>Comité</w:t>
      </w:r>
      <w:r>
        <w:rPr>
          <w:rFonts w:cs="Arial" w:hAnsi="Arial" w:eastAsia="Arial" w:ascii="Arial"/>
          <w:color w:val="232323"/>
          <w:spacing w:val="0"/>
          <w:w w:val="27"/>
          <w:sz w:val="18"/>
          <w:szCs w:val="18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26262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ap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ob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ción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A3A3A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punto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232323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232323"/>
          <w:spacing w:val="0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2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10"/>
          <w:sz w:val="18"/>
          <w:szCs w:val="18"/>
        </w:rPr>
        <w:t>cuest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ón</w:t>
      </w:r>
      <w:r>
        <w:rPr>
          <w:rFonts w:cs="Arial" w:hAnsi="Arial" w:eastAsia="Arial" w:ascii="Arial"/>
          <w:color w:val="232323"/>
          <w:spacing w:val="0"/>
          <w:w w:val="27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2" w:lineRule="auto" w:line="259"/>
        <w:ind w:left="1224" w:right="491" w:hanging="1044"/>
      </w:pPr>
      <w:r>
        <w:pict>
          <v:shape type="#_x0000_t202" style="position:absolute;margin-left:9pt;margin-top:8.01462pt;width:10.7957pt;height:32pt;mso-position-horizontal-relative:page;mso-position-vertical-relative:paragraph;z-index:-783" filled="f" stroked="f">
            <v:textbox inset="0,0,0,0">
              <w:txbxContent>
                <w:p>
                  <w:pPr>
                    <w:rPr>
                      <w:rFonts w:cs="Arial MT" w:hAnsi="Arial MT" w:eastAsia="Arial MT" w:ascii="Arial MT"/>
                      <w:sz w:val="64"/>
                      <w:szCs w:val="64"/>
                    </w:rPr>
                    <w:jc w:val="left"/>
                    <w:spacing w:lineRule="exact" w:line="640"/>
                    <w:ind w:right="-116"/>
                  </w:pPr>
                  <w:r>
                    <w:rPr>
                      <w:rFonts w:cs="Arial MT" w:hAnsi="Arial MT" w:eastAsia="Arial MT" w:ascii="Arial MT"/>
                      <w:i/>
                      <w:color w:val="6662A1"/>
                      <w:spacing w:val="5"/>
                      <w:w w:val="109"/>
                      <w:position w:val="-1"/>
                      <w:sz w:val="64"/>
                      <w:szCs w:val="64"/>
                    </w:rPr>
                    <w:t>'</w:t>
                  </w:r>
                  <w:r>
                    <w:rPr>
                      <w:rFonts w:cs="Arial MT" w:hAnsi="Arial MT" w:eastAsia="Arial MT" w:ascii="Arial MT"/>
                      <w:i/>
                      <w:color w:val="6662A1"/>
                      <w:spacing w:val="-113"/>
                      <w:w w:val="109"/>
                      <w:position w:val="-1"/>
                      <w:sz w:val="64"/>
                      <w:szCs w:val="64"/>
                    </w:rPr>
                    <w:t>f</w:t>
                  </w:r>
                  <w:r>
                    <w:rPr>
                      <w:rFonts w:cs="Arial MT" w:hAnsi="Arial MT" w:eastAsia="Arial MT" w:ascii="Arial MT"/>
                      <w:color w:val="000000"/>
                      <w:spacing w:val="0"/>
                      <w:w w:val="100"/>
                      <w:position w:val="0"/>
                      <w:sz w:val="64"/>
                      <w:szCs w:val="6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i/>
          <w:color w:val="6662A1"/>
          <w:w w:val="71"/>
          <w:sz w:val="36"/>
          <w:szCs w:val="36"/>
        </w:rPr>
        <w:t>(2,</w:t>
      </w:r>
      <w:r>
        <w:rPr>
          <w:rFonts w:cs="Times New Roman" w:hAnsi="Times New Roman" w:eastAsia="Times New Roman" w:ascii="Times New Roman"/>
          <w:i/>
          <w:color w:val="6662A1"/>
          <w:spacing w:val="-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i/>
          <w:color w:val="6662A1"/>
          <w:spacing w:val="0"/>
          <w:w w:val="100"/>
          <w:sz w:val="36"/>
          <w:szCs w:val="36"/>
        </w:rPr>
        <w:t>./</w:t>
      </w:r>
      <w:r>
        <w:rPr>
          <w:rFonts w:cs="Times New Roman" w:hAnsi="Times New Roman" w:eastAsia="Times New Roman" w:ascii="Times New Roman"/>
          <w:i/>
          <w:color w:val="6662A1"/>
          <w:spacing w:val="0"/>
          <w:w w:val="100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i/>
          <w:color w:val="6662A1"/>
          <w:spacing w:val="71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232323"/>
          <w:spacing w:val="0"/>
          <w:w w:val="89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89"/>
          <w:sz w:val="18"/>
          <w:szCs w:val="18"/>
        </w:rPr>
        <w:t>n</w:t>
      </w:r>
      <w:r>
        <w:rPr>
          <w:rFonts w:cs="Arial" w:hAnsi="Arial" w:eastAsia="Arial" w:ascii="Arial"/>
          <w:color w:val="3A3A3A"/>
          <w:spacing w:val="0"/>
          <w:w w:val="8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5"/>
          <w:w w:val="8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9"/>
          <w:sz w:val="18"/>
          <w:szCs w:val="18"/>
        </w:rPr>
        <w:t>consecuenc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88"/>
          <w:sz w:val="18"/>
          <w:szCs w:val="18"/>
        </w:rPr>
        <w:t>a,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José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An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onio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rt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z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2"/>
          <w:sz w:val="18"/>
          <w:szCs w:val="18"/>
        </w:rPr>
        <w:t>Flore</w:t>
      </w:r>
      <w:r>
        <w:rPr>
          <w:rFonts w:cs="Arial" w:hAnsi="Arial" w:eastAsia="Arial" w:ascii="Arial"/>
          <w:color w:val="3A3A3A"/>
          <w:spacing w:val="0"/>
          <w:w w:val="92"/>
          <w:sz w:val="18"/>
          <w:szCs w:val="18"/>
        </w:rPr>
        <w:t>s</w:t>
      </w:r>
      <w:r>
        <w:rPr>
          <w:rFonts w:cs="Arial" w:hAnsi="Arial" w:eastAsia="Arial" w:ascii="Arial"/>
          <w:color w:val="232323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Director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lo</w:t>
      </w:r>
      <w:r>
        <w:rPr>
          <w:rFonts w:cs="Arial" w:hAnsi="Arial" w:eastAsia="Arial" w:ascii="Arial"/>
          <w:color w:val="3A3A3A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6"/>
          <w:sz w:val="18"/>
          <w:szCs w:val="18"/>
        </w:rPr>
        <w:t>Jur</w:t>
      </w:r>
      <w:r>
        <w:rPr>
          <w:rFonts w:cs="Arial" w:hAnsi="Arial" w:eastAsia="Arial" w:ascii="Arial"/>
          <w:color w:val="4F4F4F"/>
          <w:spacing w:val="0"/>
          <w:w w:val="83"/>
          <w:sz w:val="18"/>
          <w:szCs w:val="18"/>
        </w:rPr>
        <w:t>í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dico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Cons</w:t>
      </w:r>
      <w:r>
        <w:rPr>
          <w:rFonts w:cs="Arial" w:hAnsi="Arial" w:eastAsia="Arial" w:ascii="Arial"/>
          <w:color w:val="232323"/>
          <w:spacing w:val="0"/>
          <w:w w:val="83"/>
          <w:sz w:val="18"/>
          <w:szCs w:val="18"/>
        </w:rPr>
        <w:t>u</w:t>
      </w:r>
      <w:r>
        <w:rPr>
          <w:rFonts w:cs="Arial" w:hAnsi="Arial" w:eastAsia="Arial" w:ascii="Arial"/>
          <w:color w:val="3A3A3A"/>
          <w:spacing w:val="0"/>
          <w:w w:val="93"/>
          <w:sz w:val="18"/>
          <w:szCs w:val="18"/>
        </w:rPr>
        <w:t>lt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vo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A3A3A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3"/>
          <w:sz w:val="18"/>
          <w:szCs w:val="18"/>
        </w:rPr>
        <w:t>Sec</w:t>
      </w:r>
      <w:r>
        <w:rPr>
          <w:rFonts w:cs="Arial" w:hAnsi="Arial" w:eastAsia="Arial" w:ascii="Arial"/>
          <w:color w:val="232323"/>
          <w:spacing w:val="0"/>
          <w:w w:val="93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103"/>
          <w:sz w:val="18"/>
          <w:szCs w:val="18"/>
        </w:rPr>
        <w:t>etar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1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5"/>
          <w:sz w:val="18"/>
          <w:szCs w:val="18"/>
        </w:rPr>
        <w:t>écn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co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Com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107"/>
          <w:sz w:val="18"/>
          <w:szCs w:val="18"/>
        </w:rPr>
        <w:t>té</w:t>
      </w:r>
      <w:r>
        <w:rPr>
          <w:rFonts w:cs="Arial" w:hAnsi="Arial" w:eastAsia="Arial" w:ascii="Arial"/>
          <w:color w:val="4F4F4F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4F4F4F"/>
          <w:spacing w:val="0"/>
          <w:w w:val="4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solicita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7"/>
          <w:sz w:val="18"/>
          <w:szCs w:val="18"/>
        </w:rPr>
        <w:t>respetuo</w:t>
      </w:r>
      <w:r>
        <w:rPr>
          <w:rFonts w:cs="Arial" w:hAnsi="Arial" w:eastAsia="Arial" w:ascii="Arial"/>
          <w:color w:val="232323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3A3A3A"/>
          <w:spacing w:val="0"/>
          <w:w w:val="103"/>
          <w:sz w:val="18"/>
          <w:szCs w:val="18"/>
        </w:rPr>
        <w:t>ame</w:t>
      </w:r>
      <w:r>
        <w:rPr>
          <w:rFonts w:cs="Arial" w:hAnsi="Arial" w:eastAsia="Arial" w:ascii="Arial"/>
          <w:color w:val="232323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te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los</w:t>
      </w:r>
      <w:r>
        <w:rPr>
          <w:rFonts w:cs="Arial" w:hAnsi="Arial" w:eastAsia="Arial" w:ascii="Arial"/>
          <w:color w:val="3A3A3A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egrantes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0"/>
          <w:sz w:val="18"/>
          <w:szCs w:val="18"/>
        </w:rPr>
        <w:t>d</w:t>
      </w:r>
      <w:r>
        <w:rPr>
          <w:rFonts w:cs="Arial" w:hAnsi="Arial" w:eastAsia="Arial" w:ascii="Arial"/>
          <w:color w:val="232323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Comi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é,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3A3A3A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quienes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én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acue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A3A3A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aprob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ar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3A3A3A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6"/>
          <w:sz w:val="18"/>
          <w:szCs w:val="18"/>
        </w:rPr>
        <w:t>c</w:t>
      </w:r>
      <w:r>
        <w:rPr>
          <w:rFonts w:cs="Arial" w:hAnsi="Arial" w:eastAsia="Arial" w:ascii="Arial"/>
          <w:color w:val="232323"/>
          <w:spacing w:val="0"/>
          <w:w w:val="96"/>
          <w:sz w:val="18"/>
          <w:szCs w:val="18"/>
        </w:rPr>
        <w:t>u</w:t>
      </w:r>
      <w:r>
        <w:rPr>
          <w:rFonts w:cs="Arial" w:hAnsi="Arial" w:eastAsia="Arial" w:ascii="Arial"/>
          <w:color w:val="3A3A3A"/>
          <w:spacing w:val="0"/>
          <w:w w:val="96"/>
          <w:sz w:val="18"/>
          <w:szCs w:val="18"/>
        </w:rPr>
        <w:t>mpli</w:t>
      </w:r>
      <w:r>
        <w:rPr>
          <w:rFonts w:cs="Arial" w:hAnsi="Arial" w:eastAsia="Arial" w:ascii="Arial"/>
          <w:color w:val="3A3A3A"/>
          <w:spacing w:val="0"/>
          <w:w w:val="96"/>
          <w:sz w:val="18"/>
          <w:szCs w:val="18"/>
        </w:rPr>
        <w:t>    </w:t>
      </w:r>
      <w:r>
        <w:rPr>
          <w:rFonts w:cs="Arial" w:hAnsi="Arial" w:eastAsia="Arial" w:ascii="Arial"/>
          <w:color w:val="3A3A3A"/>
          <w:spacing w:val="19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lento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8"/>
        <w:ind w:left="986"/>
      </w:pPr>
      <w:r>
        <w:rPr>
          <w:rFonts w:cs="Arial" w:hAnsi="Arial" w:eastAsia="Arial" w:ascii="Arial"/>
          <w:color w:val="777299"/>
          <w:w w:val="89"/>
          <w:sz w:val="18"/>
          <w:szCs w:val="18"/>
        </w:rPr>
        <w:t>,&lt;1'.f</w:t>
      </w:r>
      <w:r>
        <w:rPr>
          <w:rFonts w:cs="Arial" w:hAnsi="Arial" w:eastAsia="Arial" w:ascii="Arial"/>
          <w:color w:val="3A3A3A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626262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626262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626262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Acuerdo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6"/>
          <w:sz w:val="18"/>
          <w:szCs w:val="18"/>
        </w:rPr>
        <w:t>C</w:t>
      </w:r>
      <w:r>
        <w:rPr>
          <w:rFonts w:cs="Arial" w:hAnsi="Arial" w:eastAsia="Arial" w:ascii="Arial"/>
          <w:color w:val="232323"/>
          <w:spacing w:val="0"/>
          <w:w w:val="93"/>
          <w:sz w:val="18"/>
          <w:szCs w:val="18"/>
        </w:rPr>
        <w:t>EP</w:t>
      </w:r>
      <w:r>
        <w:rPr>
          <w:rFonts w:cs="Arial" w:hAnsi="Arial" w:eastAsia="Arial" w:ascii="Arial"/>
          <w:color w:val="3A3A3A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4F4F4F"/>
          <w:spacing w:val="0"/>
          <w:w w:val="126"/>
          <w:sz w:val="18"/>
          <w:szCs w:val="18"/>
        </w:rPr>
        <w:t>/</w:t>
      </w:r>
      <w:r>
        <w:rPr>
          <w:rFonts w:cs="Arial" w:hAnsi="Arial" w:eastAsia="Arial" w:ascii="Arial"/>
          <w:color w:val="232323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4F4F4F"/>
          <w:spacing w:val="0"/>
          <w:w w:val="112"/>
          <w:sz w:val="18"/>
          <w:szCs w:val="18"/>
        </w:rPr>
        <w:t>/</w:t>
      </w:r>
      <w:r>
        <w:rPr>
          <w:rFonts w:cs="Arial" w:hAnsi="Arial" w:eastAsia="Arial" w:ascii="Arial"/>
          <w:color w:val="3A3A3A"/>
          <w:spacing w:val="0"/>
          <w:w w:val="98"/>
          <w:sz w:val="18"/>
          <w:szCs w:val="18"/>
        </w:rPr>
        <w:t>OR</w:t>
      </w:r>
      <w:r>
        <w:rPr>
          <w:rFonts w:cs="Arial" w:hAnsi="Arial" w:eastAsia="Arial" w:ascii="Arial"/>
          <w:color w:val="232323"/>
          <w:spacing w:val="0"/>
          <w:w w:val="96"/>
          <w:sz w:val="18"/>
          <w:szCs w:val="18"/>
        </w:rPr>
        <w:t>D</w:t>
      </w:r>
      <w:r>
        <w:rPr>
          <w:rFonts w:cs="Arial" w:hAnsi="Arial" w:eastAsia="Arial" w:ascii="Arial"/>
          <w:color w:val="4F4F4F"/>
          <w:spacing w:val="0"/>
          <w:w w:val="126"/>
          <w:sz w:val="18"/>
          <w:szCs w:val="18"/>
        </w:rPr>
        <w:t>/</w:t>
      </w:r>
      <w:r>
        <w:rPr>
          <w:rFonts w:cs="Arial" w:hAnsi="Arial" w:eastAsia="Arial" w:ascii="Arial"/>
          <w:color w:val="232323"/>
          <w:spacing w:val="0"/>
          <w:w w:val="83"/>
          <w:sz w:val="18"/>
          <w:szCs w:val="18"/>
        </w:rPr>
        <w:t>6</w:t>
      </w:r>
      <w:r>
        <w:rPr>
          <w:rFonts w:cs="Arial" w:hAnsi="Arial" w:eastAsia="Arial" w:ascii="Arial"/>
          <w:color w:val="4F4F4F"/>
          <w:spacing w:val="0"/>
          <w:w w:val="112"/>
          <w:sz w:val="18"/>
          <w:szCs w:val="18"/>
        </w:rPr>
        <w:t>/</w:t>
      </w:r>
      <w:r>
        <w:rPr>
          <w:rFonts w:cs="Arial" w:hAnsi="Arial" w:eastAsia="Arial" w:ascii="Arial"/>
          <w:color w:val="3A3A3A"/>
          <w:spacing w:val="0"/>
          <w:w w:val="101"/>
          <w:sz w:val="18"/>
          <w:szCs w:val="18"/>
        </w:rPr>
        <w:t>20</w:t>
      </w:r>
      <w:r>
        <w:rPr>
          <w:rFonts w:cs="Arial" w:hAnsi="Arial" w:eastAsia="Arial" w:ascii="Arial"/>
          <w:color w:val="232323"/>
          <w:spacing w:val="0"/>
          <w:w w:val="97"/>
          <w:sz w:val="18"/>
          <w:szCs w:val="18"/>
        </w:rPr>
        <w:t>2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3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   </w:t>
      </w:r>
      <w:r>
        <w:rPr>
          <w:rFonts w:cs="Arial" w:hAnsi="Arial" w:eastAsia="Arial" w:ascii="Arial"/>
          <w:color w:val="3A3A3A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A3A3A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Segunda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Sesión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Ord</w:t>
      </w:r>
      <w:r>
        <w:rPr>
          <w:rFonts w:cs="Arial" w:hAnsi="Arial" w:eastAsia="Arial" w:ascii="Arial"/>
          <w:color w:val="4F4F4F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naria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023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mité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81"/>
          <w:sz w:val="18"/>
          <w:szCs w:val="18"/>
        </w:rPr>
        <w:t>É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t</w:t>
      </w:r>
      <w:r>
        <w:rPr>
          <w:rFonts w:cs="Arial" w:hAnsi="Arial" w:eastAsia="Arial" w:ascii="Arial"/>
          <w:color w:val="4F4F4F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108"/>
          <w:sz w:val="18"/>
          <w:szCs w:val="18"/>
        </w:rPr>
        <w:t>c</w:t>
      </w:r>
      <w:r>
        <w:rPr>
          <w:rFonts w:cs="Arial" w:hAnsi="Arial" w:eastAsia="Arial" w:ascii="Arial"/>
          <w:color w:val="232323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A3A3A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P</w:t>
      </w:r>
      <w:r>
        <w:rPr>
          <w:rFonts w:cs="Arial" w:hAnsi="Arial" w:eastAsia="Arial" w:ascii="Arial"/>
          <w:color w:val="4F4F4F"/>
          <w:spacing w:val="0"/>
          <w:w w:val="97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even</w:t>
      </w:r>
      <w:r>
        <w:rPr>
          <w:rFonts w:cs="Arial" w:hAnsi="Arial" w:eastAsia="Arial" w:ascii="Arial"/>
          <w:color w:val="232323"/>
          <w:spacing w:val="0"/>
          <w:w w:val="97"/>
          <w:sz w:val="18"/>
          <w:szCs w:val="18"/>
        </w:rPr>
        <w:t>ci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ó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     </w:t>
      </w:r>
      <w:r>
        <w:rPr>
          <w:rFonts w:cs="Arial" w:hAnsi="Arial" w:eastAsia="Arial" w:ascii="Arial"/>
          <w:color w:val="3A3A3A"/>
          <w:spacing w:val="6"/>
          <w:w w:val="97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2"/>
        <w:ind w:left="446"/>
      </w:pPr>
      <w:r>
        <w:rPr>
          <w:rFonts w:cs="Arial" w:hAnsi="Arial" w:eastAsia="Arial" w:ascii="Arial"/>
          <w:color w:val="B8B3CA"/>
          <w:w w:val="600"/>
          <w:sz w:val="18"/>
          <w:szCs w:val="18"/>
        </w:rPr>
        <w:t>/</w:t>
      </w:r>
      <w:r>
        <w:rPr>
          <w:rFonts w:cs="Arial" w:hAnsi="Arial" w:eastAsia="Arial" w:ascii="Arial"/>
          <w:color w:val="A7A5B1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777299"/>
          <w:w w:val="69"/>
          <w:sz w:val="18"/>
          <w:szCs w:val="18"/>
        </w:rPr>
        <w:t>,</w:t>
      </w:r>
      <w:r>
        <w:rPr>
          <w:rFonts w:cs="Arial" w:hAnsi="Arial" w:eastAsia="Arial" w:ascii="Arial"/>
          <w:color w:val="777299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777299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licto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Int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ereses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A3A3A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Superior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88"/>
          <w:sz w:val="18"/>
          <w:szCs w:val="18"/>
        </w:rPr>
        <w:t>F</w:t>
      </w:r>
      <w:r>
        <w:rPr>
          <w:rFonts w:cs="Arial" w:hAnsi="Arial" w:eastAsia="Arial" w:ascii="Arial"/>
          <w:color w:val="3A3A3A"/>
          <w:spacing w:val="0"/>
          <w:w w:val="109"/>
          <w:sz w:val="18"/>
          <w:szCs w:val="18"/>
        </w:rPr>
        <w:t>isca</w:t>
      </w:r>
      <w:r>
        <w:rPr>
          <w:rFonts w:cs="Arial" w:hAnsi="Arial" w:eastAsia="Arial" w:ascii="Arial"/>
          <w:color w:val="232323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izac</w:t>
      </w:r>
      <w:r>
        <w:rPr>
          <w:rFonts w:cs="Arial" w:hAnsi="Arial" w:eastAsia="Arial" w:ascii="Arial"/>
          <w:color w:val="4F4F4F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ó</w:t>
      </w:r>
      <w:r>
        <w:rPr>
          <w:rFonts w:cs="Arial" w:hAnsi="Arial" w:eastAsia="Arial" w:ascii="Arial"/>
          <w:color w:val="232323"/>
          <w:spacing w:val="0"/>
          <w:w w:val="99"/>
          <w:sz w:val="18"/>
          <w:szCs w:val="18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A3A3A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ado</w:t>
      </w:r>
      <w:r>
        <w:rPr>
          <w:rFonts w:cs="Arial" w:hAnsi="Arial" w:eastAsia="Arial" w:ascii="Arial"/>
          <w:color w:val="3A3A3A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2"/>
          <w:sz w:val="18"/>
          <w:szCs w:val="18"/>
        </w:rPr>
        <w:t>Méx</w:t>
      </w:r>
      <w:r>
        <w:rPr>
          <w:rFonts w:cs="Arial" w:hAnsi="Arial" w:eastAsia="Arial" w:ascii="Arial"/>
          <w:color w:val="232323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co;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A3A3A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si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van</w:t>
      </w:r>
      <w:r>
        <w:rPr>
          <w:rFonts w:cs="Arial" w:hAnsi="Arial" w:eastAsia="Arial" w:ascii="Arial"/>
          <w:color w:val="3A3A3A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3"/>
          <w:sz w:val="18"/>
          <w:szCs w:val="18"/>
        </w:rPr>
        <w:t>man</w:t>
      </w:r>
      <w:r>
        <w:rPr>
          <w:rFonts w:cs="Arial" w:hAnsi="Arial" w:eastAsia="Arial" w:ascii="Arial"/>
          <w:color w:val="4F4F4F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festarlo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levanta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88" w:lineRule="exact" w:line="200"/>
      </w:pPr>
      <w:r>
        <w:rPr>
          <w:rFonts w:cs="Arial" w:hAnsi="Arial" w:eastAsia="Arial" w:ascii="Arial"/>
          <w:color w:val="B8B3CA"/>
          <w:spacing w:val="0"/>
          <w:w w:val="100"/>
          <w:position w:val="-1"/>
          <w:sz w:val="18"/>
          <w:szCs w:val="18"/>
        </w:rPr>
        <w:t>/</w:t>
      </w:r>
      <w:r>
        <w:rPr>
          <w:rFonts w:cs="Arial" w:hAnsi="Arial" w:eastAsia="Arial" w:ascii="Arial"/>
          <w:color w:val="B8B3CA"/>
          <w:spacing w:val="0"/>
          <w:w w:val="100"/>
          <w:position w:val="-1"/>
          <w:sz w:val="18"/>
          <w:szCs w:val="18"/>
        </w:rPr>
        <w:t>                      </w:t>
      </w:r>
      <w:r>
        <w:rPr>
          <w:rFonts w:cs="Arial" w:hAnsi="Arial" w:eastAsia="Arial" w:ascii="Arial"/>
          <w:color w:val="B8B3CA"/>
          <w:spacing w:val="3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626262"/>
          <w:spacing w:val="0"/>
          <w:w w:val="51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99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-1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2"/>
          <w:position w:val="-1"/>
          <w:sz w:val="18"/>
          <w:szCs w:val="18"/>
        </w:rPr>
        <w:t>mano</w:t>
      </w:r>
      <w:r>
        <w:rPr>
          <w:rFonts w:cs="Arial" w:hAnsi="Arial" w:eastAsia="Arial" w:ascii="Arial"/>
          <w:color w:val="626262"/>
          <w:spacing w:val="0"/>
          <w:w w:val="41"/>
          <w:position w:val="-1"/>
          <w:sz w:val="18"/>
          <w:szCs w:val="18"/>
        </w:rPr>
        <w:t>,</w:t>
      </w:r>
      <w:r>
        <w:rPr>
          <w:rFonts w:cs="Arial" w:hAnsi="Arial" w:eastAsia="Arial" w:ascii="Arial"/>
          <w:color w:val="626262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626262"/>
          <w:spacing w:val="2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obte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8"/>
          <w:szCs w:val="18"/>
        </w:rPr>
        <w:t>ni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én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ose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4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7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232323"/>
          <w:spacing w:val="0"/>
          <w:w w:val="51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-3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5"/>
          <w:position w:val="-1"/>
          <w:sz w:val="18"/>
          <w:szCs w:val="18"/>
        </w:rPr>
        <w:t>siguien</w:t>
      </w:r>
      <w:r>
        <w:rPr>
          <w:rFonts w:cs="Arial" w:hAnsi="Arial" w:eastAsia="Arial" w:ascii="Arial"/>
          <w:color w:val="232323"/>
          <w:spacing w:val="0"/>
          <w:w w:val="102"/>
          <w:position w:val="-1"/>
          <w:sz w:val="18"/>
          <w:szCs w:val="18"/>
        </w:rPr>
        <w:t>te</w:t>
      </w:r>
      <w:r>
        <w:rPr>
          <w:rFonts w:cs="Arial" w:hAnsi="Arial" w:eastAsia="Arial" w:ascii="Arial"/>
          <w:color w:val="3A3A3A"/>
          <w:spacing w:val="0"/>
          <w:w w:val="41"/>
          <w:position w:val="-1"/>
          <w:sz w:val="18"/>
          <w:szCs w:val="18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1541"/>
      </w:pPr>
      <w:r>
        <w:rPr>
          <w:rFonts w:cs="Arial" w:hAnsi="Arial" w:eastAsia="Arial" w:ascii="Arial"/>
          <w:color w:val="626262"/>
          <w:w w:val="89"/>
          <w:sz w:val="16"/>
          <w:szCs w:val="16"/>
        </w:rPr>
        <w:t>Ca</w:t>
      </w:r>
      <w:r>
        <w:rPr>
          <w:rFonts w:cs="Arial" w:hAnsi="Arial" w:eastAsia="Arial" w:ascii="Arial"/>
          <w:color w:val="3A3A3A"/>
          <w:w w:val="59"/>
          <w:sz w:val="16"/>
          <w:szCs w:val="16"/>
        </w:rPr>
        <w:t>ll</w:t>
      </w:r>
      <w:r>
        <w:rPr>
          <w:rFonts w:cs="Arial" w:hAnsi="Arial" w:eastAsia="Arial" w:ascii="Arial"/>
          <w:color w:val="626262"/>
          <w:w w:val="78"/>
          <w:sz w:val="16"/>
          <w:szCs w:val="16"/>
        </w:rPr>
        <w:t>e</w:t>
      </w:r>
      <w:r>
        <w:rPr>
          <w:rFonts w:cs="Arial" w:hAnsi="Arial" w:eastAsia="Arial" w:ascii="Arial"/>
          <w:color w:val="626262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26262"/>
          <w:spacing w:val="0"/>
          <w:w w:val="83"/>
          <w:sz w:val="16"/>
          <w:szCs w:val="16"/>
        </w:rPr>
        <w:t>Mariano</w:t>
      </w:r>
      <w:r>
        <w:rPr>
          <w:rFonts w:cs="Arial" w:hAnsi="Arial" w:eastAsia="Arial" w:ascii="Arial"/>
          <w:color w:val="626262"/>
          <w:spacing w:val="10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626262"/>
          <w:spacing w:val="0"/>
          <w:w w:val="83"/>
          <w:sz w:val="16"/>
          <w:szCs w:val="16"/>
        </w:rPr>
        <w:t>M</w:t>
      </w:r>
      <w:r>
        <w:rPr>
          <w:rFonts w:cs="Arial" w:hAnsi="Arial" w:eastAsia="Arial" w:ascii="Arial"/>
          <w:color w:val="4F4F4F"/>
          <w:spacing w:val="0"/>
          <w:w w:val="83"/>
          <w:sz w:val="16"/>
          <w:szCs w:val="16"/>
        </w:rPr>
        <w:t>a</w:t>
      </w:r>
      <w:r>
        <w:rPr>
          <w:rFonts w:cs="Arial" w:hAnsi="Arial" w:eastAsia="Arial" w:ascii="Arial"/>
          <w:color w:val="626262"/>
          <w:spacing w:val="0"/>
          <w:w w:val="83"/>
          <w:sz w:val="16"/>
          <w:szCs w:val="16"/>
        </w:rPr>
        <w:t>tamo</w:t>
      </w:r>
      <w:r>
        <w:rPr>
          <w:rFonts w:cs="Arial" w:hAnsi="Arial" w:eastAsia="Arial" w:ascii="Arial"/>
          <w:color w:val="7B7B7B"/>
          <w:spacing w:val="0"/>
          <w:w w:val="83"/>
          <w:sz w:val="16"/>
          <w:szCs w:val="16"/>
        </w:rPr>
        <w:t>r</w:t>
      </w:r>
      <w:r>
        <w:rPr>
          <w:rFonts w:cs="Arial" w:hAnsi="Arial" w:eastAsia="Arial" w:ascii="Arial"/>
          <w:color w:val="626262"/>
          <w:spacing w:val="0"/>
          <w:w w:val="83"/>
          <w:sz w:val="16"/>
          <w:szCs w:val="16"/>
        </w:rPr>
        <w:t>os</w:t>
      </w:r>
      <w:r>
        <w:rPr>
          <w:rFonts w:cs="Arial" w:hAnsi="Arial" w:eastAsia="Arial" w:ascii="Arial"/>
          <w:color w:val="626262"/>
          <w:spacing w:val="0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626262"/>
          <w:spacing w:val="3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626262"/>
          <w:spacing w:val="0"/>
          <w:w w:val="83"/>
          <w:sz w:val="16"/>
          <w:szCs w:val="16"/>
        </w:rPr>
        <w:t>No.</w:t>
      </w:r>
      <w:r>
        <w:rPr>
          <w:rFonts w:cs="Arial" w:hAnsi="Arial" w:eastAsia="Arial" w:ascii="Arial"/>
          <w:color w:val="626262"/>
          <w:spacing w:val="14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626262"/>
          <w:spacing w:val="0"/>
          <w:w w:val="84"/>
          <w:sz w:val="16"/>
          <w:szCs w:val="16"/>
        </w:rPr>
        <w:t>106</w:t>
      </w:r>
      <w:r>
        <w:rPr>
          <w:rFonts w:cs="Arial" w:hAnsi="Arial" w:eastAsia="Arial" w:ascii="Arial"/>
          <w:color w:val="7B7B7B"/>
          <w:spacing w:val="0"/>
          <w:w w:val="47"/>
          <w:sz w:val="16"/>
          <w:szCs w:val="16"/>
        </w:rPr>
        <w:t>,</w:t>
      </w:r>
      <w:r>
        <w:rPr>
          <w:rFonts w:cs="Arial" w:hAnsi="Arial" w:eastAsia="Arial" w:ascii="Arial"/>
          <w:color w:val="7B7B7B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5"/>
          <w:sz w:val="16"/>
          <w:szCs w:val="16"/>
        </w:rPr>
        <w:t>D</w:t>
      </w:r>
      <w:r>
        <w:rPr>
          <w:rFonts w:cs="Arial" w:hAnsi="Arial" w:eastAsia="Arial" w:ascii="Arial"/>
          <w:color w:val="626262"/>
          <w:spacing w:val="0"/>
          <w:w w:val="88"/>
          <w:sz w:val="16"/>
          <w:szCs w:val="16"/>
        </w:rPr>
        <w:t>elegac</w:t>
      </w:r>
      <w:r>
        <w:rPr>
          <w:rFonts w:cs="Arial" w:hAnsi="Arial" w:eastAsia="Arial" w:ascii="Arial"/>
          <w:color w:val="4F4F4F"/>
          <w:spacing w:val="0"/>
          <w:w w:val="59"/>
          <w:sz w:val="16"/>
          <w:szCs w:val="16"/>
        </w:rPr>
        <w:t>i</w:t>
      </w:r>
      <w:r>
        <w:rPr>
          <w:rFonts w:cs="Arial" w:hAnsi="Arial" w:eastAsia="Arial" w:ascii="Arial"/>
          <w:color w:val="626262"/>
          <w:spacing w:val="0"/>
          <w:w w:val="78"/>
          <w:sz w:val="16"/>
          <w:szCs w:val="16"/>
        </w:rPr>
        <w:t>ó</w:t>
      </w:r>
      <w:r>
        <w:rPr>
          <w:rFonts w:cs="Arial" w:hAnsi="Arial" w:eastAsia="Arial" w:ascii="Arial"/>
          <w:color w:val="7B7B7B"/>
          <w:spacing w:val="0"/>
          <w:w w:val="86"/>
          <w:sz w:val="16"/>
          <w:szCs w:val="16"/>
        </w:rPr>
        <w:t>n</w:t>
      </w:r>
      <w:r>
        <w:rPr>
          <w:rFonts w:cs="Arial" w:hAnsi="Arial" w:eastAsia="Arial" w:ascii="Arial"/>
          <w:color w:val="7B7B7B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4"/>
          <w:sz w:val="16"/>
          <w:szCs w:val="16"/>
        </w:rPr>
        <w:t>C</w:t>
      </w:r>
      <w:r>
        <w:rPr>
          <w:rFonts w:cs="Arial" w:hAnsi="Arial" w:eastAsia="Arial" w:ascii="Arial"/>
          <w:color w:val="626262"/>
          <w:spacing w:val="0"/>
          <w:w w:val="84"/>
          <w:sz w:val="16"/>
          <w:szCs w:val="16"/>
        </w:rPr>
        <w:t>e</w:t>
      </w:r>
      <w:r>
        <w:rPr>
          <w:rFonts w:cs="Arial" w:hAnsi="Arial" w:eastAsia="Arial" w:ascii="Arial"/>
          <w:color w:val="3A3A3A"/>
          <w:spacing w:val="0"/>
          <w:w w:val="84"/>
          <w:sz w:val="16"/>
          <w:szCs w:val="16"/>
        </w:rPr>
        <w:t>n</w:t>
      </w:r>
      <w:r>
        <w:rPr>
          <w:rFonts w:cs="Arial" w:hAnsi="Arial" w:eastAsia="Arial" w:ascii="Arial"/>
          <w:color w:val="626262"/>
          <w:spacing w:val="0"/>
          <w:w w:val="84"/>
          <w:sz w:val="16"/>
          <w:szCs w:val="16"/>
        </w:rPr>
        <w:t>t</w:t>
      </w:r>
      <w:r>
        <w:rPr>
          <w:rFonts w:cs="Arial" w:hAnsi="Arial" w:eastAsia="Arial" w:ascii="Arial"/>
          <w:color w:val="4F4F4F"/>
          <w:spacing w:val="0"/>
          <w:w w:val="84"/>
          <w:sz w:val="16"/>
          <w:szCs w:val="16"/>
        </w:rPr>
        <w:t>r</w:t>
      </w:r>
      <w:r>
        <w:rPr>
          <w:rFonts w:cs="Arial" w:hAnsi="Arial" w:eastAsia="Arial" w:ascii="Arial"/>
          <w:color w:val="626262"/>
          <w:spacing w:val="0"/>
          <w:w w:val="84"/>
          <w:sz w:val="16"/>
          <w:szCs w:val="16"/>
        </w:rPr>
        <w:t>o</w:t>
      </w:r>
      <w:r>
        <w:rPr>
          <w:rFonts w:cs="Arial" w:hAnsi="Arial" w:eastAsia="Arial" w:ascii="Arial"/>
          <w:color w:val="626262"/>
          <w:spacing w:val="16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3A3A3A"/>
          <w:spacing w:val="0"/>
          <w:w w:val="74"/>
          <w:sz w:val="16"/>
          <w:szCs w:val="16"/>
        </w:rPr>
        <w:t>Hi</w:t>
      </w:r>
      <w:r>
        <w:rPr>
          <w:rFonts w:cs="Arial" w:hAnsi="Arial" w:eastAsia="Arial" w:ascii="Arial"/>
          <w:color w:val="626262"/>
          <w:spacing w:val="0"/>
          <w:w w:val="85"/>
          <w:sz w:val="16"/>
          <w:szCs w:val="16"/>
        </w:rPr>
        <w:t>stórico</w:t>
      </w:r>
      <w:r>
        <w:rPr>
          <w:rFonts w:cs="Arial" w:hAnsi="Arial" w:eastAsia="Arial" w:ascii="Arial"/>
          <w:color w:val="4F4F4F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4F4F4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-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26262"/>
          <w:spacing w:val="0"/>
          <w:w w:val="85"/>
          <w:sz w:val="16"/>
          <w:szCs w:val="16"/>
        </w:rPr>
        <w:t>Colonia</w:t>
      </w:r>
      <w:r>
        <w:rPr>
          <w:rFonts w:cs="Arial" w:hAnsi="Arial" w:eastAsia="Arial" w:ascii="Arial"/>
          <w:color w:val="626262"/>
          <w:spacing w:val="0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626262"/>
          <w:spacing w:val="0"/>
          <w:w w:val="89"/>
          <w:sz w:val="16"/>
          <w:szCs w:val="16"/>
        </w:rPr>
        <w:t>Ce</w:t>
      </w:r>
      <w:r>
        <w:rPr>
          <w:rFonts w:cs="Arial" w:hAnsi="Arial" w:eastAsia="Arial" w:ascii="Arial"/>
          <w:color w:val="4F4F4F"/>
          <w:spacing w:val="0"/>
          <w:w w:val="78"/>
          <w:sz w:val="16"/>
          <w:szCs w:val="16"/>
        </w:rPr>
        <w:t>n</w:t>
      </w:r>
      <w:r>
        <w:rPr>
          <w:rFonts w:cs="Arial" w:hAnsi="Arial" w:eastAsia="Arial" w:ascii="Arial"/>
          <w:color w:val="626262"/>
          <w:spacing w:val="0"/>
          <w:w w:val="79"/>
          <w:sz w:val="16"/>
          <w:szCs w:val="16"/>
        </w:rPr>
        <w:t>t</w:t>
      </w:r>
      <w:r>
        <w:rPr>
          <w:rFonts w:cs="Arial" w:hAnsi="Arial" w:eastAsia="Arial" w:ascii="Arial"/>
          <w:color w:val="4F4F4F"/>
          <w:spacing w:val="0"/>
          <w:w w:val="79"/>
          <w:sz w:val="16"/>
          <w:szCs w:val="16"/>
        </w:rPr>
        <w:t>r</w:t>
      </w:r>
      <w:r>
        <w:rPr>
          <w:rFonts w:cs="Arial" w:hAnsi="Arial" w:eastAsia="Arial" w:ascii="Arial"/>
          <w:color w:val="626262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7B7B7B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7B7B7B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6"/>
          <w:sz w:val="16"/>
          <w:szCs w:val="16"/>
        </w:rPr>
        <w:t>T</w:t>
      </w:r>
      <w:r>
        <w:rPr>
          <w:rFonts w:cs="Arial" w:hAnsi="Arial" w:eastAsia="Arial" w:ascii="Arial"/>
          <w:color w:val="626262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4F4F4F"/>
          <w:spacing w:val="0"/>
          <w:w w:val="84"/>
          <w:sz w:val="16"/>
          <w:szCs w:val="16"/>
        </w:rPr>
        <w:t>uca</w:t>
      </w:r>
      <w:r>
        <w:rPr>
          <w:rFonts w:cs="Arial" w:hAnsi="Arial" w:eastAsia="Arial" w:ascii="Arial"/>
          <w:color w:val="4F4F4F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26262"/>
          <w:spacing w:val="0"/>
          <w:w w:val="84"/>
          <w:sz w:val="16"/>
          <w:szCs w:val="16"/>
        </w:rPr>
        <w:t>de</w:t>
      </w:r>
      <w:r>
        <w:rPr>
          <w:rFonts w:cs="Arial" w:hAnsi="Arial" w:eastAsia="Arial" w:ascii="Arial"/>
          <w:color w:val="626262"/>
          <w:spacing w:val="13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626262"/>
          <w:spacing w:val="0"/>
          <w:w w:val="84"/>
          <w:sz w:val="16"/>
          <w:szCs w:val="16"/>
        </w:rPr>
        <w:t>Ler</w:t>
      </w:r>
      <w:r>
        <w:rPr>
          <w:rFonts w:cs="Arial" w:hAnsi="Arial" w:eastAsia="Arial" w:ascii="Arial"/>
          <w:color w:val="4F4F4F"/>
          <w:spacing w:val="0"/>
          <w:w w:val="84"/>
          <w:sz w:val="16"/>
          <w:szCs w:val="16"/>
        </w:rPr>
        <w:t>d</w:t>
      </w:r>
      <w:r>
        <w:rPr>
          <w:rFonts w:cs="Arial" w:hAnsi="Arial" w:eastAsia="Arial" w:ascii="Arial"/>
          <w:color w:val="626262"/>
          <w:spacing w:val="0"/>
          <w:w w:val="84"/>
          <w:sz w:val="16"/>
          <w:szCs w:val="16"/>
        </w:rPr>
        <w:t>o.</w:t>
      </w:r>
      <w:r>
        <w:rPr>
          <w:rFonts w:cs="Arial" w:hAnsi="Arial" w:eastAsia="Arial" w:ascii="Arial"/>
          <w:color w:val="626262"/>
          <w:spacing w:val="9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4"/>
          <w:sz w:val="16"/>
          <w:szCs w:val="16"/>
        </w:rPr>
        <w:t>Es</w:t>
      </w:r>
      <w:r>
        <w:rPr>
          <w:rFonts w:cs="Arial" w:hAnsi="Arial" w:eastAsia="Arial" w:ascii="Arial"/>
          <w:color w:val="3A3A3A"/>
          <w:spacing w:val="0"/>
          <w:w w:val="84"/>
          <w:sz w:val="16"/>
          <w:szCs w:val="16"/>
        </w:rPr>
        <w:t>t</w:t>
      </w:r>
      <w:r>
        <w:rPr>
          <w:rFonts w:cs="Arial" w:hAnsi="Arial" w:eastAsia="Arial" w:ascii="Arial"/>
          <w:color w:val="626262"/>
          <w:spacing w:val="0"/>
          <w:w w:val="84"/>
          <w:sz w:val="16"/>
          <w:szCs w:val="16"/>
        </w:rPr>
        <w:t>ado</w:t>
      </w:r>
      <w:r>
        <w:rPr>
          <w:rFonts w:cs="Arial" w:hAnsi="Arial" w:eastAsia="Arial" w:ascii="Arial"/>
          <w:color w:val="626262"/>
          <w:spacing w:val="15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626262"/>
          <w:spacing w:val="0"/>
          <w:w w:val="84"/>
          <w:sz w:val="16"/>
          <w:szCs w:val="16"/>
        </w:rPr>
        <w:t>de</w:t>
      </w:r>
      <w:r>
        <w:rPr>
          <w:rFonts w:cs="Arial" w:hAnsi="Arial" w:eastAsia="Arial" w:ascii="Arial"/>
          <w:color w:val="626262"/>
          <w:spacing w:val="13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626262"/>
          <w:spacing w:val="0"/>
          <w:w w:val="79"/>
          <w:sz w:val="16"/>
          <w:szCs w:val="16"/>
        </w:rPr>
        <w:t>M</w:t>
      </w:r>
      <w:r>
        <w:rPr>
          <w:rFonts w:cs="Arial" w:hAnsi="Arial" w:eastAsia="Arial" w:ascii="Arial"/>
          <w:color w:val="7B7B7B"/>
          <w:spacing w:val="0"/>
          <w:w w:val="94"/>
          <w:sz w:val="16"/>
          <w:szCs w:val="16"/>
        </w:rPr>
        <w:t>é</w:t>
      </w:r>
      <w:r>
        <w:rPr>
          <w:rFonts w:cs="Arial" w:hAnsi="Arial" w:eastAsia="Arial" w:ascii="Arial"/>
          <w:color w:val="626262"/>
          <w:spacing w:val="0"/>
          <w:w w:val="87"/>
          <w:sz w:val="16"/>
          <w:szCs w:val="16"/>
        </w:rPr>
        <w:t>x</w:t>
      </w:r>
      <w:r>
        <w:rPr>
          <w:rFonts w:cs="Arial" w:hAnsi="Arial" w:eastAsia="Arial" w:ascii="Arial"/>
          <w:color w:val="3A3A3A"/>
          <w:spacing w:val="0"/>
          <w:w w:val="39"/>
          <w:sz w:val="16"/>
          <w:szCs w:val="16"/>
        </w:rPr>
        <w:t>i</w:t>
      </w:r>
      <w:r>
        <w:rPr>
          <w:rFonts w:cs="Arial" w:hAnsi="Arial" w:eastAsia="Arial" w:ascii="Arial"/>
          <w:color w:val="626262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4F4F4F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232323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74"/>
          <w:sz w:val="16"/>
          <w:szCs w:val="16"/>
        </w:rPr>
        <w:t>C.</w:t>
      </w:r>
      <w:r>
        <w:rPr>
          <w:rFonts w:cs="Arial" w:hAnsi="Arial" w:eastAsia="Arial" w:ascii="Arial"/>
          <w:color w:val="4F4F4F"/>
          <w:spacing w:val="28"/>
          <w:w w:val="74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74"/>
          <w:sz w:val="16"/>
          <w:szCs w:val="16"/>
        </w:rPr>
        <w:t>P.</w:t>
      </w:r>
      <w:r>
        <w:rPr>
          <w:rFonts w:cs="Arial" w:hAnsi="Arial" w:eastAsia="Arial" w:ascii="Arial"/>
          <w:color w:val="4F4F4F"/>
          <w:spacing w:val="5"/>
          <w:w w:val="74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626262"/>
          <w:spacing w:val="0"/>
          <w:w w:val="100"/>
          <w:sz w:val="16"/>
          <w:szCs w:val="16"/>
        </w:rPr>
        <w:t>0000</w:t>
      </w:r>
      <w:r>
        <w:rPr>
          <w:rFonts w:cs="Arial" w:hAnsi="Arial" w:eastAsia="Arial" w:ascii="Arial"/>
          <w:color w:val="626262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6"/>
          <w:sz w:val="16"/>
          <w:szCs w:val="16"/>
        </w:rPr>
        <w:t>T</w:t>
      </w:r>
      <w:r>
        <w:rPr>
          <w:rFonts w:cs="Arial" w:hAnsi="Arial" w:eastAsia="Arial" w:ascii="Arial"/>
          <w:color w:val="626262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4F4F4F"/>
          <w:spacing w:val="0"/>
          <w:w w:val="79"/>
          <w:sz w:val="16"/>
          <w:szCs w:val="16"/>
        </w:rPr>
        <w:t>s</w:t>
      </w:r>
      <w:r>
        <w:rPr>
          <w:rFonts w:cs="Arial" w:hAnsi="Arial" w:eastAsia="Arial" w:ascii="Arial"/>
          <w:color w:val="626262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626262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26262"/>
          <w:spacing w:val="0"/>
          <w:w w:val="84"/>
          <w:sz w:val="16"/>
          <w:szCs w:val="16"/>
        </w:rPr>
        <w:t>722</w:t>
      </w:r>
      <w:r>
        <w:rPr>
          <w:rFonts w:cs="Arial" w:hAnsi="Arial" w:eastAsia="Arial" w:ascii="Arial"/>
          <w:color w:val="626262"/>
          <w:spacing w:val="16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626262"/>
          <w:spacing w:val="0"/>
          <w:w w:val="84"/>
          <w:sz w:val="16"/>
          <w:szCs w:val="16"/>
        </w:rPr>
        <w:t>167</w:t>
      </w:r>
      <w:r>
        <w:rPr>
          <w:rFonts w:cs="Arial" w:hAnsi="Arial" w:eastAsia="Arial" w:ascii="Arial"/>
          <w:color w:val="626262"/>
          <w:spacing w:val="-5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626262"/>
          <w:spacing w:val="0"/>
          <w:w w:val="84"/>
          <w:sz w:val="16"/>
          <w:szCs w:val="16"/>
        </w:rPr>
        <w:t>84</w:t>
      </w:r>
      <w:r>
        <w:rPr>
          <w:rFonts w:cs="Arial" w:hAnsi="Arial" w:eastAsia="Arial" w:ascii="Arial"/>
          <w:color w:val="626262"/>
          <w:spacing w:val="-1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16"/>
          <w:szCs w:val="16"/>
        </w:rPr>
        <w:t>50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246"/>
        <w:ind w:left="5486" w:right="823" w:hanging="4248"/>
      </w:pPr>
      <w:r>
        <w:rPr>
          <w:rFonts w:cs="Arial" w:hAnsi="Arial" w:eastAsia="Arial" w:ascii="Arial"/>
          <w:color w:val="3A3A3A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7B7B7B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4F4F4F"/>
          <w:spacing w:val="-2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do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c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umen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6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12"/>
          <w:szCs w:val="12"/>
        </w:rPr>
        <w:t>y</w:t>
      </w:r>
      <w:r>
        <w:rPr>
          <w:rFonts w:cs="Arial" w:hAnsi="Arial" w:eastAsia="Arial" w:ascii="Arial"/>
          <w:color w:val="626262"/>
          <w:spacing w:val="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26262"/>
          <w:spacing w:val="0"/>
          <w:w w:val="93"/>
          <w:sz w:val="14"/>
          <w:szCs w:val="14"/>
        </w:rPr>
        <w:t>ane</w:t>
      </w:r>
      <w:r>
        <w:rPr>
          <w:rFonts w:cs="Arial" w:hAnsi="Arial" w:eastAsia="Arial" w:ascii="Arial"/>
          <w:color w:val="7B7B7B"/>
          <w:spacing w:val="0"/>
          <w:w w:val="90"/>
          <w:sz w:val="14"/>
          <w:szCs w:val="14"/>
        </w:rPr>
        <w:t>x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os</w:t>
      </w:r>
      <w:r>
        <w:rPr>
          <w:rFonts w:cs="Arial" w:hAnsi="Arial" w:eastAsia="Arial" w:ascii="Arial"/>
          <w:color w:val="7B7B7B"/>
          <w:spacing w:val="0"/>
          <w:w w:val="35"/>
          <w:sz w:val="14"/>
          <w:szCs w:val="14"/>
        </w:rPr>
        <w:t>,</w:t>
      </w:r>
      <w:r>
        <w:rPr>
          <w:rFonts w:cs="Arial" w:hAnsi="Arial" w:eastAsia="Arial" w:ascii="Arial"/>
          <w:color w:val="7B7B7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B7B7B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85"/>
          <w:sz w:val="14"/>
          <w:szCs w:val="14"/>
        </w:rPr>
        <w:t>en</w:t>
      </w:r>
      <w:r>
        <w:rPr>
          <w:rFonts w:cs="Arial" w:hAnsi="Arial" w:eastAsia="Arial" w:ascii="Arial"/>
          <w:color w:val="626262"/>
          <w:spacing w:val="6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su</w:t>
      </w:r>
      <w:r>
        <w:rPr>
          <w:rFonts w:cs="Arial" w:hAnsi="Arial" w:eastAsia="Arial" w:ascii="Arial"/>
          <w:color w:val="626262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90"/>
          <w:sz w:val="14"/>
          <w:szCs w:val="14"/>
        </w:rPr>
        <w:t>c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aso</w:t>
      </w:r>
      <w:r>
        <w:rPr>
          <w:rFonts w:cs="Arial" w:hAnsi="Arial" w:eastAsia="Arial" w:ascii="Arial"/>
          <w:color w:val="4F4F4F"/>
          <w:spacing w:val="0"/>
          <w:w w:val="35"/>
          <w:sz w:val="14"/>
          <w:szCs w:val="14"/>
        </w:rPr>
        <w:t>.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89"/>
          <w:sz w:val="14"/>
          <w:szCs w:val="14"/>
        </w:rPr>
        <w:t>se</w:t>
      </w:r>
      <w:r>
        <w:rPr>
          <w:rFonts w:cs="Arial" w:hAnsi="Arial" w:eastAsia="Arial" w:ascii="Arial"/>
          <w:color w:val="7B7B7B"/>
          <w:spacing w:val="0"/>
          <w:w w:val="89"/>
          <w:sz w:val="14"/>
          <w:szCs w:val="14"/>
        </w:rPr>
        <w:t>r</w:t>
      </w:r>
      <w:r>
        <w:rPr>
          <w:rFonts w:cs="Arial" w:hAnsi="Arial" w:eastAsia="Arial" w:ascii="Arial"/>
          <w:color w:val="626262"/>
          <w:spacing w:val="0"/>
          <w:w w:val="89"/>
          <w:sz w:val="14"/>
          <w:szCs w:val="14"/>
        </w:rPr>
        <w:t>án</w:t>
      </w:r>
      <w:r>
        <w:rPr>
          <w:rFonts w:cs="Arial" w:hAnsi="Arial" w:eastAsia="Arial" w:ascii="Arial"/>
          <w:color w:val="626262"/>
          <w:spacing w:val="17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7B7B7B"/>
          <w:spacing w:val="0"/>
          <w:w w:val="89"/>
          <w:sz w:val="14"/>
          <w:szCs w:val="14"/>
        </w:rPr>
        <w:t>tr</w:t>
      </w:r>
      <w:r>
        <w:rPr>
          <w:rFonts w:cs="Arial" w:hAnsi="Arial" w:eastAsia="Arial" w:ascii="Arial"/>
          <w:color w:val="4F4F4F"/>
          <w:spacing w:val="0"/>
          <w:w w:val="89"/>
          <w:sz w:val="14"/>
          <w:szCs w:val="14"/>
        </w:rPr>
        <w:t>a</w:t>
      </w:r>
      <w:r>
        <w:rPr>
          <w:rFonts w:cs="Arial" w:hAnsi="Arial" w:eastAsia="Arial" w:ascii="Arial"/>
          <w:color w:val="7B7B7B"/>
          <w:spacing w:val="0"/>
          <w:w w:val="89"/>
          <w:sz w:val="14"/>
          <w:szCs w:val="14"/>
        </w:rPr>
        <w:t>t</w:t>
      </w:r>
      <w:r>
        <w:rPr>
          <w:rFonts w:cs="Arial" w:hAnsi="Arial" w:eastAsia="Arial" w:ascii="Arial"/>
          <w:color w:val="626262"/>
          <w:spacing w:val="0"/>
          <w:w w:val="89"/>
          <w:sz w:val="14"/>
          <w:szCs w:val="14"/>
        </w:rPr>
        <w:t>ados</w:t>
      </w:r>
      <w:r>
        <w:rPr>
          <w:rFonts w:cs="Arial" w:hAnsi="Arial" w:eastAsia="Arial" w:ascii="Arial"/>
          <w:color w:val="626262"/>
          <w:spacing w:val="0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2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89"/>
          <w:sz w:val="14"/>
          <w:szCs w:val="14"/>
        </w:rPr>
        <w:t>confo</w:t>
      </w:r>
      <w:r>
        <w:rPr>
          <w:rFonts w:cs="Arial" w:hAnsi="Arial" w:eastAsia="Arial" w:ascii="Arial"/>
          <w:color w:val="4F4F4F"/>
          <w:spacing w:val="0"/>
          <w:w w:val="89"/>
          <w:sz w:val="14"/>
          <w:szCs w:val="14"/>
        </w:rPr>
        <w:t>r</w:t>
      </w:r>
      <w:r>
        <w:rPr>
          <w:rFonts w:cs="Arial" w:hAnsi="Arial" w:eastAsia="Arial" w:ascii="Arial"/>
          <w:color w:val="626262"/>
          <w:spacing w:val="0"/>
          <w:w w:val="89"/>
          <w:sz w:val="14"/>
          <w:szCs w:val="14"/>
        </w:rPr>
        <w:t>me</w:t>
      </w:r>
      <w:r>
        <w:rPr>
          <w:rFonts w:cs="Arial" w:hAnsi="Arial" w:eastAsia="Arial" w:ascii="Arial"/>
          <w:color w:val="626262"/>
          <w:spacing w:val="31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62626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21"/>
          <w:sz w:val="14"/>
          <w:szCs w:val="14"/>
        </w:rPr>
        <w:t>l</w:t>
      </w:r>
      <w:r>
        <w:rPr>
          <w:rFonts w:cs="Arial" w:hAnsi="Arial" w:eastAsia="Arial" w:ascii="Arial"/>
          <w:color w:val="626262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626262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previs</w:t>
      </w:r>
      <w:r>
        <w:rPr>
          <w:rFonts w:cs="Arial" w:hAnsi="Arial" w:eastAsia="Arial" w:ascii="Arial"/>
          <w:color w:val="3A3A3A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626262"/>
          <w:spacing w:val="24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626262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21"/>
          <w:sz w:val="14"/>
          <w:szCs w:val="14"/>
        </w:rPr>
        <w:t>l</w:t>
      </w:r>
      <w:r>
        <w:rPr>
          <w:rFonts w:cs="Arial" w:hAnsi="Arial" w:eastAsia="Arial" w:ascii="Arial"/>
          <w:color w:val="626262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626262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86"/>
          <w:sz w:val="14"/>
          <w:szCs w:val="14"/>
        </w:rPr>
        <w:t>L</w:t>
      </w:r>
      <w:r>
        <w:rPr>
          <w:rFonts w:cs="Arial" w:hAnsi="Arial" w:eastAsia="Arial" w:ascii="Arial"/>
          <w:color w:val="626262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7B7B7B"/>
          <w:spacing w:val="0"/>
          <w:w w:val="86"/>
          <w:sz w:val="14"/>
          <w:szCs w:val="14"/>
        </w:rPr>
        <w:t>y</w:t>
      </w:r>
      <w:r>
        <w:rPr>
          <w:rFonts w:cs="Arial" w:hAnsi="Arial" w:eastAsia="Arial" w:ascii="Arial"/>
          <w:color w:val="7B7B7B"/>
          <w:spacing w:val="15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62626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75"/>
          <w:sz w:val="14"/>
          <w:szCs w:val="14"/>
        </w:rPr>
        <w:t>P</w:t>
      </w:r>
      <w:r>
        <w:rPr>
          <w:rFonts w:cs="Arial" w:hAnsi="Arial" w:eastAsia="Arial" w:ascii="Arial"/>
          <w:color w:val="3A3A3A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626262"/>
          <w:spacing w:val="0"/>
          <w:w w:val="81"/>
          <w:sz w:val="14"/>
          <w:szCs w:val="14"/>
        </w:rPr>
        <w:t>o</w:t>
      </w:r>
      <w:r>
        <w:rPr>
          <w:rFonts w:cs="Arial" w:hAnsi="Arial" w:eastAsia="Arial" w:ascii="Arial"/>
          <w:color w:val="3A3A3A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626262"/>
          <w:spacing w:val="0"/>
          <w:w w:val="96"/>
          <w:sz w:val="14"/>
          <w:szCs w:val="14"/>
        </w:rPr>
        <w:t>ecc</w:t>
      </w:r>
      <w:r>
        <w:rPr>
          <w:rFonts w:cs="Arial" w:hAnsi="Arial" w:eastAsia="Arial" w:ascii="Arial"/>
          <w:color w:val="3A3A3A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ó</w:t>
      </w:r>
      <w:r>
        <w:rPr>
          <w:rFonts w:cs="Arial" w:hAnsi="Arial" w:eastAsia="Arial" w:ascii="Arial"/>
          <w:color w:val="7B7B7B"/>
          <w:spacing w:val="0"/>
          <w:w w:val="71"/>
          <w:sz w:val="14"/>
          <w:szCs w:val="14"/>
        </w:rPr>
        <w:t>n</w:t>
      </w:r>
      <w:r>
        <w:rPr>
          <w:rFonts w:cs="Arial" w:hAnsi="Arial" w:eastAsia="Arial" w:ascii="Arial"/>
          <w:color w:val="7B7B7B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7B7B7B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626262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86"/>
          <w:sz w:val="14"/>
          <w:szCs w:val="14"/>
        </w:rPr>
        <w:t>Datos</w:t>
      </w:r>
      <w:r>
        <w:rPr>
          <w:rFonts w:cs="Arial" w:hAnsi="Arial" w:eastAsia="Arial" w:ascii="Arial"/>
          <w:color w:val="626262"/>
          <w:spacing w:val="23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6"/>
          <w:sz w:val="14"/>
          <w:szCs w:val="14"/>
        </w:rPr>
        <w:t>Pe</w:t>
      </w:r>
      <w:r>
        <w:rPr>
          <w:rFonts w:cs="Arial" w:hAnsi="Arial" w:eastAsia="Arial" w:ascii="Arial"/>
          <w:color w:val="7B7B7B"/>
          <w:spacing w:val="0"/>
          <w:w w:val="86"/>
          <w:sz w:val="14"/>
          <w:szCs w:val="14"/>
        </w:rPr>
        <w:t>r</w:t>
      </w:r>
      <w:r>
        <w:rPr>
          <w:rFonts w:cs="Arial" w:hAnsi="Arial" w:eastAsia="Arial" w:ascii="Arial"/>
          <w:color w:val="626262"/>
          <w:spacing w:val="0"/>
          <w:w w:val="86"/>
          <w:sz w:val="14"/>
          <w:szCs w:val="14"/>
        </w:rPr>
        <w:t>so</w:t>
      </w:r>
      <w:r>
        <w:rPr>
          <w:rFonts w:cs="Arial" w:hAnsi="Arial" w:eastAsia="Arial" w:ascii="Arial"/>
          <w:color w:val="7B7B7B"/>
          <w:spacing w:val="0"/>
          <w:w w:val="86"/>
          <w:sz w:val="14"/>
          <w:szCs w:val="14"/>
        </w:rPr>
        <w:t>n</w:t>
      </w:r>
      <w:r>
        <w:rPr>
          <w:rFonts w:cs="Arial" w:hAnsi="Arial" w:eastAsia="Arial" w:ascii="Arial"/>
          <w:color w:val="626262"/>
          <w:spacing w:val="0"/>
          <w:w w:val="86"/>
          <w:sz w:val="14"/>
          <w:szCs w:val="14"/>
        </w:rPr>
        <w:t>ales</w:t>
      </w:r>
      <w:r>
        <w:rPr>
          <w:rFonts w:cs="Arial" w:hAnsi="Arial" w:eastAsia="Arial" w:ascii="Arial"/>
          <w:color w:val="626262"/>
          <w:spacing w:val="0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15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4F4F4F"/>
          <w:spacing w:val="0"/>
          <w:w w:val="86"/>
          <w:sz w:val="14"/>
          <w:szCs w:val="14"/>
        </w:rPr>
        <w:t>n</w:t>
      </w:r>
      <w:r>
        <w:rPr>
          <w:rFonts w:cs="Arial" w:hAnsi="Arial" w:eastAsia="Arial" w:ascii="Arial"/>
          <w:color w:val="4F4F4F"/>
          <w:spacing w:val="19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75"/>
          <w:sz w:val="14"/>
          <w:szCs w:val="14"/>
        </w:rPr>
        <w:t>P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ses</w:t>
      </w:r>
      <w:r>
        <w:rPr>
          <w:rFonts w:cs="Arial" w:hAnsi="Arial" w:eastAsia="Arial" w:ascii="Arial"/>
          <w:color w:val="8E8E8E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7B7B7B"/>
          <w:spacing w:val="0"/>
          <w:w w:val="90"/>
          <w:sz w:val="14"/>
          <w:szCs w:val="14"/>
        </w:rPr>
        <w:t>ó</w:t>
      </w:r>
      <w:r>
        <w:rPr>
          <w:rFonts w:cs="Arial" w:hAnsi="Arial" w:eastAsia="Arial" w:ascii="Arial"/>
          <w:color w:val="626262"/>
          <w:spacing w:val="0"/>
          <w:w w:val="71"/>
          <w:sz w:val="14"/>
          <w:szCs w:val="14"/>
        </w:rPr>
        <w:t>n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2626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88"/>
          <w:sz w:val="14"/>
          <w:szCs w:val="14"/>
        </w:rPr>
        <w:t>Suje</w:t>
      </w:r>
      <w:r>
        <w:rPr>
          <w:rFonts w:cs="Arial" w:hAnsi="Arial" w:eastAsia="Arial" w:ascii="Arial"/>
          <w:color w:val="4F4F4F"/>
          <w:spacing w:val="0"/>
          <w:w w:val="88"/>
          <w:sz w:val="14"/>
          <w:szCs w:val="14"/>
        </w:rPr>
        <w:t>to</w:t>
      </w:r>
      <w:r>
        <w:rPr>
          <w:rFonts w:cs="Arial" w:hAnsi="Arial" w:eastAsia="Arial" w:ascii="Arial"/>
          <w:color w:val="626262"/>
          <w:spacing w:val="0"/>
          <w:w w:val="88"/>
          <w:sz w:val="14"/>
          <w:szCs w:val="14"/>
        </w:rPr>
        <w:t>s</w:t>
      </w:r>
      <w:r>
        <w:rPr>
          <w:rFonts w:cs="Arial" w:hAnsi="Arial" w:eastAsia="Arial" w:ascii="Arial"/>
          <w:color w:val="626262"/>
          <w:spacing w:val="19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94"/>
          <w:sz w:val="14"/>
          <w:szCs w:val="14"/>
        </w:rPr>
        <w:t>Ob</w:t>
      </w:r>
      <w:r>
        <w:rPr>
          <w:rFonts w:cs="Arial" w:hAnsi="Arial" w:eastAsia="Arial" w:ascii="Arial"/>
          <w:color w:val="3A3A3A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4F4F4F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626262"/>
          <w:spacing w:val="0"/>
          <w:w w:val="91"/>
          <w:sz w:val="14"/>
          <w:szCs w:val="14"/>
        </w:rPr>
        <w:t>gados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d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8E8E8E"/>
          <w:spacing w:val="0"/>
          <w:w w:val="67"/>
          <w:sz w:val="14"/>
          <w:szCs w:val="14"/>
        </w:rPr>
        <w:t>l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75"/>
          <w:sz w:val="14"/>
          <w:szCs w:val="14"/>
        </w:rPr>
        <w:t>E</w:t>
      </w:r>
      <w:r>
        <w:rPr>
          <w:rFonts w:cs="Arial" w:hAnsi="Arial" w:eastAsia="Arial" w:ascii="Arial"/>
          <w:color w:val="3A3A3A"/>
          <w:spacing w:val="0"/>
          <w:w w:val="80"/>
          <w:sz w:val="14"/>
          <w:szCs w:val="14"/>
        </w:rPr>
        <w:t>s</w:t>
      </w:r>
      <w:r>
        <w:rPr>
          <w:rFonts w:cs="Arial" w:hAnsi="Arial" w:eastAsia="Arial" w:ascii="Arial"/>
          <w:color w:val="626262"/>
          <w:spacing w:val="0"/>
          <w:w w:val="108"/>
          <w:sz w:val="14"/>
          <w:szCs w:val="14"/>
        </w:rPr>
        <w:t>t</w:t>
      </w:r>
      <w:r>
        <w:rPr>
          <w:rFonts w:cs="Arial" w:hAnsi="Arial" w:eastAsia="Arial" w:ascii="Arial"/>
          <w:color w:val="4F4F4F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626262"/>
          <w:spacing w:val="0"/>
          <w:w w:val="91"/>
          <w:sz w:val="14"/>
          <w:szCs w:val="14"/>
        </w:rPr>
        <w:t>do</w:t>
      </w:r>
      <w:r>
        <w:rPr>
          <w:rFonts w:cs="Arial" w:hAnsi="Arial" w:eastAsia="Arial" w:ascii="Arial"/>
          <w:color w:val="626262"/>
          <w:spacing w:val="0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626262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88"/>
          <w:sz w:val="14"/>
          <w:szCs w:val="14"/>
        </w:rPr>
        <w:t>Mé</w:t>
      </w:r>
      <w:r>
        <w:rPr>
          <w:rFonts w:cs="Arial" w:hAnsi="Arial" w:eastAsia="Arial" w:ascii="Arial"/>
          <w:color w:val="7B7B7B"/>
          <w:spacing w:val="0"/>
          <w:w w:val="88"/>
          <w:sz w:val="14"/>
          <w:szCs w:val="14"/>
        </w:rPr>
        <w:t>x</w:t>
      </w:r>
      <w:r>
        <w:rPr>
          <w:rFonts w:cs="Arial" w:hAnsi="Arial" w:eastAsia="Arial" w:ascii="Arial"/>
          <w:color w:val="8E8E8E"/>
          <w:spacing w:val="0"/>
          <w:w w:val="88"/>
          <w:sz w:val="14"/>
          <w:szCs w:val="14"/>
        </w:rPr>
        <w:t>i</w:t>
      </w:r>
      <w:r>
        <w:rPr>
          <w:rFonts w:cs="Arial" w:hAnsi="Arial" w:eastAsia="Arial" w:ascii="Arial"/>
          <w:color w:val="626262"/>
          <w:spacing w:val="0"/>
          <w:w w:val="88"/>
          <w:sz w:val="14"/>
          <w:szCs w:val="14"/>
        </w:rPr>
        <w:t>co</w:t>
      </w:r>
      <w:r>
        <w:rPr>
          <w:rFonts w:cs="Arial" w:hAnsi="Arial" w:eastAsia="Arial" w:ascii="Arial"/>
          <w:color w:val="626262"/>
          <w:spacing w:val="17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7B7B7B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7B7B7B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4"/>
          <w:sz w:val="14"/>
          <w:szCs w:val="14"/>
        </w:rPr>
        <w:t>M</w:t>
      </w:r>
      <w:r>
        <w:rPr>
          <w:rFonts w:cs="Arial" w:hAnsi="Arial" w:eastAsia="Arial" w:ascii="Arial"/>
          <w:color w:val="626262"/>
          <w:spacing w:val="0"/>
          <w:w w:val="81"/>
          <w:sz w:val="14"/>
          <w:szCs w:val="14"/>
        </w:rPr>
        <w:t>un</w:t>
      </w:r>
      <w:r>
        <w:rPr>
          <w:rFonts w:cs="Arial" w:hAnsi="Arial" w:eastAsia="Arial" w:ascii="Arial"/>
          <w:color w:val="3A3A3A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626262"/>
          <w:spacing w:val="0"/>
          <w:w w:val="98"/>
          <w:sz w:val="14"/>
          <w:szCs w:val="14"/>
        </w:rPr>
        <w:t>cip</w:t>
      </w:r>
      <w:r>
        <w:rPr>
          <w:rFonts w:cs="Arial" w:hAnsi="Arial" w:eastAsia="Arial" w:ascii="Arial"/>
          <w:color w:val="7B7B7B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os</w:t>
      </w:r>
      <w:r>
        <w:rPr>
          <w:rFonts w:cs="Arial" w:hAnsi="Arial" w:eastAsia="Arial" w:ascii="Arial"/>
          <w:color w:val="7B7B7B"/>
          <w:spacing w:val="0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3168"/>
        <w:sectPr>
          <w:pgMar w:header="470" w:footer="5" w:top="660" w:bottom="0" w:left="0" w:right="260"/>
          <w:headerReference w:type="default" r:id="rId8"/>
          <w:pgSz w:w="12240" w:h="15840"/>
        </w:sectPr>
      </w:pPr>
      <w:r>
        <w:rPr>
          <w:rFonts w:cs="Arial" w:hAnsi="Arial" w:eastAsia="Arial" w:ascii="Arial"/>
          <w:color w:val="626262"/>
          <w:w w:val="82"/>
          <w:sz w:val="14"/>
          <w:szCs w:val="14"/>
        </w:rPr>
        <w:t>P</w:t>
      </w:r>
      <w:r>
        <w:rPr>
          <w:rFonts w:cs="Arial" w:hAnsi="Arial" w:eastAsia="Arial" w:ascii="Arial"/>
          <w:color w:val="4F4F4F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626262"/>
          <w:w w:val="59"/>
          <w:sz w:val="14"/>
          <w:szCs w:val="14"/>
        </w:rPr>
        <w:t>r</w:t>
      </w:r>
      <w:r>
        <w:rPr>
          <w:rFonts w:cs="Arial" w:hAnsi="Arial" w:eastAsia="Arial" w:ascii="Arial"/>
          <w:color w:val="4F4F4F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4F4F4F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94"/>
          <w:sz w:val="14"/>
          <w:szCs w:val="14"/>
        </w:rPr>
        <w:t>mayo</w:t>
      </w:r>
      <w:r>
        <w:rPr>
          <w:rFonts w:cs="Arial" w:hAnsi="Arial" w:eastAsia="Arial" w:ascii="Arial"/>
          <w:color w:val="3A3A3A"/>
          <w:spacing w:val="0"/>
          <w:w w:val="75"/>
          <w:sz w:val="14"/>
          <w:szCs w:val="14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626262"/>
          <w:spacing w:val="0"/>
          <w:w w:val="96"/>
          <w:sz w:val="14"/>
          <w:szCs w:val="14"/>
        </w:rPr>
        <w:t>ni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7B7B7B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626262"/>
          <w:spacing w:val="0"/>
          <w:w w:val="94"/>
          <w:sz w:val="14"/>
          <w:szCs w:val="14"/>
        </w:rPr>
        <w:t>mación</w:t>
      </w:r>
      <w:r>
        <w:rPr>
          <w:rFonts w:cs="Arial" w:hAnsi="Arial" w:eastAsia="Arial" w:ascii="Arial"/>
          <w:color w:val="7B7B7B"/>
          <w:spacing w:val="0"/>
          <w:w w:val="35"/>
          <w:sz w:val="14"/>
          <w:szCs w:val="14"/>
        </w:rPr>
        <w:t>,</w:t>
      </w:r>
      <w:r>
        <w:rPr>
          <w:rFonts w:cs="Arial" w:hAnsi="Arial" w:eastAsia="Arial" w:ascii="Arial"/>
          <w:color w:val="7B7B7B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7B7B7B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v</w:t>
      </w:r>
      <w:r>
        <w:rPr>
          <w:rFonts w:cs="Arial" w:hAnsi="Arial" w:eastAsia="Arial" w:ascii="Arial"/>
          <w:color w:val="8E8E8E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8E8E8E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626262"/>
          <w:spacing w:val="0"/>
          <w:w w:val="91"/>
          <w:sz w:val="14"/>
          <w:szCs w:val="14"/>
        </w:rPr>
        <w:t>te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81"/>
          <w:sz w:val="14"/>
          <w:szCs w:val="14"/>
        </w:rPr>
        <w:t>e</w:t>
      </w:r>
      <w:r>
        <w:rPr>
          <w:rFonts w:cs="Arial" w:hAnsi="Arial" w:eastAsia="Arial" w:ascii="Arial"/>
          <w:color w:val="3A3A3A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3A3A3A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av</w:t>
      </w:r>
      <w:r>
        <w:rPr>
          <w:rFonts w:cs="Arial" w:hAnsi="Arial" w:eastAsia="Arial" w:ascii="Arial"/>
          <w:color w:val="8E8E8E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626262"/>
          <w:spacing w:val="0"/>
          <w:w w:val="91"/>
          <w:sz w:val="14"/>
          <w:szCs w:val="14"/>
        </w:rPr>
        <w:t>so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626262"/>
          <w:spacing w:val="2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81"/>
          <w:sz w:val="14"/>
          <w:szCs w:val="14"/>
        </w:rPr>
        <w:t>p</w:t>
      </w:r>
      <w:r>
        <w:rPr>
          <w:rFonts w:cs="Arial" w:hAnsi="Arial" w:eastAsia="Arial" w:ascii="Arial"/>
          <w:color w:val="7B7B7B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3A3A3A"/>
          <w:spacing w:val="0"/>
          <w:w w:val="21"/>
          <w:sz w:val="14"/>
          <w:szCs w:val="14"/>
        </w:rPr>
        <w:t>i</w:t>
      </w:r>
      <w:r>
        <w:rPr>
          <w:rFonts w:cs="Arial" w:hAnsi="Arial" w:eastAsia="Arial" w:ascii="Arial"/>
          <w:color w:val="7B7B7B"/>
          <w:spacing w:val="0"/>
          <w:w w:val="90"/>
          <w:sz w:val="14"/>
          <w:szCs w:val="14"/>
        </w:rPr>
        <w:t>v</w:t>
      </w:r>
      <w:r>
        <w:rPr>
          <w:rFonts w:cs="Arial" w:hAnsi="Arial" w:eastAsia="Arial" w:ascii="Arial"/>
          <w:color w:val="4F4F4F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4F4F4F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626262"/>
          <w:spacing w:val="0"/>
          <w:w w:val="91"/>
          <w:sz w:val="14"/>
          <w:szCs w:val="14"/>
        </w:rPr>
        <w:t>dad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   </w:t>
      </w:r>
      <w:r>
        <w:rPr>
          <w:rFonts w:cs="Arial" w:hAnsi="Arial" w:eastAsia="Arial" w:ascii="Arial"/>
          <w:color w:val="626262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0"/>
          <w:sz w:val="14"/>
          <w:szCs w:val="14"/>
        </w:rPr>
        <w:t>e</w:t>
      </w:r>
      <w:r>
        <w:rPr>
          <w:rFonts w:cs="Arial" w:hAnsi="Arial" w:eastAsia="Arial" w:ascii="Arial"/>
          <w:color w:val="626262"/>
          <w:spacing w:val="0"/>
          <w:w w:val="80"/>
          <w:sz w:val="14"/>
          <w:szCs w:val="14"/>
        </w:rPr>
        <w:t>n</w:t>
      </w:r>
      <w:r>
        <w:rPr>
          <w:rFonts w:cs="Arial" w:hAnsi="Arial" w:eastAsia="Arial" w:ascii="Arial"/>
          <w:color w:val="626262"/>
          <w:spacing w:val="0"/>
          <w:w w:val="8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6"/>
          <w:w w:val="8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626262"/>
          <w:spacing w:val="0"/>
          <w:w w:val="91"/>
          <w:sz w:val="14"/>
          <w:szCs w:val="14"/>
        </w:rPr>
        <w:t>os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0"/>
          <w:sz w:val="14"/>
          <w:szCs w:val="14"/>
        </w:rPr>
        <w:t>s</w:t>
      </w:r>
      <w:r>
        <w:rPr>
          <w:rFonts w:cs="Arial" w:hAnsi="Arial" w:eastAsia="Arial" w:ascii="Arial"/>
          <w:color w:val="3A3A3A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626262"/>
          <w:spacing w:val="0"/>
          <w:w w:val="72"/>
          <w:sz w:val="14"/>
          <w:szCs w:val="14"/>
        </w:rPr>
        <w:t>t</w:t>
      </w:r>
      <w:r>
        <w:rPr>
          <w:rFonts w:cs="Arial" w:hAnsi="Arial" w:eastAsia="Arial" w:ascii="Arial"/>
          <w:color w:val="8E8E8E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7B7B7B"/>
          <w:spacing w:val="0"/>
          <w:w w:val="53"/>
          <w:sz w:val="14"/>
          <w:szCs w:val="14"/>
        </w:rPr>
        <w:t>:</w:t>
      </w:r>
      <w:r>
        <w:rPr>
          <w:rFonts w:cs="Arial" w:hAnsi="Arial" w:eastAsia="Arial" w:ascii="Arial"/>
          <w:color w:val="7B7B7B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7B7B7B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32323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7B7B7B"/>
          <w:spacing w:val="0"/>
          <w:w w:val="96"/>
          <w:sz w:val="14"/>
          <w:szCs w:val="14"/>
        </w:rPr>
        <w:t>m</w:t>
      </w:r>
      <w:r>
        <w:rPr>
          <w:rFonts w:cs="Arial" w:hAnsi="Arial" w:eastAsia="Arial" w:ascii="Arial"/>
          <w:color w:val="626262"/>
          <w:spacing w:val="0"/>
          <w:w w:val="87"/>
          <w:sz w:val="14"/>
          <w:szCs w:val="14"/>
        </w:rPr>
        <w:t>raN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626262"/>
          <w:spacing w:val="0"/>
          <w:w w:val="72"/>
          <w:sz w:val="14"/>
          <w:szCs w:val="14"/>
        </w:rPr>
        <w:t>t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626262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626262"/>
          <w:spacing w:val="-2"/>
          <w:w w:val="100"/>
          <w:sz w:val="14"/>
          <w:szCs w:val="14"/>
        </w:rPr>
        <w:t> </w:t>
      </w:r>
      <w:hyperlink r:id="rId9">
        <w:r>
          <w:rPr>
            <w:rFonts w:cs="Arial" w:hAnsi="Arial" w:eastAsia="Arial" w:ascii="Arial"/>
            <w:color w:val="7B7B7B"/>
            <w:spacing w:val="0"/>
            <w:w w:val="97"/>
            <w:sz w:val="14"/>
            <w:szCs w:val="14"/>
          </w:rPr>
          <w:t>www</w:t>
        </w:r>
        <w:r>
          <w:rPr>
            <w:rFonts w:cs="Arial" w:hAnsi="Arial" w:eastAsia="Arial" w:ascii="Arial"/>
            <w:color w:val="4F4F4F"/>
            <w:spacing w:val="0"/>
            <w:w w:val="35"/>
            <w:sz w:val="14"/>
            <w:szCs w:val="14"/>
          </w:rPr>
          <w:t>.</w:t>
        </w:r>
        <w:r>
          <w:rPr>
            <w:rFonts w:cs="Arial" w:hAnsi="Arial" w:eastAsia="Arial" w:ascii="Arial"/>
            <w:color w:val="626262"/>
            <w:spacing w:val="0"/>
            <w:w w:val="90"/>
            <w:sz w:val="14"/>
            <w:szCs w:val="14"/>
          </w:rPr>
          <w:t>o</w:t>
        </w:r>
        <w:r>
          <w:rPr>
            <w:rFonts w:cs="Arial" w:hAnsi="Arial" w:eastAsia="Arial" w:ascii="Arial"/>
            <w:color w:val="4F4F4F"/>
            <w:spacing w:val="0"/>
            <w:w w:val="90"/>
            <w:sz w:val="14"/>
            <w:szCs w:val="14"/>
          </w:rPr>
          <w:t>s</w:t>
        </w:r>
        <w:r>
          <w:rPr>
            <w:rFonts w:cs="Arial" w:hAnsi="Arial" w:eastAsia="Arial" w:ascii="Arial"/>
            <w:color w:val="7B7B7B"/>
            <w:spacing w:val="0"/>
            <w:w w:val="90"/>
            <w:sz w:val="14"/>
            <w:szCs w:val="14"/>
          </w:rPr>
          <w:t>f</w:t>
        </w:r>
        <w:r>
          <w:rPr>
            <w:rFonts w:cs="Arial" w:hAnsi="Arial" w:eastAsia="Arial" w:ascii="Arial"/>
            <w:color w:val="626262"/>
            <w:spacing w:val="0"/>
            <w:w w:val="97"/>
            <w:sz w:val="14"/>
            <w:szCs w:val="14"/>
          </w:rPr>
          <w:t>em.go</w:t>
        </w:r>
        <w:r>
          <w:rPr>
            <w:rFonts w:cs="Arial" w:hAnsi="Arial" w:eastAsia="Arial" w:ascii="Arial"/>
            <w:color w:val="4F4F4F"/>
            <w:spacing w:val="0"/>
            <w:w w:val="81"/>
            <w:sz w:val="14"/>
            <w:szCs w:val="14"/>
          </w:rPr>
          <w:t>b</w:t>
        </w:r>
        <w:r>
          <w:rPr>
            <w:rFonts w:cs="Arial" w:hAnsi="Arial" w:eastAsia="Arial" w:ascii="Arial"/>
            <w:color w:val="626262"/>
            <w:spacing w:val="0"/>
            <w:w w:val="35"/>
            <w:sz w:val="14"/>
            <w:szCs w:val="14"/>
          </w:rPr>
          <w:t>.</w:t>
        </w:r>
        <w:r>
          <w:rPr>
            <w:rFonts w:cs="Arial" w:hAnsi="Arial" w:eastAsia="Arial" w:ascii="Arial"/>
            <w:color w:val="7B7B7B"/>
            <w:spacing w:val="0"/>
            <w:w w:val="91"/>
            <w:sz w:val="14"/>
            <w:szCs w:val="14"/>
          </w:rPr>
          <w:t>mx</w:t>
        </w:r>
      </w:hyperlink>
      <w:r>
        <w:rPr>
          <w:rFonts w:cs="Arial" w:hAnsi="Arial" w:eastAsia="Arial" w:ascii="Arial"/>
          <w:color w:val="7B7B7B"/>
          <w:spacing w:val="0"/>
          <w:w w:val="100"/>
          <w:sz w:val="14"/>
          <w:szCs w:val="14"/>
        </w:rPr>
        <w:t>                                                                   </w:t>
      </w:r>
      <w:r>
        <w:rPr>
          <w:rFonts w:cs="Arial" w:hAnsi="Arial" w:eastAsia="Arial" w:ascii="Arial"/>
          <w:color w:val="7B7B7B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D8D8DB"/>
          <w:spacing w:val="0"/>
          <w:w w:val="109"/>
          <w:sz w:val="14"/>
          <w:szCs w:val="14"/>
        </w:rPr>
        <w:t>\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82"/>
        <w:ind w:left="1558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Ética</w:t>
      </w:r>
      <w:r>
        <w:rPr>
          <w:rFonts w:cs="Arial" w:hAnsi="Arial" w:eastAsia="Arial" w:ascii="Arial"/>
          <w:spacing w:val="-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Pre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ención</w:t>
      </w:r>
      <w:r>
        <w:rPr>
          <w:rFonts w:cs="Arial" w:hAnsi="Arial" w:eastAsia="Arial" w:ascii="Arial"/>
          <w:color w:val="1F1F1F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Conflic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color w:val="383838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Intereses</w:t>
      </w:r>
      <w:r>
        <w:rPr>
          <w:rFonts w:cs="Arial" w:hAnsi="Arial" w:eastAsia="Arial" w:ascii="Arial"/>
          <w:color w:val="1F1F1F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F1F1F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Órgan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83838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Superi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1F1F1F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"/>
        <w:ind w:left="3344" w:right="-40"/>
      </w:pPr>
      <w:r>
        <w:pict>
          <v:shape type="#_x0000_t202" style="position:absolute;margin-left:447.84pt;margin-top:7.83032pt;width:109.346pt;height:5pt;mso-position-horizontal-relative:page;mso-position-vertical-relative:paragraph;z-index:-781" filled="f" stroked="f">
            <v:textbox inset="0,0,0,0">
              <w:txbxContent>
                <w:p>
                  <w:pPr>
                    <w:rPr>
                      <w:rFonts w:cs="Arial MT" w:hAnsi="Arial MT" w:eastAsia="Arial MT" w:ascii="Arial MT"/>
                      <w:sz w:val="10"/>
                      <w:szCs w:val="10"/>
                    </w:rPr>
                    <w:jc w:val="left"/>
                    <w:spacing w:lineRule="exact" w:line="100"/>
                    <w:ind w:right="-35"/>
                  </w:pPr>
                  <w:r>
                    <w:rPr>
                      <w:rFonts w:cs="Arial MT" w:hAnsi="Arial MT" w:eastAsia="Arial MT" w:ascii="Arial MT"/>
                      <w:b/>
                      <w:color w:val="C4C4C4"/>
                      <w:spacing w:val="0"/>
                      <w:w w:val="79"/>
                      <w:sz w:val="10"/>
                      <w:szCs w:val="10"/>
                    </w:rPr>
                    <w:t>~,</w:t>
                  </w:r>
                  <w:r>
                    <w:rPr>
                      <w:rFonts w:cs="Arial MT" w:hAnsi="Arial MT" w:eastAsia="Arial MT" w:ascii="Arial MT"/>
                      <w:b/>
                      <w:color w:val="C4C4C4"/>
                      <w:spacing w:val="0"/>
                      <w:w w:val="79"/>
                      <w:sz w:val="10"/>
                      <w:szCs w:val="10"/>
                    </w:rPr>
                    <w:t>                                                </w:t>
                  </w:r>
                  <w:r>
                    <w:rPr>
                      <w:rFonts w:cs="Arial MT" w:hAnsi="Arial MT" w:eastAsia="Arial MT" w:ascii="Arial MT"/>
                      <w:b/>
                      <w:color w:val="C4C4C4"/>
                      <w:spacing w:val="7"/>
                      <w:w w:val="79"/>
                      <w:sz w:val="10"/>
                      <w:szCs w:val="10"/>
                    </w:rPr>
                    <w:t> </w:t>
                  </w:r>
                  <w:r>
                    <w:rPr>
                      <w:rFonts w:cs="Arial MT" w:hAnsi="Arial MT" w:eastAsia="Arial MT" w:ascii="Arial MT"/>
                      <w:b/>
                      <w:color w:val="383838"/>
                      <w:spacing w:val="0"/>
                      <w:w w:val="100"/>
                      <w:sz w:val="10"/>
                      <w:szCs w:val="10"/>
                    </w:rPr>
                    <w:t>del</w:t>
                  </w:r>
                  <w:r>
                    <w:rPr>
                      <w:rFonts w:cs="Arial MT" w:hAnsi="Arial MT" w:eastAsia="Arial MT" w:ascii="Arial MT"/>
                      <w:b/>
                      <w:color w:val="383838"/>
                      <w:spacing w:val="10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 MT" w:hAnsi="Arial MT" w:eastAsia="Arial MT" w:ascii="Arial MT"/>
                      <w:b/>
                      <w:color w:val="383838"/>
                      <w:spacing w:val="0"/>
                      <w:w w:val="100"/>
                      <w:sz w:val="10"/>
                      <w:szCs w:val="10"/>
                    </w:rPr>
                    <w:t>Estado</w:t>
                  </w:r>
                  <w:r>
                    <w:rPr>
                      <w:rFonts w:cs="Arial MT" w:hAnsi="Arial MT" w:eastAsia="Arial MT" w:ascii="Arial MT"/>
                      <w:b/>
                      <w:color w:val="383838"/>
                      <w:spacing w:val="7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 MT" w:hAnsi="Arial MT" w:eastAsia="Arial MT" w:ascii="Arial MT"/>
                      <w:b/>
                      <w:color w:val="383838"/>
                      <w:spacing w:val="0"/>
                      <w:w w:val="100"/>
                      <w:sz w:val="10"/>
                      <w:szCs w:val="10"/>
                    </w:rPr>
                    <w:t>de</w:t>
                  </w:r>
                  <w:r>
                    <w:rPr>
                      <w:rFonts w:cs="Arial MT" w:hAnsi="Arial MT" w:eastAsia="Arial MT" w:ascii="Arial MT"/>
                      <w:b/>
                      <w:color w:val="383838"/>
                      <w:spacing w:val="5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 MT" w:hAnsi="Arial MT" w:eastAsia="Arial MT" w:ascii="Arial MT"/>
                      <w:b/>
                      <w:color w:val="4D4D4D"/>
                      <w:spacing w:val="0"/>
                      <w:w w:val="109"/>
                      <w:sz w:val="10"/>
                      <w:szCs w:val="10"/>
                    </w:rPr>
                    <w:t>M</w:t>
                  </w:r>
                  <w:r>
                    <w:rPr>
                      <w:rFonts w:cs="Arial MT" w:hAnsi="Arial MT" w:eastAsia="Arial MT" w:ascii="Arial MT"/>
                      <w:b/>
                      <w:color w:val="383838"/>
                      <w:spacing w:val="0"/>
                      <w:w w:val="109"/>
                      <w:sz w:val="10"/>
                      <w:szCs w:val="10"/>
                    </w:rPr>
                    <w:t>é</w:t>
                  </w:r>
                  <w:r>
                    <w:rPr>
                      <w:rFonts w:cs="Arial MT" w:hAnsi="Arial MT" w:eastAsia="Arial MT" w:ascii="Arial MT"/>
                      <w:b/>
                      <w:color w:val="4D4D4D"/>
                      <w:spacing w:val="-7"/>
                      <w:w w:val="135"/>
                      <w:sz w:val="10"/>
                      <w:szCs w:val="10"/>
                    </w:rPr>
                    <w:t>x</w:t>
                  </w:r>
                  <w:r>
                    <w:rPr>
                      <w:rFonts w:cs="Arial MT" w:hAnsi="Arial MT" w:eastAsia="Arial MT" w:ascii="Arial MT"/>
                      <w:b/>
                      <w:color w:val="383838"/>
                      <w:spacing w:val="0"/>
                      <w:w w:val="124"/>
                      <w:sz w:val="10"/>
                      <w:szCs w:val="10"/>
                    </w:rPr>
                    <w:t>ico</w:t>
                  </w:r>
                  <w:r>
                    <w:rPr>
                      <w:rFonts w:cs="Arial MT" w:hAnsi="Arial MT" w:eastAsia="Arial MT" w:ascii="Arial MT"/>
                      <w:color w:val="000000"/>
                      <w:spacing w:val="0"/>
                      <w:w w:val="10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Fiscalización</w:t>
      </w:r>
      <w:r>
        <w:rPr>
          <w:rFonts w:cs="Arial" w:hAnsi="Arial" w:eastAsia="Arial" w:ascii="Arial"/>
          <w:color w:val="1F1F1F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F1F1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color w:val="1F1F1F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xi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                                    </w:t>
      </w:r>
      <w:r>
        <w:rPr>
          <w:rFonts w:cs="Arial" w:hAnsi="Arial" w:eastAsia="Arial" w:ascii="Arial"/>
          <w:color w:val="1F1F1F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600"/>
          <w:sz w:val="14"/>
          <w:szCs w:val="14"/>
        </w:rPr>
        <w:t>~</w:t>
      </w:r>
      <w:r>
        <w:rPr>
          <w:rFonts w:cs="Times New Roman" w:hAnsi="Times New Roman" w:eastAsia="Times New Roman" w:ascii="Times New Roman"/>
          <w:color w:val="C4C4C4"/>
          <w:spacing w:val="0"/>
          <w:w w:val="600"/>
          <w:sz w:val="14"/>
          <w:szCs w:val="14"/>
        </w:rPr>
        <w:t>~</w:t>
      </w:r>
      <w:r>
        <w:rPr>
          <w:rFonts w:cs="Times New Roman" w:hAnsi="Times New Roman" w:eastAsia="Times New Roman" w:ascii="Times New Roman"/>
          <w:color w:val="979797"/>
          <w:spacing w:val="0"/>
          <w:w w:val="600"/>
          <w:sz w:val="14"/>
          <w:szCs w:val="14"/>
        </w:rPr>
        <w:t>~</w:t>
      </w:r>
      <w:r>
        <w:rPr>
          <w:rFonts w:cs="Times New Roman" w:hAnsi="Times New Roman" w:eastAsia="Times New Roman" w:ascii="Times New Roman"/>
          <w:color w:val="C4C4C4"/>
          <w:spacing w:val="0"/>
          <w:w w:val="195"/>
          <w:sz w:val="14"/>
          <w:szCs w:val="14"/>
        </w:rPr>
        <w:t>;</w:t>
      </w:r>
      <w:r>
        <w:rPr>
          <w:rFonts w:cs="Times New Roman" w:hAnsi="Times New Roman" w:eastAsia="Times New Roman" w:ascii="Times New Roman"/>
          <w:color w:val="383838"/>
          <w:spacing w:val="0"/>
          <w:w w:val="281"/>
          <w:sz w:val="14"/>
          <w:szCs w:val="14"/>
        </w:rPr>
        <w:t>~</w:t>
      </w:r>
      <w:r>
        <w:rPr>
          <w:rFonts w:cs="Times New Roman" w:hAnsi="Times New Roman" w:eastAsia="Times New Roman" w:ascii="Times New Roman"/>
          <w:color w:val="4D4D4D"/>
          <w:spacing w:val="0"/>
          <w:w w:val="86"/>
          <w:sz w:val="14"/>
          <w:szCs w:val="14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right"/>
        <w:spacing w:before="67"/>
        <w:ind w:right="1209"/>
      </w:pPr>
      <w:r>
        <w:rPr>
          <w:rFonts w:cs="Times New Roman" w:hAnsi="Times New Roman" w:eastAsia="Times New Roman" w:ascii="Times New Roman"/>
          <w:color w:val="383838"/>
          <w:spacing w:val="0"/>
          <w:w w:val="100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8"/>
          <w:szCs w:val="8"/>
        </w:rPr>
        <w:t>     </w:t>
      </w:r>
      <w:r>
        <w:rPr>
          <w:rFonts w:cs="Times New Roman" w:hAnsi="Times New Roman" w:eastAsia="Times New Roman" w:ascii="Times New Roman"/>
          <w:color w:val="383838"/>
          <w:spacing w:val="4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13"/>
          <w:sz w:val="8"/>
          <w:szCs w:val="8"/>
        </w:rPr>
        <w:t>PO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8"/>
          <w:szCs w:val="8"/>
        </w:rPr>
        <w:t>OERLEG</w:t>
      </w:r>
      <w:r>
        <w:rPr>
          <w:rFonts w:cs="Times New Roman" w:hAnsi="Times New Roman" w:eastAsia="Times New Roman" w:ascii="Times New Roman"/>
          <w:color w:val="4D4D4D"/>
          <w:spacing w:val="0"/>
          <w:w w:val="57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color w:val="5D5D5D"/>
          <w:spacing w:val="0"/>
          <w:w w:val="88"/>
          <w:sz w:val="8"/>
          <w:szCs w:val="8"/>
        </w:rPr>
        <w:t>S...</w:t>
      </w:r>
      <w:r>
        <w:rPr>
          <w:rFonts w:cs="Times New Roman" w:hAnsi="Times New Roman" w:eastAsia="Times New Roman" w:ascii="Times New Roman"/>
          <w:color w:val="4D4D4D"/>
          <w:spacing w:val="0"/>
          <w:w w:val="79"/>
          <w:sz w:val="8"/>
          <w:szCs w:val="8"/>
        </w:rPr>
        <w:t>A</w:t>
      </w:r>
      <w:r>
        <w:rPr>
          <w:rFonts w:cs="Times New Roman" w:hAnsi="Times New Roman" w:eastAsia="Times New Roman" w:ascii="Times New Roman"/>
          <w:color w:val="6D6D6D"/>
          <w:spacing w:val="0"/>
          <w:w w:val="139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22"/>
          <w:sz w:val="8"/>
          <w:szCs w:val="8"/>
        </w:rPr>
        <w:t>W</w:t>
      </w:r>
      <w:r>
        <w:rPr>
          <w:rFonts w:cs="Times New Roman" w:hAnsi="Times New Roman" w:eastAsia="Times New Roman" w:ascii="Times New Roman"/>
          <w:color w:val="5D5D5D"/>
          <w:spacing w:val="-8"/>
          <w:w w:val="99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2"/>
          <w:szCs w:val="12"/>
        </w:rPr>
        <w:jc w:val="right"/>
        <w:spacing w:before="73"/>
        <w:ind w:right="1246"/>
      </w:pPr>
      <w:r>
        <w:rPr>
          <w:rFonts w:cs="Arial" w:hAnsi="Arial" w:eastAsia="Arial" w:ascii="Arial"/>
          <w:color w:val="4D4D4D"/>
          <w:w w:val="70"/>
          <w:sz w:val="14"/>
          <w:szCs w:val="14"/>
        </w:rPr>
        <w:t>"</w:t>
      </w:r>
      <w:r>
        <w:rPr>
          <w:rFonts w:cs="Arial" w:hAnsi="Arial" w:eastAsia="Arial" w:ascii="Arial"/>
          <w:color w:val="383838"/>
          <w:w w:val="91"/>
          <w:sz w:val="14"/>
          <w:szCs w:val="14"/>
        </w:rPr>
        <w:t>2023.</w:t>
      </w:r>
      <w:r>
        <w:rPr>
          <w:rFonts w:cs="Arial" w:hAnsi="Arial" w:eastAsia="Arial" w:ascii="Arial"/>
          <w:color w:val="383838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ñ</w:t>
      </w:r>
      <w:r>
        <w:rPr>
          <w:rFonts w:cs="Arial" w:hAnsi="Arial" w:eastAsia="Arial" w:ascii="Arial"/>
          <w:color w:val="383838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383838"/>
          <w:spacing w:val="27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90"/>
          <w:sz w:val="14"/>
          <w:szCs w:val="14"/>
        </w:rPr>
        <w:t>de</w:t>
      </w:r>
      <w:r>
        <w:rPr>
          <w:rFonts w:cs="Arial" w:hAnsi="Arial" w:eastAsia="Arial" w:ascii="Arial"/>
          <w:color w:val="6D6D6D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6D6D6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D6D6D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88"/>
          <w:sz w:val="14"/>
          <w:szCs w:val="14"/>
        </w:rPr>
        <w:t>S</w:t>
      </w:r>
      <w:r>
        <w:rPr>
          <w:rFonts w:cs="Arial" w:hAnsi="Arial" w:eastAsia="Arial" w:ascii="Arial"/>
          <w:color w:val="1F1F1F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383838"/>
          <w:spacing w:val="0"/>
          <w:w w:val="88"/>
          <w:sz w:val="14"/>
          <w:szCs w:val="14"/>
        </w:rPr>
        <w:t>p</w:t>
      </w:r>
      <w:r>
        <w:rPr>
          <w:rFonts w:cs="Arial" w:hAnsi="Arial" w:eastAsia="Arial" w:ascii="Arial"/>
          <w:color w:val="4D4D4D"/>
          <w:spacing w:val="0"/>
          <w:w w:val="88"/>
          <w:sz w:val="14"/>
          <w:szCs w:val="14"/>
        </w:rPr>
        <w:t>tu</w:t>
      </w:r>
      <w:r>
        <w:rPr>
          <w:rFonts w:cs="Arial" w:hAnsi="Arial" w:eastAsia="Arial" w:ascii="Arial"/>
          <w:color w:val="383838"/>
          <w:spacing w:val="0"/>
          <w:w w:val="88"/>
          <w:sz w:val="14"/>
          <w:szCs w:val="14"/>
        </w:rPr>
        <w:t>agés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im</w:t>
      </w:r>
      <w:r>
        <w:rPr>
          <w:rFonts w:cs="Arial" w:hAnsi="Arial" w:eastAsia="Arial" w:ascii="Arial"/>
          <w:color w:val="383838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383838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21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An</w:t>
      </w:r>
      <w:r>
        <w:rPr>
          <w:rFonts w:cs="Arial" w:hAnsi="Arial" w:eastAsia="Arial" w:ascii="Arial"/>
          <w:color w:val="383838"/>
          <w:spacing w:val="0"/>
          <w:w w:val="90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95"/>
          <w:sz w:val="14"/>
          <w:szCs w:val="14"/>
        </w:rPr>
        <w:t>ve</w:t>
      </w:r>
      <w:r>
        <w:rPr>
          <w:rFonts w:cs="Arial" w:hAnsi="Arial" w:eastAsia="Arial" w:ascii="Arial"/>
          <w:color w:val="1F1F1F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383838"/>
          <w:spacing w:val="0"/>
          <w:w w:val="90"/>
          <w:sz w:val="14"/>
          <w:szCs w:val="14"/>
        </w:rPr>
        <w:t>sar</w:t>
      </w:r>
      <w:r>
        <w:rPr>
          <w:rFonts w:cs="Arial" w:hAnsi="Arial" w:eastAsia="Arial" w:ascii="Arial"/>
          <w:color w:val="5D5D5D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383838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383838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90"/>
          <w:sz w:val="14"/>
          <w:szCs w:val="14"/>
        </w:rPr>
        <w:t>Rec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on</w:t>
      </w:r>
      <w:r>
        <w:rPr>
          <w:rFonts w:cs="Arial" w:hAnsi="Arial" w:eastAsia="Arial" w:ascii="Arial"/>
          <w:color w:val="383838"/>
          <w:spacing w:val="0"/>
          <w:w w:val="90"/>
          <w:sz w:val="14"/>
          <w:szCs w:val="14"/>
        </w:rPr>
        <w:t>oci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m</w:t>
      </w:r>
      <w:r>
        <w:rPr>
          <w:rFonts w:cs="Arial" w:hAnsi="Arial" w:eastAsia="Arial" w:ascii="Arial"/>
          <w:color w:val="6D6D6D"/>
          <w:spacing w:val="0"/>
          <w:w w:val="90"/>
          <w:sz w:val="14"/>
          <w:szCs w:val="14"/>
        </w:rPr>
        <w:t>i</w:t>
      </w:r>
      <w:r>
        <w:rPr>
          <w:rFonts w:cs="Arial" w:hAnsi="Arial" w:eastAsia="Arial" w:ascii="Arial"/>
          <w:color w:val="383838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n</w:t>
      </w:r>
      <w:r>
        <w:rPr>
          <w:rFonts w:cs="Arial" w:hAnsi="Arial" w:eastAsia="Arial" w:ascii="Arial"/>
          <w:color w:val="383838"/>
          <w:spacing w:val="0"/>
          <w:w w:val="90"/>
          <w:sz w:val="14"/>
          <w:szCs w:val="14"/>
        </w:rPr>
        <w:t>to</w:t>
      </w:r>
      <w:r>
        <w:rPr>
          <w:rFonts w:cs="Arial" w:hAnsi="Arial" w:eastAsia="Arial" w:ascii="Arial"/>
          <w:color w:val="383838"/>
          <w:spacing w:val="0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10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d</w:t>
      </w:r>
      <w:r>
        <w:rPr>
          <w:rFonts w:cs="Arial" w:hAnsi="Arial" w:eastAsia="Arial" w:ascii="Arial"/>
          <w:color w:val="383838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67"/>
          <w:sz w:val="14"/>
          <w:szCs w:val="14"/>
        </w:rPr>
        <w:t>l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91"/>
          <w:sz w:val="14"/>
          <w:szCs w:val="14"/>
        </w:rPr>
        <w:t>D</w:t>
      </w:r>
      <w:r>
        <w:rPr>
          <w:rFonts w:cs="Arial" w:hAnsi="Arial" w:eastAsia="Arial" w:ascii="Arial"/>
          <w:color w:val="383838"/>
          <w:spacing w:val="0"/>
          <w:w w:val="91"/>
          <w:sz w:val="14"/>
          <w:szCs w:val="14"/>
        </w:rPr>
        <w:t>erec</w:t>
      </w:r>
      <w:r>
        <w:rPr>
          <w:rFonts w:cs="Arial" w:hAnsi="Arial" w:eastAsia="Arial" w:ascii="Arial"/>
          <w:color w:val="4D4D4D"/>
          <w:spacing w:val="0"/>
          <w:w w:val="91"/>
          <w:sz w:val="14"/>
          <w:szCs w:val="14"/>
        </w:rPr>
        <w:t>ho</w:t>
      </w:r>
      <w:r>
        <w:rPr>
          <w:rFonts w:cs="Arial" w:hAnsi="Arial" w:eastAsia="Arial" w:ascii="Arial"/>
          <w:color w:val="4D4D4D"/>
          <w:spacing w:val="10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4"/>
          <w:szCs w:val="14"/>
        </w:rPr>
        <w:t>al</w:t>
      </w:r>
      <w:r>
        <w:rPr>
          <w:rFonts w:cs="Arial" w:hAnsi="Arial" w:eastAsia="Arial" w:ascii="Arial"/>
          <w:color w:val="383838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87"/>
          <w:sz w:val="14"/>
          <w:szCs w:val="14"/>
        </w:rPr>
        <w:t>V</w:t>
      </w:r>
      <w:r>
        <w:rPr>
          <w:rFonts w:cs="Arial" w:hAnsi="Arial" w:eastAsia="Arial" w:ascii="Arial"/>
          <w:color w:val="4D4D4D"/>
          <w:spacing w:val="0"/>
          <w:w w:val="87"/>
          <w:sz w:val="14"/>
          <w:szCs w:val="14"/>
        </w:rPr>
        <w:t>o</w:t>
      </w:r>
      <w:r>
        <w:rPr>
          <w:rFonts w:cs="Arial" w:hAnsi="Arial" w:eastAsia="Arial" w:ascii="Arial"/>
          <w:color w:val="5D5D5D"/>
          <w:spacing w:val="0"/>
          <w:w w:val="87"/>
          <w:sz w:val="14"/>
          <w:szCs w:val="14"/>
        </w:rPr>
        <w:t>t</w:t>
      </w:r>
      <w:r>
        <w:rPr>
          <w:rFonts w:cs="Arial" w:hAnsi="Arial" w:eastAsia="Arial" w:ascii="Arial"/>
          <w:color w:val="383838"/>
          <w:spacing w:val="0"/>
          <w:w w:val="87"/>
          <w:sz w:val="14"/>
          <w:szCs w:val="14"/>
        </w:rPr>
        <w:t>o</w:t>
      </w:r>
      <w:r>
        <w:rPr>
          <w:rFonts w:cs="Arial" w:hAnsi="Arial" w:eastAsia="Arial" w:ascii="Arial"/>
          <w:color w:val="383838"/>
          <w:spacing w:val="1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383838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F1F1F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383838"/>
          <w:spacing w:val="0"/>
          <w:w w:val="85"/>
          <w:sz w:val="14"/>
          <w:szCs w:val="14"/>
        </w:rPr>
        <w:t>as</w:t>
      </w:r>
      <w:r>
        <w:rPr>
          <w:rFonts w:cs="Arial" w:hAnsi="Arial" w:eastAsia="Arial" w:ascii="Arial"/>
          <w:color w:val="383838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90"/>
          <w:sz w:val="14"/>
          <w:szCs w:val="14"/>
        </w:rPr>
        <w:t>M</w:t>
      </w:r>
      <w:r>
        <w:rPr>
          <w:rFonts w:cs="Arial" w:hAnsi="Arial" w:eastAsia="Arial" w:ascii="Arial"/>
          <w:color w:val="4D4D4D"/>
          <w:spacing w:val="0"/>
          <w:w w:val="71"/>
          <w:sz w:val="14"/>
          <w:szCs w:val="14"/>
        </w:rPr>
        <w:t>u</w:t>
      </w:r>
      <w:r>
        <w:rPr>
          <w:rFonts w:cs="Arial" w:hAnsi="Arial" w:eastAsia="Arial" w:ascii="Arial"/>
          <w:color w:val="1F1F1F"/>
          <w:spacing w:val="0"/>
          <w:w w:val="90"/>
          <w:sz w:val="14"/>
          <w:szCs w:val="14"/>
        </w:rPr>
        <w:t>j</w:t>
      </w:r>
      <w:r>
        <w:rPr>
          <w:rFonts w:cs="Arial" w:hAnsi="Arial" w:eastAsia="Arial" w:ascii="Arial"/>
          <w:color w:val="383838"/>
          <w:spacing w:val="0"/>
          <w:w w:val="91"/>
          <w:sz w:val="14"/>
          <w:szCs w:val="14"/>
        </w:rPr>
        <w:t>eres</w:t>
      </w:r>
      <w:r>
        <w:rPr>
          <w:rFonts w:cs="Arial" w:hAnsi="Arial" w:eastAsia="Arial" w:ascii="Arial"/>
          <w:color w:val="383838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4D4D4D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93"/>
          <w:sz w:val="14"/>
          <w:szCs w:val="14"/>
        </w:rPr>
        <w:t>Mé</w:t>
      </w:r>
      <w:r>
        <w:rPr>
          <w:rFonts w:cs="Arial" w:hAnsi="Arial" w:eastAsia="Arial" w:ascii="Arial"/>
          <w:color w:val="4D4D4D"/>
          <w:spacing w:val="0"/>
          <w:w w:val="80"/>
          <w:sz w:val="14"/>
          <w:szCs w:val="14"/>
        </w:rPr>
        <w:t>x</w:t>
      </w:r>
      <w:r>
        <w:rPr>
          <w:rFonts w:cs="Arial" w:hAnsi="Arial" w:eastAsia="Arial" w:ascii="Arial"/>
          <w:color w:val="1F1F1F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96"/>
          <w:sz w:val="14"/>
          <w:szCs w:val="14"/>
        </w:rPr>
        <w:t>co"</w:t>
      </w:r>
      <w:r>
        <w:rPr>
          <w:rFonts w:cs="Arial" w:hAnsi="Arial" w:eastAsia="Arial" w:ascii="Arial"/>
          <w:color w:val="383838"/>
          <w:spacing w:val="0"/>
          <w:w w:val="35"/>
          <w:sz w:val="14"/>
          <w:szCs w:val="14"/>
        </w:rPr>
        <w:t>.</w:t>
      </w:r>
      <w:r>
        <w:rPr>
          <w:rFonts w:cs="Arial" w:hAnsi="Arial" w:eastAsia="Arial" w:ascii="Arial"/>
          <w:color w:val="383838"/>
          <w:spacing w:val="0"/>
          <w:w w:val="100"/>
          <w:sz w:val="14"/>
          <w:szCs w:val="14"/>
        </w:rPr>
        <w:t>        </w:t>
      </w:r>
      <w:r>
        <w:rPr>
          <w:rFonts w:cs="Arial" w:hAnsi="Arial" w:eastAsia="Arial" w:ascii="Arial"/>
          <w:color w:val="383838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88"/>
          <w:position w:val="2"/>
          <w:sz w:val="12"/>
          <w:szCs w:val="12"/>
        </w:rPr>
        <w:t>C</w:t>
      </w:r>
      <w:r>
        <w:rPr>
          <w:rFonts w:cs="Arial" w:hAnsi="Arial" w:eastAsia="Arial" w:ascii="Arial"/>
          <w:color w:val="5D5D5D"/>
          <w:spacing w:val="0"/>
          <w:w w:val="103"/>
          <w:position w:val="2"/>
          <w:sz w:val="12"/>
          <w:szCs w:val="12"/>
        </w:rPr>
        <w:t>ue</w:t>
      </w:r>
      <w:r>
        <w:rPr>
          <w:rFonts w:cs="Arial" w:hAnsi="Arial" w:eastAsia="Arial" w:ascii="Arial"/>
          <w:color w:val="4D4D4D"/>
          <w:spacing w:val="0"/>
          <w:w w:val="103"/>
          <w:position w:val="2"/>
          <w:sz w:val="12"/>
          <w:szCs w:val="12"/>
        </w:rPr>
        <w:t>n</w:t>
      </w:r>
      <w:r>
        <w:rPr>
          <w:rFonts w:cs="Arial" w:hAnsi="Arial" w:eastAsia="Arial" w:ascii="Arial"/>
          <w:color w:val="5D5D5D"/>
          <w:spacing w:val="0"/>
          <w:w w:val="138"/>
          <w:position w:val="2"/>
          <w:sz w:val="12"/>
          <w:szCs w:val="12"/>
        </w:rPr>
        <w:t>t</w:t>
      </w:r>
      <w:r>
        <w:rPr>
          <w:rFonts w:cs="Arial" w:hAnsi="Arial" w:eastAsia="Arial" w:ascii="Arial"/>
          <w:color w:val="4D4D4D"/>
          <w:spacing w:val="0"/>
          <w:w w:val="99"/>
          <w:position w:val="2"/>
          <w:sz w:val="12"/>
          <w:szCs w:val="12"/>
        </w:rPr>
        <w:t>as</w:t>
      </w:r>
      <w:r>
        <w:rPr>
          <w:rFonts w:cs="Arial" w:hAnsi="Arial" w:eastAsia="Arial" w:ascii="Arial"/>
          <w:color w:val="4D4D4D"/>
          <w:spacing w:val="-2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383838"/>
          <w:spacing w:val="0"/>
          <w:w w:val="88"/>
          <w:position w:val="2"/>
          <w:sz w:val="12"/>
          <w:szCs w:val="12"/>
        </w:rPr>
        <w:t>C</w:t>
      </w:r>
      <w:r>
        <w:rPr>
          <w:rFonts w:cs="Arial" w:hAnsi="Arial" w:eastAsia="Arial" w:ascii="Arial"/>
          <w:color w:val="4D4D4D"/>
          <w:spacing w:val="0"/>
          <w:w w:val="33"/>
          <w:position w:val="2"/>
          <w:sz w:val="12"/>
          <w:szCs w:val="12"/>
        </w:rPr>
        <w:t>1</w:t>
      </w:r>
      <w:r>
        <w:rPr>
          <w:rFonts w:cs="Arial" w:hAnsi="Arial" w:eastAsia="Arial" w:ascii="Arial"/>
          <w:color w:val="383838"/>
          <w:spacing w:val="0"/>
          <w:w w:val="107"/>
          <w:position w:val="2"/>
          <w:sz w:val="12"/>
          <w:szCs w:val="12"/>
        </w:rPr>
        <w:t>ar</w:t>
      </w:r>
      <w:r>
        <w:rPr>
          <w:rFonts w:cs="Arial" w:hAnsi="Arial" w:eastAsia="Arial" w:ascii="Arial"/>
          <w:color w:val="4D4D4D"/>
          <w:spacing w:val="0"/>
          <w:w w:val="96"/>
          <w:position w:val="2"/>
          <w:sz w:val="12"/>
          <w:szCs w:val="12"/>
        </w:rPr>
        <w:t>as</w:t>
      </w:r>
      <w:r>
        <w:rPr>
          <w:rFonts w:cs="Arial" w:hAnsi="Arial" w:eastAsia="Arial" w:ascii="Arial"/>
          <w:color w:val="1F1F1F"/>
          <w:spacing w:val="0"/>
          <w:w w:val="68"/>
          <w:position w:val="2"/>
          <w:sz w:val="12"/>
          <w:szCs w:val="12"/>
        </w:rPr>
        <w:t>.</w:t>
      </w:r>
      <w:r>
        <w:rPr>
          <w:rFonts w:cs="Arial" w:hAnsi="Arial" w:eastAsia="Arial" w:ascii="Arial"/>
          <w:color w:val="1F1F1F"/>
          <w:spacing w:val="9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4D4D4D"/>
          <w:spacing w:val="0"/>
          <w:w w:val="91"/>
          <w:position w:val="2"/>
          <w:sz w:val="12"/>
          <w:szCs w:val="12"/>
        </w:rPr>
        <w:t>M</w:t>
      </w:r>
      <w:r>
        <w:rPr>
          <w:rFonts w:cs="Arial" w:hAnsi="Arial" w:eastAsia="Arial" w:ascii="Arial"/>
          <w:color w:val="5D5D5D"/>
          <w:spacing w:val="0"/>
          <w:w w:val="103"/>
          <w:position w:val="2"/>
          <w:sz w:val="12"/>
          <w:szCs w:val="12"/>
        </w:rPr>
        <w:t>e</w:t>
      </w:r>
      <w:r>
        <w:rPr>
          <w:rFonts w:cs="Arial" w:hAnsi="Arial" w:eastAsia="Arial" w:ascii="Arial"/>
          <w:color w:val="4D4D4D"/>
          <w:spacing w:val="0"/>
          <w:w w:val="131"/>
          <w:position w:val="2"/>
          <w:sz w:val="12"/>
          <w:szCs w:val="12"/>
        </w:rPr>
        <w:t>jo</w:t>
      </w:r>
      <w:r>
        <w:rPr>
          <w:rFonts w:cs="Arial" w:hAnsi="Arial" w:eastAsia="Arial" w:ascii="Arial"/>
          <w:color w:val="5D5D5D"/>
          <w:spacing w:val="0"/>
          <w:w w:val="99"/>
          <w:position w:val="2"/>
          <w:sz w:val="12"/>
          <w:szCs w:val="12"/>
        </w:rPr>
        <w:t>íe</w:t>
      </w:r>
      <w:r>
        <w:rPr>
          <w:rFonts w:cs="Arial" w:hAnsi="Arial" w:eastAsia="Arial" w:ascii="Arial"/>
          <w:color w:val="5D5D5D"/>
          <w:spacing w:val="-4"/>
          <w:w w:val="99"/>
          <w:position w:val="2"/>
          <w:sz w:val="12"/>
          <w:szCs w:val="12"/>
        </w:rPr>
        <w:t>S</w:t>
      </w:r>
      <w:r>
        <w:rPr>
          <w:rFonts w:cs="Arial" w:hAnsi="Arial" w:eastAsia="Arial" w:ascii="Arial"/>
          <w:color w:val="383838"/>
          <w:spacing w:val="0"/>
          <w:w w:val="98"/>
          <w:position w:val="2"/>
          <w:sz w:val="12"/>
          <w:szCs w:val="12"/>
        </w:rPr>
        <w:t>G</w:t>
      </w:r>
      <w:r>
        <w:rPr>
          <w:rFonts w:cs="Arial" w:hAnsi="Arial" w:eastAsia="Arial" w:ascii="Arial"/>
          <w:color w:val="5D5D5D"/>
          <w:spacing w:val="0"/>
          <w:w w:val="114"/>
          <w:position w:val="2"/>
          <w:sz w:val="12"/>
          <w:szCs w:val="12"/>
        </w:rPr>
        <w:t>o</w:t>
      </w:r>
      <w:r>
        <w:rPr>
          <w:rFonts w:cs="Arial" w:hAnsi="Arial" w:eastAsia="Arial" w:ascii="Arial"/>
          <w:color w:val="4D4D4D"/>
          <w:spacing w:val="0"/>
          <w:w w:val="114"/>
          <w:position w:val="2"/>
          <w:sz w:val="12"/>
          <w:szCs w:val="12"/>
        </w:rPr>
        <w:t>b</w:t>
      </w:r>
      <w:r>
        <w:rPr>
          <w:rFonts w:cs="Arial" w:hAnsi="Arial" w:eastAsia="Arial" w:ascii="Arial"/>
          <w:color w:val="6D6D6D"/>
          <w:spacing w:val="0"/>
          <w:w w:val="85"/>
          <w:position w:val="2"/>
          <w:sz w:val="12"/>
          <w:szCs w:val="12"/>
        </w:rPr>
        <w:t>i</w:t>
      </w:r>
      <w:r>
        <w:rPr>
          <w:rFonts w:cs="Arial" w:hAnsi="Arial" w:eastAsia="Arial" w:ascii="Arial"/>
          <w:color w:val="4D4D4D"/>
          <w:spacing w:val="0"/>
          <w:w w:val="99"/>
          <w:position w:val="2"/>
          <w:sz w:val="12"/>
          <w:szCs w:val="12"/>
        </w:rPr>
        <w:t>ernos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286"/>
        <w:ind w:left="162" w:right="984"/>
      </w:pP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Acuerdo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96"/>
          <w:sz w:val="18"/>
          <w:szCs w:val="18"/>
        </w:rPr>
        <w:t>CEPCIJlll</w:t>
      </w:r>
      <w:r>
        <w:rPr>
          <w:rFonts w:cs="Arial" w:hAnsi="Arial" w:eastAsia="Arial" w:ascii="Arial"/>
          <w:color w:val="383838"/>
          <w:spacing w:val="0"/>
          <w:w w:val="140"/>
          <w:sz w:val="18"/>
          <w:szCs w:val="18"/>
        </w:rPr>
        <w:t>/</w:t>
      </w:r>
      <w:r>
        <w:rPr>
          <w:rFonts w:cs="Arial" w:hAnsi="Arial" w:eastAsia="Arial" w:ascii="Arial"/>
          <w:color w:val="1F1F1F"/>
          <w:spacing w:val="0"/>
          <w:w w:val="95"/>
          <w:sz w:val="18"/>
          <w:szCs w:val="18"/>
        </w:rPr>
        <w:t>ORD</w:t>
      </w:r>
      <w:r>
        <w:rPr>
          <w:rFonts w:cs="Arial" w:hAnsi="Arial" w:eastAsia="Arial" w:ascii="Arial"/>
          <w:color w:val="383838"/>
          <w:spacing w:val="0"/>
          <w:w w:val="102"/>
          <w:sz w:val="18"/>
          <w:szCs w:val="18"/>
        </w:rPr>
        <w:t>/4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/2023: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Por</w:t>
      </w:r>
      <w:r>
        <w:rPr>
          <w:rFonts w:cs="Arial" w:hAnsi="Arial" w:eastAsia="Arial" w:ascii="Arial"/>
          <w:color w:val="1F1F1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unanimidad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votos</w:t>
      </w:r>
      <w:r>
        <w:rPr>
          <w:rFonts w:cs="Arial" w:hAnsi="Arial" w:eastAsia="Arial" w:ascii="Arial"/>
          <w:color w:val="1F1F1F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los</w:t>
      </w:r>
      <w:r>
        <w:rPr>
          <w:rFonts w:cs="Arial" w:hAnsi="Arial" w:eastAsia="Arial" w:ascii="Arial"/>
          <w:color w:val="1F1F1F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1F1F1F"/>
          <w:spacing w:val="0"/>
          <w:w w:val="102"/>
          <w:sz w:val="18"/>
          <w:szCs w:val="18"/>
        </w:rPr>
        <w:t>ntegran</w:t>
      </w:r>
      <w:r>
        <w:rPr>
          <w:rFonts w:cs="Arial" w:hAnsi="Arial" w:eastAsia="Arial" w:ascii="Arial"/>
          <w:color w:val="383838"/>
          <w:spacing w:val="0"/>
          <w:w w:val="112"/>
          <w:sz w:val="18"/>
          <w:szCs w:val="18"/>
        </w:rPr>
        <w:t>t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es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F1F1F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1"/>
          <w:sz w:val="18"/>
          <w:szCs w:val="18"/>
        </w:rPr>
        <w:t>Comité</w:t>
      </w:r>
      <w:r>
        <w:rPr>
          <w:rFonts w:cs="Arial" w:hAnsi="Arial" w:eastAsia="Arial" w:ascii="Arial"/>
          <w:color w:val="4D4D4D"/>
          <w:spacing w:val="0"/>
          <w:w w:val="69"/>
          <w:sz w:val="18"/>
          <w:szCs w:val="18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-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AFAFAF"/>
          <w:spacing w:val="0"/>
          <w:w w:val="41"/>
          <w:sz w:val="18"/>
          <w:szCs w:val="18"/>
        </w:rPr>
        <w:t>.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se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3"/>
          <w:sz w:val="18"/>
          <w:szCs w:val="18"/>
        </w:rPr>
        <w:t>aprue</w:t>
      </w:r>
      <w:r>
        <w:rPr>
          <w:rFonts w:cs="Arial" w:hAnsi="Arial" w:eastAsia="Arial" w:ascii="Arial"/>
          <w:color w:val="383838"/>
          <w:spacing w:val="0"/>
          <w:w w:val="57"/>
          <w:sz w:val="18"/>
          <w:szCs w:val="18"/>
        </w:rPr>
        <w:t>lD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1F1F1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64"/>
          <w:sz w:val="18"/>
          <w:szCs w:val="18"/>
        </w:rPr>
        <w:t>m:1</w:t>
      </w:r>
      <w:r>
        <w:rPr>
          <w:rFonts w:cs="Arial" w:hAnsi="Arial" w:eastAsia="Arial" w:ascii="Arial"/>
          <w:color w:val="1F1F1F"/>
          <w:spacing w:val="0"/>
          <w:w w:val="101"/>
          <w:sz w:val="18"/>
          <w:szCs w:val="18"/>
        </w:rPr>
        <w:t>mpl</w:t>
      </w:r>
      <w:r>
        <w:rPr>
          <w:rFonts w:cs="Arial" w:hAnsi="Arial" w:eastAsia="Arial" w:ascii="Arial"/>
          <w:color w:val="383838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1F1F1F"/>
          <w:spacing w:val="0"/>
          <w:w w:val="92"/>
          <w:sz w:val="18"/>
          <w:szCs w:val="18"/>
        </w:rPr>
        <w:t>m</w:t>
      </w:r>
      <w:r>
        <w:rPr>
          <w:rFonts w:cs="Arial" w:hAnsi="Arial" w:eastAsia="Arial" w:ascii="Arial"/>
          <w:color w:val="383838"/>
          <w:spacing w:val="0"/>
          <w:w w:val="94"/>
          <w:sz w:val="18"/>
          <w:szCs w:val="18"/>
        </w:rPr>
        <w:t>ie</w:t>
      </w:r>
      <w:r>
        <w:rPr>
          <w:rFonts w:cs="Arial" w:hAnsi="Arial" w:eastAsia="Arial" w:ascii="Arial"/>
          <w:color w:val="1F1F1F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to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77"/>
          <w:sz w:val="24"/>
          <w:szCs w:val="24"/>
        </w:rPr>
        <w:t>ae</w:t>
      </w:r>
      <w:r>
        <w:rPr>
          <w:rFonts w:cs="Arial" w:hAnsi="Arial" w:eastAsia="Arial" w:ascii="Arial"/>
          <w:color w:val="4D4D4D"/>
          <w:spacing w:val="0"/>
          <w:w w:val="80"/>
          <w:sz w:val="24"/>
          <w:szCs w:val="24"/>
        </w:rPr>
        <w:t>f</w:t>
      </w:r>
      <w:r>
        <w:rPr>
          <w:rFonts w:cs="Arial" w:hAnsi="Arial" w:eastAsia="Arial" w:ascii="Arial"/>
          <w:color w:val="4D4D4D"/>
          <w:spacing w:val="0"/>
          <w:w w:val="80"/>
          <w:sz w:val="24"/>
          <w:szCs w:val="24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Acuerdo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96"/>
          <w:sz w:val="18"/>
          <w:szCs w:val="18"/>
        </w:rPr>
        <w:t>CEPCl</w:t>
      </w:r>
      <w:r>
        <w:rPr>
          <w:rFonts w:cs="Arial" w:hAnsi="Arial" w:eastAsia="Arial" w:ascii="Arial"/>
          <w:color w:val="383838"/>
          <w:spacing w:val="0"/>
          <w:w w:val="140"/>
          <w:sz w:val="18"/>
          <w:szCs w:val="18"/>
        </w:rPr>
        <w:t>f</w:t>
      </w:r>
      <w:r>
        <w:rPr>
          <w:rFonts w:cs="Arial" w:hAnsi="Arial" w:eastAsia="Arial" w:ascii="Arial"/>
          <w:color w:val="1F1F1F"/>
          <w:spacing w:val="0"/>
          <w:w w:val="95"/>
          <w:sz w:val="18"/>
          <w:szCs w:val="18"/>
        </w:rPr>
        <w:t>ll</w:t>
      </w:r>
      <w:r>
        <w:rPr>
          <w:rFonts w:cs="Arial" w:hAnsi="Arial" w:eastAsia="Arial" w:ascii="Arial"/>
          <w:color w:val="383838"/>
          <w:spacing w:val="0"/>
          <w:w w:val="140"/>
          <w:sz w:val="18"/>
          <w:szCs w:val="18"/>
        </w:rPr>
        <w:t>/</w:t>
      </w:r>
      <w:r>
        <w:rPr>
          <w:rFonts w:cs="Arial" w:hAnsi="Arial" w:eastAsia="Arial" w:ascii="Arial"/>
          <w:color w:val="1F1F1F"/>
          <w:spacing w:val="0"/>
          <w:w w:val="79"/>
          <w:sz w:val="18"/>
          <w:szCs w:val="18"/>
        </w:rPr>
        <w:t>OF-lD</w:t>
      </w:r>
      <w:r>
        <w:rPr>
          <w:rFonts w:cs="Arial" w:hAnsi="Arial" w:eastAsia="Arial" w:ascii="Arial"/>
          <w:color w:val="383838"/>
          <w:spacing w:val="0"/>
          <w:w w:val="140"/>
          <w:sz w:val="18"/>
          <w:szCs w:val="18"/>
        </w:rPr>
        <w:t>/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6/2023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4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1F1F1F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87"/>
          <w:sz w:val="18"/>
          <w:szCs w:val="18"/>
        </w:rPr>
        <w:t>S</w:t>
      </w:r>
      <w:r>
        <w:rPr>
          <w:rFonts w:cs="Arial" w:hAnsi="Arial" w:eastAsia="Arial" w:ascii="Arial"/>
          <w:color w:val="383838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gun</w:t>
      </w:r>
      <w:r>
        <w:rPr>
          <w:rFonts w:cs="Arial" w:hAnsi="Arial" w:eastAsia="Arial" w:ascii="Arial"/>
          <w:color w:val="383838"/>
          <w:spacing w:val="0"/>
          <w:w w:val="51"/>
          <w:sz w:val="18"/>
          <w:szCs w:val="18"/>
        </w:rPr>
        <w:t>€1</w:t>
      </w:r>
      <w:r>
        <w:rPr>
          <w:rFonts w:cs="Arial" w:hAnsi="Arial" w:eastAsia="Arial" w:ascii="Arial"/>
          <w:color w:val="1F1F1F"/>
          <w:spacing w:val="0"/>
          <w:w w:val="109"/>
          <w:sz w:val="18"/>
          <w:szCs w:val="18"/>
        </w:rPr>
        <w:t>a</w:t>
      </w:r>
      <w:r>
        <w:rPr>
          <w:rFonts w:cs="Arial" w:hAnsi="Arial" w:eastAsia="Arial" w:ascii="Arial"/>
          <w:color w:val="1F1F1F"/>
          <w:spacing w:val="0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16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ión</w:t>
      </w:r>
      <w:r>
        <w:rPr>
          <w:rFonts w:cs="Arial" w:hAnsi="Arial" w:eastAsia="Arial" w:ascii="Arial"/>
          <w:color w:val="1F1F1F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3"/>
          <w:sz w:val="18"/>
          <w:szCs w:val="18"/>
        </w:rPr>
        <w:t>Ordinar</w:t>
      </w:r>
      <w:r>
        <w:rPr>
          <w:rFonts w:cs="Arial" w:hAnsi="Arial" w:eastAsia="Arial" w:ascii="Arial"/>
          <w:color w:val="383838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1F1F1F"/>
          <w:spacing w:val="46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023</w:t>
      </w:r>
      <w:r>
        <w:rPr>
          <w:rFonts w:cs="Arial" w:hAnsi="Arial" w:eastAsia="Arial" w:ascii="Arial"/>
          <w:color w:val="1F1F1F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F1F1F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mité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F1F1F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Éti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F1F1F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1F1F1F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Pre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enci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97"/>
          <w:sz w:val="18"/>
          <w:szCs w:val="18"/>
        </w:rPr>
        <w:t>Confl</w:t>
      </w:r>
      <w:r>
        <w:rPr>
          <w:rFonts w:cs="Arial" w:hAnsi="Arial" w:eastAsia="Arial" w:ascii="Arial"/>
          <w:color w:val="383838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cto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33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lnter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ses</w:t>
      </w:r>
      <w:r>
        <w:rPr>
          <w:rFonts w:cs="Arial" w:hAnsi="Arial" w:eastAsia="Arial" w:ascii="Arial"/>
          <w:color w:val="1F1F1F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F1F1F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1F1F1F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Su!)erior</w:t>
      </w:r>
      <w:r>
        <w:rPr>
          <w:rFonts w:cs="Arial" w:hAnsi="Arial" w:eastAsia="Arial" w:ascii="Arial"/>
          <w:color w:val="1F1F1F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Fis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aliza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F1F1F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E:stad0</w:t>
      </w:r>
      <w:r>
        <w:rPr>
          <w:rFonts w:cs="Arial" w:hAnsi="Arial" w:eastAsia="Arial" w:ascii="Arial"/>
          <w:color w:val="1F1F1F"/>
          <w:spacing w:val="-18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€le</w:t>
      </w:r>
      <w:r>
        <w:rPr>
          <w:rFonts w:cs="Arial" w:hAnsi="Arial" w:eastAsia="Arial" w:ascii="Arial"/>
          <w:color w:val="1F1F1F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97"/>
          <w:sz w:val="18"/>
          <w:szCs w:val="18"/>
        </w:rPr>
        <w:t>Mé</w:t>
      </w:r>
      <w:r>
        <w:rPr>
          <w:rFonts w:cs="Arial" w:hAnsi="Arial" w:eastAsia="Arial" w:ascii="Arial"/>
          <w:color w:val="383838"/>
          <w:spacing w:val="0"/>
          <w:w w:val="87"/>
          <w:sz w:val="18"/>
          <w:szCs w:val="18"/>
        </w:rPr>
        <w:t>xL</w:t>
      </w:r>
      <w:r>
        <w:rPr>
          <w:rFonts w:cs="Arial" w:hAnsi="Arial" w:eastAsia="Arial" w:ascii="Arial"/>
          <w:color w:val="1F1F1F"/>
          <w:spacing w:val="0"/>
          <w:w w:val="108"/>
          <w:sz w:val="18"/>
          <w:szCs w:val="18"/>
        </w:rPr>
        <w:t>c</w:t>
      </w:r>
      <w:r>
        <w:rPr>
          <w:rFonts w:cs="Arial" w:hAnsi="Arial" w:eastAsia="Arial" w:ascii="Arial"/>
          <w:color w:val="383838"/>
          <w:spacing w:val="0"/>
          <w:w w:val="97"/>
          <w:sz w:val="18"/>
          <w:szCs w:val="18"/>
        </w:rPr>
        <w:t>0</w:t>
      </w:r>
      <w:r>
        <w:rPr>
          <w:rFonts w:cs="Arial" w:hAnsi="Arial" w:eastAsia="Arial" w:ascii="Arial"/>
          <w:color w:val="1F1F1F"/>
          <w:spacing w:val="0"/>
          <w:w w:val="55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320"/>
        <w:ind w:left="1962" w:right="1172" w:hanging="353"/>
      </w:pP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4.2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4"/>
          <w:sz w:val="18"/>
          <w:szCs w:val="18"/>
        </w:rPr>
        <w:t>Segu</w:t>
      </w:r>
      <w:r>
        <w:rPr>
          <w:rFonts w:cs="Arial" w:hAnsi="Arial" w:eastAsia="Arial" w:ascii="Arial"/>
          <w:color w:val="383838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miento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1F1F1F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9"/>
          <w:sz w:val="18"/>
          <w:szCs w:val="18"/>
        </w:rPr>
        <w:t>Acuerdo</w:t>
      </w:r>
      <w:r>
        <w:rPr>
          <w:rFonts w:cs="Arial" w:hAnsi="Arial" w:eastAsia="Arial" w:ascii="Arial"/>
          <w:color w:val="1F1F1F"/>
          <w:spacing w:val="0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18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1"/>
          <w:sz w:val="18"/>
          <w:szCs w:val="18"/>
        </w:rPr>
        <w:t>CEPC</w:t>
      </w:r>
      <w:r>
        <w:rPr>
          <w:rFonts w:cs="Arial" w:hAnsi="Arial" w:eastAsia="Arial" w:ascii="Arial"/>
          <w:color w:val="383838"/>
          <w:spacing w:val="0"/>
          <w:w w:val="108"/>
          <w:sz w:val="18"/>
          <w:szCs w:val="18"/>
        </w:rPr>
        <w:t>l/</w:t>
      </w:r>
      <w:r>
        <w:rPr>
          <w:rFonts w:cs="Arial" w:hAnsi="Arial" w:eastAsia="Arial" w:ascii="Arial"/>
          <w:color w:val="1F1F1F"/>
          <w:spacing w:val="0"/>
          <w:w w:val="95"/>
          <w:sz w:val="18"/>
          <w:szCs w:val="18"/>
        </w:rPr>
        <w:t>ll</w:t>
      </w:r>
      <w:r>
        <w:rPr>
          <w:rFonts w:cs="Arial" w:hAnsi="Arial" w:eastAsia="Arial" w:ascii="Arial"/>
          <w:color w:val="383838"/>
          <w:spacing w:val="0"/>
          <w:w w:val="140"/>
          <w:sz w:val="18"/>
          <w:szCs w:val="18"/>
        </w:rPr>
        <w:t>/</w:t>
      </w:r>
      <w:r>
        <w:rPr>
          <w:rFonts w:cs="Arial" w:hAnsi="Arial" w:eastAsia="Arial" w:ascii="Arial"/>
          <w:color w:val="1F1F1F"/>
          <w:spacing w:val="0"/>
          <w:w w:val="101"/>
          <w:sz w:val="18"/>
          <w:szCs w:val="18"/>
        </w:rPr>
        <w:t>ORD</w:t>
      </w:r>
      <w:r>
        <w:rPr>
          <w:rFonts w:cs="Arial" w:hAnsi="Arial" w:eastAsia="Arial" w:ascii="Arial"/>
          <w:color w:val="383838"/>
          <w:spacing w:val="0"/>
          <w:w w:val="140"/>
          <w:sz w:val="18"/>
          <w:szCs w:val="18"/>
        </w:rPr>
        <w:t>/</w:t>
      </w:r>
      <w:r>
        <w:rPr>
          <w:rFonts w:cs="Arial" w:hAnsi="Arial" w:eastAsia="Arial" w:ascii="Arial"/>
          <w:color w:val="1F1F1F"/>
          <w:spacing w:val="0"/>
          <w:w w:val="97"/>
          <w:sz w:val="18"/>
          <w:szCs w:val="18"/>
        </w:rPr>
        <w:t>8</w:t>
      </w:r>
      <w:r>
        <w:rPr>
          <w:rFonts w:cs="Arial" w:hAnsi="Arial" w:eastAsia="Arial" w:ascii="Arial"/>
          <w:color w:val="383838"/>
          <w:spacing w:val="0"/>
          <w:w w:val="140"/>
          <w:sz w:val="18"/>
          <w:szCs w:val="18"/>
        </w:rPr>
        <w:t>/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2023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1F1F1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1F1F1F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Segunda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1"/>
          <w:sz w:val="18"/>
          <w:szCs w:val="18"/>
        </w:rPr>
        <w:t>Ses</w:t>
      </w:r>
      <w:r>
        <w:rPr>
          <w:rFonts w:cs="Arial" w:hAnsi="Arial" w:eastAsia="Arial" w:ascii="Arial"/>
          <w:color w:val="383838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9"/>
          <w:sz w:val="18"/>
          <w:szCs w:val="18"/>
        </w:rPr>
        <w:t>Ordinar</w:t>
      </w:r>
      <w:r>
        <w:rPr>
          <w:rFonts w:cs="Arial" w:hAnsi="Arial" w:eastAsia="Arial" w:ascii="Arial"/>
          <w:color w:val="383838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-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2023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Ética</w:t>
      </w:r>
      <w:r>
        <w:rPr>
          <w:rFonts w:cs="Arial" w:hAnsi="Arial" w:eastAsia="Arial" w:ascii="Arial"/>
          <w:color w:val="1F1F1F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1F1F1F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Prevención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Confli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Intereses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F1F1F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Superior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Fiscali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z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ación</w:t>
      </w:r>
      <w:r>
        <w:rPr>
          <w:rFonts w:cs="Arial" w:hAnsi="Arial" w:eastAsia="Arial" w:ascii="Arial"/>
          <w:color w:val="1F1F1F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3"/>
          <w:sz w:val="18"/>
          <w:szCs w:val="18"/>
        </w:rPr>
        <w:t>Mé</w:t>
      </w:r>
      <w:r>
        <w:rPr>
          <w:rFonts w:cs="Arial" w:hAnsi="Arial" w:eastAsia="Arial" w:ascii="Arial"/>
          <w:color w:val="383838"/>
          <w:spacing w:val="0"/>
          <w:w w:val="108"/>
          <w:sz w:val="18"/>
          <w:szCs w:val="18"/>
        </w:rPr>
        <w:t>x</w:t>
      </w:r>
      <w:r>
        <w:rPr>
          <w:rFonts w:cs="Arial" w:hAnsi="Arial" w:eastAsia="Arial" w:ascii="Arial"/>
          <w:color w:val="1F1F1F"/>
          <w:spacing w:val="0"/>
          <w:w w:val="106"/>
          <w:sz w:val="18"/>
          <w:szCs w:val="18"/>
        </w:rPr>
        <w:t>ico</w:t>
      </w:r>
      <w:r>
        <w:rPr>
          <w:rFonts w:cs="Arial" w:hAnsi="Arial" w:eastAsia="Arial" w:ascii="Arial"/>
          <w:color w:val="383838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por</w:t>
      </w:r>
      <w:r>
        <w:rPr>
          <w:rFonts w:cs="Arial" w:hAnsi="Arial" w:eastAsia="Arial" w:ascii="Arial"/>
          <w:color w:val="1F1F1F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1F1F1F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1F1F1F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1F1F1F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aprobó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1F1F1F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Jo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Antonio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rt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iz</w:t>
      </w:r>
      <w:r>
        <w:rPr>
          <w:rFonts w:cs="Arial" w:hAnsi="Arial" w:eastAsia="Arial" w:ascii="Arial"/>
          <w:color w:val="1F1F1F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Fl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res</w:t>
      </w:r>
      <w:r>
        <w:rPr>
          <w:rFonts w:cs="Arial" w:hAnsi="Arial" w:eastAsia="Arial" w:ascii="Arial"/>
          <w:color w:val="1F1F1F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1F1F1F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Osvaldo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Fred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C4C4C4"/>
          <w:spacing w:val="0"/>
          <w:w w:val="34"/>
          <w:sz w:val="18"/>
          <w:szCs w:val="18"/>
        </w:rPr>
        <w:t>·</w:t>
      </w:r>
      <w:r>
        <w:rPr>
          <w:rFonts w:cs="Arial" w:hAnsi="Arial" w:eastAsia="Arial" w:ascii="Arial"/>
          <w:color w:val="C4C4C4"/>
          <w:spacing w:val="0"/>
          <w:w w:val="34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Venegas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Sán</w:t>
      </w:r>
      <w:r>
        <w:rPr>
          <w:rFonts w:cs="Arial" w:hAnsi="Arial" w:eastAsia="Arial" w:ascii="Arial"/>
          <w:color w:val="383838"/>
          <w:spacing w:val="0"/>
          <w:w w:val="108"/>
          <w:sz w:val="18"/>
          <w:szCs w:val="18"/>
        </w:rPr>
        <w:t>c</w:t>
      </w:r>
      <w:r>
        <w:rPr>
          <w:rFonts w:cs="Arial" w:hAnsi="Arial" w:eastAsia="Arial" w:ascii="Arial"/>
          <w:color w:val="1F1F1F"/>
          <w:spacing w:val="0"/>
          <w:w w:val="105"/>
          <w:sz w:val="18"/>
          <w:szCs w:val="18"/>
        </w:rPr>
        <w:t>hez</w:t>
      </w:r>
      <w:r>
        <w:rPr>
          <w:rFonts w:cs="Arial" w:hAnsi="Arial" w:eastAsia="Arial" w:ascii="Arial"/>
          <w:color w:val="383838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Secretario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Técnico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1F1F1F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Vocal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6"/>
          <w:sz w:val="18"/>
          <w:szCs w:val="18"/>
        </w:rPr>
        <w:t>Comité</w:t>
      </w:r>
      <w:r>
        <w:rPr>
          <w:rFonts w:cs="Arial" w:hAnsi="Arial" w:eastAsia="Arial" w:ascii="Arial"/>
          <w:color w:val="383838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F1F1F"/>
          <w:spacing w:val="0"/>
          <w:w w:val="104"/>
          <w:sz w:val="18"/>
          <w:szCs w:val="18"/>
        </w:rPr>
        <w:t>especti</w:t>
      </w:r>
      <w:r>
        <w:rPr>
          <w:rFonts w:cs="Arial" w:hAnsi="Arial" w:eastAsia="Arial" w:ascii="Arial"/>
          <w:color w:val="383838"/>
          <w:spacing w:val="0"/>
          <w:w w:val="104"/>
          <w:sz w:val="18"/>
          <w:szCs w:val="18"/>
        </w:rPr>
        <w:t>v</w:t>
      </w:r>
      <w:r>
        <w:rPr>
          <w:rFonts w:cs="Arial" w:hAnsi="Arial" w:eastAsia="Arial" w:ascii="Arial"/>
          <w:color w:val="1F1F1F"/>
          <w:spacing w:val="0"/>
          <w:w w:val="104"/>
          <w:sz w:val="18"/>
          <w:szCs w:val="18"/>
        </w:rPr>
        <w:t>amente;</w:t>
      </w:r>
      <w:r>
        <w:rPr>
          <w:rFonts w:cs="Arial" w:hAnsi="Arial" w:eastAsia="Arial" w:ascii="Arial"/>
          <w:color w:val="1F1F1F"/>
          <w:spacing w:val="0"/>
          <w:w w:val="104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33"/>
          <w:w w:val="104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realizaran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revisión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dos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propuestas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8"/>
          <w:sz w:val="18"/>
          <w:szCs w:val="18"/>
        </w:rPr>
        <w:t>denominada</w:t>
      </w:r>
      <w:r>
        <w:rPr>
          <w:rFonts w:cs="Arial" w:hAnsi="Arial" w:eastAsia="Arial" w:ascii="Arial"/>
          <w:color w:val="383838"/>
          <w:spacing w:val="0"/>
          <w:w w:val="108"/>
          <w:sz w:val="18"/>
          <w:szCs w:val="18"/>
        </w:rPr>
        <w:t>s</w:t>
      </w:r>
      <w:r>
        <w:rPr>
          <w:rFonts w:cs="Arial" w:hAnsi="Arial" w:eastAsia="Arial" w:ascii="Arial"/>
          <w:color w:val="383838"/>
          <w:spacing w:val="0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32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87"/>
          <w:sz w:val="18"/>
          <w:szCs w:val="18"/>
        </w:rPr>
        <w:t>"</w:t>
      </w:r>
      <w:r>
        <w:rPr>
          <w:rFonts w:cs="Arial" w:hAnsi="Arial" w:eastAsia="Arial" w:ascii="Arial"/>
          <w:color w:val="1F1F1F"/>
          <w:spacing w:val="0"/>
          <w:w w:val="105"/>
          <w:sz w:val="18"/>
          <w:szCs w:val="18"/>
        </w:rPr>
        <w:t>Protocolo</w:t>
      </w:r>
      <w:r>
        <w:rPr>
          <w:rFonts w:cs="Arial" w:hAnsi="Arial" w:eastAsia="Arial" w:ascii="Arial"/>
          <w:color w:val="C4C4C4"/>
          <w:spacing w:val="0"/>
          <w:w w:val="55"/>
          <w:sz w:val="18"/>
          <w:szCs w:val="18"/>
        </w:rPr>
        <w:t>.</w:t>
      </w:r>
      <w:r>
        <w:rPr>
          <w:rFonts w:cs="Arial" w:hAnsi="Arial" w:eastAsia="Arial" w:ascii="Arial"/>
          <w:color w:val="C4C4C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C4C4C4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para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1F1F1F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atención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aciones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1F1F1F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8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83838"/>
          <w:spacing w:val="0"/>
          <w:w w:val="51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Ética</w:t>
      </w:r>
      <w:r>
        <w:rPr>
          <w:rFonts w:cs="Arial" w:hAnsi="Arial" w:eastAsia="Arial" w:ascii="Arial"/>
          <w:color w:val="1F1F1F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1F1F1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6"/>
          <w:sz w:val="18"/>
          <w:szCs w:val="18"/>
        </w:rPr>
        <w:t>Prevenci</w:t>
      </w:r>
      <w:r>
        <w:rPr>
          <w:rFonts w:cs="Arial" w:hAnsi="Arial" w:eastAsia="Arial" w:ascii="Arial"/>
          <w:color w:val="383838"/>
          <w:spacing w:val="0"/>
          <w:w w:val="97"/>
          <w:sz w:val="18"/>
          <w:szCs w:val="18"/>
        </w:rPr>
        <w:t>ó</w:t>
      </w:r>
      <w:r>
        <w:rPr>
          <w:rFonts w:cs="Arial" w:hAnsi="Arial" w:eastAsia="Arial" w:ascii="Arial"/>
          <w:color w:val="1F1F1F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fl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icto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Interese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Superior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Fis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alización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969"/>
      </w:pP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ado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Mé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x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ico",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F1F1F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iliar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todas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las</w:t>
      </w:r>
      <w:r>
        <w:rPr>
          <w:rFonts w:cs="Arial" w:hAnsi="Arial" w:eastAsia="Arial" w:ascii="Arial"/>
          <w:color w:val="1F1F1F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sugerencias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1F1F1F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9"/>
          <w:sz w:val="18"/>
          <w:szCs w:val="18"/>
        </w:rPr>
        <w:t>proyect</w:t>
      </w:r>
      <w:r>
        <w:rPr>
          <w:rFonts w:cs="Arial" w:hAnsi="Arial" w:eastAsia="Arial" w:ascii="Arial"/>
          <w:color w:val="383838"/>
          <w:spacing w:val="0"/>
          <w:w w:val="109"/>
          <w:sz w:val="18"/>
          <w:szCs w:val="18"/>
        </w:rPr>
        <w:t>o</w:t>
      </w:r>
      <w:r>
        <w:rPr>
          <w:rFonts w:cs="Arial" w:hAnsi="Arial" w:eastAsia="Arial" w:ascii="Arial"/>
          <w:color w:val="383838"/>
          <w:spacing w:val="0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final,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lo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74"/>
        <w:ind w:left="1962"/>
      </w:pPr>
      <w:r>
        <w:rPr>
          <w:rFonts w:cs="Arial" w:hAnsi="Arial" w:eastAsia="Arial" w:ascii="Arial"/>
          <w:color w:val="1F1F1F"/>
          <w:w w:val="107"/>
          <w:sz w:val="18"/>
          <w:szCs w:val="18"/>
        </w:rPr>
        <w:t>anterior</w:t>
      </w:r>
      <w:r>
        <w:rPr>
          <w:rFonts w:cs="Arial" w:hAnsi="Arial" w:eastAsia="Arial" w:ascii="Arial"/>
          <w:color w:val="383838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3838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F1F1F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fin</w:t>
      </w:r>
      <w:r>
        <w:rPr>
          <w:rFonts w:cs="Arial" w:hAnsi="Arial" w:eastAsia="Arial" w:ascii="Arial"/>
          <w:color w:val="1F1F1F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some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erla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F1F1F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6"/>
          <w:sz w:val="18"/>
          <w:szCs w:val="18"/>
        </w:rPr>
        <w:t>cons</w:t>
      </w:r>
      <w:r>
        <w:rPr>
          <w:rFonts w:cs="Arial" w:hAnsi="Arial" w:eastAsia="Arial" w:ascii="Arial"/>
          <w:color w:val="383838"/>
          <w:spacing w:val="0"/>
          <w:w w:val="87"/>
          <w:sz w:val="18"/>
          <w:szCs w:val="18"/>
        </w:rPr>
        <w:t>i</w:t>
      </w:r>
      <w:r>
        <w:rPr>
          <w:rFonts w:cs="Arial" w:hAnsi="Arial" w:eastAsia="Arial" w:ascii="Arial"/>
          <w:color w:val="1F1F1F"/>
          <w:spacing w:val="0"/>
          <w:w w:val="111"/>
          <w:sz w:val="18"/>
          <w:szCs w:val="18"/>
        </w:rPr>
        <w:t>derac</w:t>
      </w:r>
      <w:r>
        <w:rPr>
          <w:rFonts w:cs="Arial" w:hAnsi="Arial" w:eastAsia="Arial" w:ascii="Arial"/>
          <w:color w:val="383838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1F1F1F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1F1F1F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su</w:t>
      </w:r>
      <w:r>
        <w:rPr>
          <w:rFonts w:cs="Arial" w:hAnsi="Arial" w:eastAsia="Arial" w:ascii="Arial"/>
          <w:color w:val="1F1F1F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6"/>
          <w:sz w:val="18"/>
          <w:szCs w:val="18"/>
        </w:rPr>
        <w:t>caso</w:t>
      </w:r>
      <w:r>
        <w:rPr>
          <w:rFonts w:cs="Arial" w:hAnsi="Arial" w:eastAsia="Arial" w:ascii="Arial"/>
          <w:color w:val="4D4D4D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aprobación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11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6"/>
          <w:sz w:val="18"/>
          <w:szCs w:val="18"/>
        </w:rPr>
        <w:t>Ética</w:t>
      </w:r>
      <w:r>
        <w:rPr>
          <w:rFonts w:cs="Arial" w:hAnsi="Arial" w:eastAsia="Arial" w:ascii="Arial"/>
          <w:color w:val="000000"/>
          <w:spacing w:val="0"/>
          <w:w w:val="55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06"/>
        <w:ind w:left="147" w:right="1126"/>
      </w:pP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Acto</w:t>
      </w:r>
      <w:r>
        <w:rPr>
          <w:rFonts w:cs="Arial" w:hAnsi="Arial" w:eastAsia="Arial" w:ascii="Arial"/>
          <w:color w:val="383838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8"/>
          <w:sz w:val="18"/>
          <w:szCs w:val="18"/>
        </w:rPr>
        <w:t>continuo</w:t>
      </w:r>
      <w:r>
        <w:rPr>
          <w:rFonts w:cs="Arial" w:hAnsi="Arial" w:eastAsia="Arial" w:ascii="Arial"/>
          <w:color w:val="4D4D4D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83838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uso</w:t>
      </w:r>
      <w:r>
        <w:rPr>
          <w:rFonts w:cs="Arial" w:hAnsi="Arial" w:eastAsia="Arial" w:ascii="Arial"/>
          <w:color w:val="383838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D5D5D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voz,</w:t>
      </w:r>
      <w:r>
        <w:rPr>
          <w:rFonts w:cs="Arial" w:hAnsi="Arial" w:eastAsia="Arial" w:ascii="Arial"/>
          <w:color w:val="383838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Miroslava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7"/>
          <w:sz w:val="18"/>
          <w:szCs w:val="18"/>
        </w:rPr>
        <w:t>Carr</w:t>
      </w:r>
      <w:r>
        <w:rPr>
          <w:rFonts w:cs="Arial" w:hAnsi="Arial" w:eastAsia="Arial" w:ascii="Arial"/>
          <w:color w:val="383838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llo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5"/>
          <w:sz w:val="18"/>
          <w:szCs w:val="18"/>
        </w:rPr>
        <w:t>Martínez</w:t>
      </w:r>
      <w:r>
        <w:rPr>
          <w:rFonts w:cs="Arial" w:hAnsi="Arial" w:eastAsia="Arial" w:ascii="Arial"/>
          <w:color w:val="383838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Audi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3"/>
          <w:sz w:val="18"/>
          <w:szCs w:val="18"/>
        </w:rPr>
        <w:t>S</w:t>
      </w:r>
      <w:r>
        <w:rPr>
          <w:rFonts w:cs="Arial" w:hAnsi="Arial" w:eastAsia="Arial" w:ascii="Arial"/>
          <w:color w:val="1F1F1F"/>
          <w:spacing w:val="0"/>
          <w:w w:val="93"/>
          <w:sz w:val="18"/>
          <w:szCs w:val="18"/>
        </w:rPr>
        <w:t>u</w:t>
      </w:r>
      <w:r>
        <w:rPr>
          <w:rFonts w:cs="Arial" w:hAnsi="Arial" w:eastAsia="Arial" w:ascii="Arial"/>
          <w:color w:val="383838"/>
          <w:spacing w:val="0"/>
          <w:w w:val="93"/>
          <w:sz w:val="18"/>
          <w:szCs w:val="18"/>
        </w:rPr>
        <w:t>pe</w:t>
      </w:r>
      <w:r>
        <w:rPr>
          <w:rFonts w:cs="Arial" w:hAnsi="Arial" w:eastAsia="Arial" w:ascii="Arial"/>
          <w:color w:val="1F1F1F"/>
          <w:spacing w:val="0"/>
          <w:w w:val="93"/>
          <w:sz w:val="18"/>
          <w:szCs w:val="18"/>
        </w:rPr>
        <w:t>r</w:t>
      </w:r>
      <w:r>
        <w:rPr>
          <w:rFonts w:cs="Arial" w:hAnsi="Arial" w:eastAsia="Arial" w:ascii="Arial"/>
          <w:color w:val="383838"/>
          <w:spacing w:val="0"/>
          <w:w w:val="93"/>
          <w:sz w:val="18"/>
          <w:szCs w:val="18"/>
        </w:rPr>
        <w:t>ior</w:t>
      </w:r>
      <w:r>
        <w:rPr>
          <w:rFonts w:cs="Arial" w:hAnsi="Arial" w:eastAsia="Arial" w:ascii="Arial"/>
          <w:color w:val="383838"/>
          <w:spacing w:val="0"/>
          <w:w w:val="93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28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83838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6"/>
          <w:sz w:val="18"/>
          <w:szCs w:val="18"/>
        </w:rPr>
        <w:t>S</w:t>
      </w:r>
      <w:r>
        <w:rPr>
          <w:rFonts w:cs="Arial" w:hAnsi="Arial" w:eastAsia="Arial" w:ascii="Arial"/>
          <w:color w:val="1F1F1F"/>
          <w:spacing w:val="0"/>
          <w:w w:val="96"/>
          <w:sz w:val="18"/>
          <w:szCs w:val="18"/>
        </w:rPr>
        <w:t>u</w:t>
      </w:r>
      <w:r>
        <w:rPr>
          <w:rFonts w:cs="Arial" w:hAnsi="Arial" w:eastAsia="Arial" w:ascii="Arial"/>
          <w:color w:val="383838"/>
          <w:spacing w:val="0"/>
          <w:w w:val="96"/>
          <w:sz w:val="18"/>
          <w:szCs w:val="18"/>
        </w:rPr>
        <w:t>perio</w:t>
      </w:r>
      <w:r>
        <w:rPr>
          <w:rFonts w:cs="Arial" w:hAnsi="Arial" w:eastAsia="Arial" w:ascii="Arial"/>
          <w:color w:val="4D4D4D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4D4D4D"/>
          <w:spacing w:val="0"/>
          <w:w w:val="96"/>
          <w:sz w:val="18"/>
          <w:szCs w:val="18"/>
        </w:rPr>
        <w:t>  </w:t>
      </w:r>
      <w:r>
        <w:rPr>
          <w:rFonts w:cs="Arial" w:hAnsi="Arial" w:eastAsia="Arial" w:ascii="Arial"/>
          <w:color w:val="4D4D4D"/>
          <w:spacing w:val="3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88"/>
          <w:sz w:val="18"/>
          <w:szCs w:val="18"/>
        </w:rPr>
        <w:t>Fi</w:t>
      </w:r>
      <w:r>
        <w:rPr>
          <w:rFonts w:cs="Arial" w:hAnsi="Arial" w:eastAsia="Arial" w:ascii="Arial"/>
          <w:color w:val="383838"/>
          <w:spacing w:val="0"/>
          <w:w w:val="109"/>
          <w:sz w:val="18"/>
          <w:szCs w:val="18"/>
        </w:rPr>
        <w:t>sca</w:t>
      </w:r>
      <w:r>
        <w:rPr>
          <w:rFonts w:cs="Arial" w:hAnsi="Arial" w:eastAsia="Arial" w:ascii="Arial"/>
          <w:color w:val="4D4D4D"/>
          <w:spacing w:val="0"/>
          <w:w w:val="78"/>
          <w:sz w:val="18"/>
          <w:szCs w:val="18"/>
        </w:rPr>
        <w:t>li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zación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83838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ado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México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Presidenta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5D5D5D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5D5D5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D5D5D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6"/>
          <w:sz w:val="18"/>
          <w:szCs w:val="18"/>
        </w:rPr>
        <w:t>Comité</w:t>
      </w:r>
      <w:r>
        <w:rPr>
          <w:rFonts w:cs="Arial" w:hAnsi="Arial" w:eastAsia="Arial" w:ascii="Arial"/>
          <w:color w:val="4D4D4D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2"/>
          <w:sz w:val="18"/>
          <w:szCs w:val="18"/>
        </w:rPr>
        <w:t>so</w:t>
      </w:r>
      <w:r>
        <w:rPr>
          <w:rFonts w:cs="Arial" w:hAnsi="Arial" w:eastAsia="Arial" w:ascii="Arial"/>
          <w:color w:val="4D4D4D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83838"/>
          <w:spacing w:val="0"/>
          <w:w w:val="101"/>
          <w:sz w:val="18"/>
          <w:szCs w:val="18"/>
        </w:rPr>
        <w:t>ic</w:t>
      </w:r>
      <w:r>
        <w:rPr>
          <w:rFonts w:cs="Arial" w:hAnsi="Arial" w:eastAsia="Arial" w:ascii="Arial"/>
          <w:color w:val="5D5D5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ta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Jo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1F1F1F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Antonio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rti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z</w:t>
      </w:r>
      <w:r>
        <w:rPr>
          <w:rFonts w:cs="Arial" w:hAnsi="Arial" w:eastAsia="Arial" w:ascii="Arial"/>
          <w:color w:val="1F1F1F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Flore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4D4D4D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Director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lo</w:t>
      </w:r>
      <w:r>
        <w:rPr>
          <w:rFonts w:cs="Arial" w:hAnsi="Arial" w:eastAsia="Arial" w:ascii="Arial"/>
          <w:color w:val="383838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rídico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4"/>
          <w:sz w:val="18"/>
          <w:szCs w:val="18"/>
        </w:rPr>
        <w:t>Consul</w:t>
      </w:r>
      <w:r>
        <w:rPr>
          <w:rFonts w:cs="Arial" w:hAnsi="Arial" w:eastAsia="Arial" w:ascii="Arial"/>
          <w:color w:val="1F1F1F"/>
          <w:spacing w:val="0"/>
          <w:w w:val="97"/>
          <w:sz w:val="18"/>
          <w:szCs w:val="18"/>
        </w:rPr>
        <w:t>t</w:t>
      </w:r>
      <w:r>
        <w:rPr>
          <w:rFonts w:cs="Arial" w:hAnsi="Arial" w:eastAsia="Arial" w:ascii="Arial"/>
          <w:color w:val="4D4D4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vo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0"/>
          <w:sz w:val="20"/>
          <w:szCs w:val="20"/>
        </w:rPr>
        <w:t>y</w:t>
      </w:r>
      <w:r>
        <w:rPr>
          <w:rFonts w:cs="Arial" w:hAnsi="Arial" w:eastAsia="Arial" w:ascii="Arial"/>
          <w:color w:val="383838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ecretario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98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98"/>
          <w:sz w:val="18"/>
          <w:szCs w:val="18"/>
        </w:rPr>
        <w:t>éc</w:t>
      </w:r>
      <w:r>
        <w:rPr>
          <w:rFonts w:cs="Arial" w:hAnsi="Arial" w:eastAsia="Arial" w:ascii="Arial"/>
          <w:color w:val="1F1F1F"/>
          <w:spacing w:val="0"/>
          <w:w w:val="98"/>
          <w:sz w:val="18"/>
          <w:szCs w:val="18"/>
        </w:rPr>
        <w:t>n</w:t>
      </w:r>
      <w:r>
        <w:rPr>
          <w:rFonts w:cs="Arial" w:hAnsi="Arial" w:eastAsia="Arial" w:ascii="Arial"/>
          <w:color w:val="383838"/>
          <w:spacing w:val="0"/>
          <w:w w:val="98"/>
          <w:sz w:val="18"/>
          <w:szCs w:val="18"/>
        </w:rPr>
        <w:t>ico</w:t>
      </w:r>
      <w:r>
        <w:rPr>
          <w:rFonts w:cs="Arial" w:hAnsi="Arial" w:eastAsia="Arial" w:ascii="Arial"/>
          <w:color w:val="383838"/>
          <w:spacing w:val="0"/>
          <w:w w:val="98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8"/>
          <w:w w:val="98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83838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ité,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continúe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color w:val="383838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383838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hogo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8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2"/>
          <w:sz w:val="18"/>
          <w:szCs w:val="18"/>
        </w:rPr>
        <w:t>s</w:t>
      </w:r>
      <w:r>
        <w:rPr>
          <w:rFonts w:cs="Arial" w:hAnsi="Arial" w:eastAsia="Arial" w:ascii="Arial"/>
          <w:color w:val="1F1F1F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104"/>
          <w:sz w:val="18"/>
          <w:szCs w:val="18"/>
        </w:rPr>
        <w:t>guien</w:t>
      </w:r>
      <w:r>
        <w:rPr>
          <w:rFonts w:cs="Arial" w:hAnsi="Arial" w:eastAsia="Arial" w:ascii="Arial"/>
          <w:color w:val="1F1F1F"/>
          <w:spacing w:val="0"/>
          <w:w w:val="112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punto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83838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Orden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Día.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315"/>
        <w:ind w:left="133" w:right="936" w:firstLine="29"/>
      </w:pP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erivado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lo</w:t>
      </w:r>
      <w:r>
        <w:rPr>
          <w:rFonts w:cs="Arial" w:hAnsi="Arial" w:eastAsia="Arial" w:ascii="Arial"/>
          <w:color w:val="383838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18"/>
          <w:szCs w:val="18"/>
        </w:rPr>
        <w:t>an</w:t>
      </w:r>
      <w:r>
        <w:rPr>
          <w:rFonts w:cs="Arial" w:hAnsi="Arial" w:eastAsia="Arial" w:ascii="Arial"/>
          <w:color w:val="4D4D4D"/>
          <w:spacing w:val="0"/>
          <w:w w:val="97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104"/>
          <w:sz w:val="18"/>
          <w:szCs w:val="18"/>
        </w:rPr>
        <w:t>erior</w:t>
      </w:r>
      <w:r>
        <w:rPr>
          <w:rFonts w:cs="Arial" w:hAnsi="Arial" w:eastAsia="Arial" w:ascii="Arial"/>
          <w:color w:val="5D5D5D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5D5D5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D5D5D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83838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uso</w:t>
      </w:r>
      <w:r>
        <w:rPr>
          <w:rFonts w:cs="Arial" w:hAnsi="Arial" w:eastAsia="Arial" w:ascii="Arial"/>
          <w:color w:val="383838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83838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9"/>
          <w:sz w:val="18"/>
          <w:szCs w:val="18"/>
        </w:rPr>
        <w:t>voz</w:t>
      </w:r>
      <w:r>
        <w:rPr>
          <w:rFonts w:cs="Arial" w:hAnsi="Arial" w:eastAsia="Arial" w:ascii="Arial"/>
          <w:color w:val="4D4D4D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José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Antonio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Orti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z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1"/>
          <w:sz w:val="18"/>
          <w:szCs w:val="18"/>
        </w:rPr>
        <w:t>Flores</w:t>
      </w:r>
      <w:r>
        <w:rPr>
          <w:rFonts w:cs="Arial" w:hAnsi="Arial" w:eastAsia="Arial" w:ascii="Arial"/>
          <w:color w:val="383838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-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ec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Jur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í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dico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Consultivo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5"/>
          <w:sz w:val="18"/>
          <w:szCs w:val="18"/>
        </w:rPr>
        <w:t>Secre</w:t>
      </w:r>
      <w:r>
        <w:rPr>
          <w:rFonts w:cs="Arial" w:hAnsi="Arial" w:eastAsia="Arial" w:ascii="Arial"/>
          <w:color w:val="1F1F1F"/>
          <w:spacing w:val="0"/>
          <w:w w:val="97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104"/>
          <w:sz w:val="18"/>
          <w:szCs w:val="18"/>
        </w:rPr>
        <w:t>ar</w:t>
      </w:r>
      <w:r>
        <w:rPr>
          <w:rFonts w:cs="Arial" w:hAnsi="Arial" w:eastAsia="Arial" w:ascii="Arial"/>
          <w:color w:val="1F1F1F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écnico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Comité,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señala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6"/>
          <w:sz w:val="18"/>
          <w:szCs w:val="18"/>
        </w:rPr>
        <w:t>que</w:t>
      </w:r>
      <w:r>
        <w:rPr>
          <w:rFonts w:cs="Arial" w:hAnsi="Arial" w:eastAsia="Arial" w:ascii="Arial"/>
          <w:color w:val="4D4D4D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D4D4D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5D5D5D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5D5D5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D5D5D"/>
          <w:spacing w:val="-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2"/>
          <w:sz w:val="18"/>
          <w:szCs w:val="18"/>
        </w:rPr>
        <w:t>s</w:t>
      </w:r>
      <w:r>
        <w:rPr>
          <w:rFonts w:cs="Arial" w:hAnsi="Arial" w:eastAsia="Arial" w:ascii="Arial"/>
          <w:color w:val="4D4D4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106"/>
          <w:sz w:val="18"/>
          <w:szCs w:val="18"/>
        </w:rPr>
        <w:t>guie</w:t>
      </w:r>
      <w:r>
        <w:rPr>
          <w:rFonts w:cs="Arial" w:hAnsi="Arial" w:eastAsia="Arial" w:ascii="Arial"/>
          <w:color w:val="4D4D4D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te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83838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pu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Orden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Día</w:t>
      </w:r>
      <w:r>
        <w:rPr>
          <w:rFonts w:cs="Arial" w:hAnsi="Arial" w:eastAsia="Arial" w:ascii="Arial"/>
          <w:color w:val="383838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responde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83838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4D4D4D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D4D4D"/>
          <w:spacing w:val="-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segui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mi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ento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83838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4D4D4D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10"/>
          <w:sz w:val="18"/>
          <w:szCs w:val="18"/>
        </w:rPr>
        <w:t>Acue</w:t>
      </w:r>
      <w:r>
        <w:rPr>
          <w:rFonts w:cs="Arial" w:hAnsi="Arial" w:eastAsia="Arial" w:ascii="Arial"/>
          <w:color w:val="4D4D4D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do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EP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Cl/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ll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/O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RD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/8/2023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383838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D5D5D"/>
          <w:spacing w:val="0"/>
          <w:w w:val="69"/>
          <w:sz w:val="18"/>
          <w:szCs w:val="18"/>
        </w:rPr>
        <w:t>l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Segunda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8"/>
          <w:sz w:val="18"/>
          <w:szCs w:val="18"/>
        </w:rPr>
        <w:t>Ses</w:t>
      </w:r>
      <w:r>
        <w:rPr>
          <w:rFonts w:cs="Arial" w:hAnsi="Arial" w:eastAsia="Arial" w:ascii="Arial"/>
          <w:color w:val="4D4D4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8"/>
          <w:sz w:val="18"/>
          <w:szCs w:val="18"/>
        </w:rPr>
        <w:t>Ordina</w:t>
      </w:r>
      <w:r>
        <w:rPr>
          <w:rFonts w:cs="Arial" w:hAnsi="Arial" w:eastAsia="Arial" w:ascii="Arial"/>
          <w:color w:val="1F1F1F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4D4D4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2023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18"/>
          <w:szCs w:val="18"/>
        </w:rPr>
        <w:t>d</w:t>
      </w:r>
      <w:r>
        <w:rPr>
          <w:rFonts w:cs="Arial" w:hAnsi="Arial" w:eastAsia="Arial" w:ascii="Arial"/>
          <w:color w:val="1F1F1F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383838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4"/>
          <w:sz w:val="18"/>
          <w:szCs w:val="18"/>
        </w:rPr>
        <w:t>Ét</w:t>
      </w:r>
      <w:r>
        <w:rPr>
          <w:rFonts w:cs="Arial" w:hAnsi="Arial" w:eastAsia="Arial" w:ascii="Arial"/>
          <w:color w:val="1F1F1F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ca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81"/>
          <w:sz w:val="18"/>
          <w:szCs w:val="18"/>
        </w:rPr>
        <w:t>P</w:t>
      </w:r>
      <w:r>
        <w:rPr>
          <w:rFonts w:cs="Arial" w:hAnsi="Arial" w:eastAsia="Arial" w:ascii="Arial"/>
          <w:color w:val="383838"/>
          <w:spacing w:val="0"/>
          <w:w w:val="107"/>
          <w:sz w:val="18"/>
          <w:szCs w:val="18"/>
        </w:rPr>
        <w:t>revenc</w:t>
      </w:r>
      <w:r>
        <w:rPr>
          <w:rFonts w:cs="Arial" w:hAnsi="Arial" w:eastAsia="Arial" w:ascii="Arial"/>
          <w:color w:val="1F1F1F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83838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1"/>
          <w:sz w:val="18"/>
          <w:szCs w:val="18"/>
        </w:rPr>
        <w:t>Con</w:t>
      </w:r>
      <w:r>
        <w:rPr>
          <w:rFonts w:cs="Arial" w:hAnsi="Arial" w:eastAsia="Arial" w:ascii="Arial"/>
          <w:color w:val="1F1F1F"/>
          <w:spacing w:val="0"/>
          <w:w w:val="97"/>
          <w:sz w:val="18"/>
          <w:szCs w:val="18"/>
        </w:rPr>
        <w:t>f</w:t>
      </w:r>
      <w:r>
        <w:rPr>
          <w:rFonts w:cs="Arial" w:hAnsi="Arial" w:eastAsia="Arial" w:ascii="Arial"/>
          <w:color w:val="4D4D4D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icto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83838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27"/>
          <w:sz w:val="18"/>
          <w:szCs w:val="18"/>
        </w:rPr>
        <w:t>I</w:t>
      </w:r>
      <w:r>
        <w:rPr>
          <w:rFonts w:cs="Arial" w:hAnsi="Arial" w:eastAsia="Arial" w:ascii="Arial"/>
          <w:color w:val="1F1F1F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383838"/>
          <w:spacing w:val="0"/>
          <w:w w:val="106"/>
          <w:sz w:val="18"/>
          <w:szCs w:val="18"/>
        </w:rPr>
        <w:t>teres</w:t>
      </w:r>
      <w:r>
        <w:rPr>
          <w:rFonts w:cs="Arial" w:hAnsi="Arial" w:eastAsia="Arial" w:ascii="Arial"/>
          <w:color w:val="1F1F1F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s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83838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Superior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88"/>
          <w:sz w:val="18"/>
          <w:szCs w:val="18"/>
        </w:rPr>
        <w:t>F</w:t>
      </w:r>
      <w:r>
        <w:rPr>
          <w:rFonts w:cs="Arial" w:hAnsi="Arial" w:eastAsia="Arial" w:ascii="Arial"/>
          <w:color w:val="383838"/>
          <w:spacing w:val="0"/>
          <w:w w:val="108"/>
          <w:sz w:val="18"/>
          <w:szCs w:val="18"/>
        </w:rPr>
        <w:t>iscalizac</w:t>
      </w:r>
      <w:r>
        <w:rPr>
          <w:rFonts w:cs="Arial" w:hAnsi="Arial" w:eastAsia="Arial" w:ascii="Arial"/>
          <w:color w:val="4D4D4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83838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95"/>
          <w:sz w:val="18"/>
          <w:szCs w:val="18"/>
        </w:rPr>
        <w:t>E</w:t>
      </w:r>
      <w:r>
        <w:rPr>
          <w:rFonts w:cs="Arial" w:hAnsi="Arial" w:eastAsia="Arial" w:ascii="Arial"/>
          <w:color w:val="383838"/>
          <w:spacing w:val="0"/>
          <w:w w:val="95"/>
          <w:sz w:val="18"/>
          <w:szCs w:val="18"/>
        </w:rPr>
        <w:t>stado</w:t>
      </w:r>
      <w:r>
        <w:rPr>
          <w:rFonts w:cs="Arial" w:hAnsi="Arial" w:eastAsia="Arial" w:ascii="Arial"/>
          <w:color w:val="383838"/>
          <w:spacing w:val="0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5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F1F1F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6"/>
          <w:sz w:val="18"/>
          <w:szCs w:val="18"/>
        </w:rPr>
        <w:t>México</w:t>
      </w:r>
      <w:r>
        <w:rPr>
          <w:rFonts w:cs="Arial" w:hAnsi="Arial" w:eastAsia="Arial" w:ascii="Arial"/>
          <w:color w:val="4D4D4D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color w:val="383838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F1F1F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383838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83838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aprobó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383838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osé</w:t>
      </w:r>
      <w:r>
        <w:rPr>
          <w:rFonts w:cs="Arial" w:hAnsi="Arial" w:eastAsia="Arial" w:ascii="Arial"/>
          <w:color w:val="383838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5"/>
          <w:sz w:val="18"/>
          <w:szCs w:val="18"/>
        </w:rPr>
        <w:t>Anton</w:t>
      </w:r>
      <w:r>
        <w:rPr>
          <w:rFonts w:cs="Arial" w:hAnsi="Arial" w:eastAsia="Arial" w:ascii="Arial"/>
          <w:color w:val="4D4D4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3"/>
          <w:sz w:val="18"/>
          <w:szCs w:val="18"/>
        </w:rPr>
        <w:t>Ort</w:t>
      </w:r>
      <w:r>
        <w:rPr>
          <w:rFonts w:cs="Arial" w:hAnsi="Arial" w:eastAsia="Arial" w:ascii="Arial"/>
          <w:color w:val="4D4D4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z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lores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83838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Osvaldo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Fr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edy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Venegas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8"/>
          <w:sz w:val="18"/>
          <w:szCs w:val="18"/>
        </w:rPr>
        <w:t>Sá</w:t>
      </w:r>
      <w:r>
        <w:rPr>
          <w:rFonts w:cs="Arial" w:hAnsi="Arial" w:eastAsia="Arial" w:ascii="Arial"/>
          <w:color w:val="1F1F1F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383838"/>
          <w:spacing w:val="0"/>
          <w:w w:val="106"/>
          <w:sz w:val="18"/>
          <w:szCs w:val="18"/>
        </w:rPr>
        <w:t>chez</w:t>
      </w:r>
      <w:r>
        <w:rPr>
          <w:rFonts w:cs="Arial" w:hAnsi="Arial" w:eastAsia="Arial" w:ascii="Arial"/>
          <w:color w:val="5D5D5D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5D5D5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D5D5D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Secretario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écnico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Vocal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2"/>
          <w:sz w:val="18"/>
          <w:szCs w:val="18"/>
        </w:rPr>
        <w:t>Com</w:t>
      </w:r>
      <w:r>
        <w:rPr>
          <w:rFonts w:cs="Arial" w:hAnsi="Arial" w:eastAsia="Arial" w:ascii="Arial"/>
          <w:color w:val="5D5D5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1F1F1F"/>
          <w:spacing w:val="0"/>
          <w:w w:val="97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97"/>
          <w:sz w:val="18"/>
          <w:szCs w:val="18"/>
        </w:rPr>
        <w:t>é</w:t>
      </w:r>
      <w:r>
        <w:rPr>
          <w:rFonts w:cs="Arial" w:hAnsi="Arial" w:eastAsia="Arial" w:ascii="Arial"/>
          <w:color w:val="5D5D5D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5D5D5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D5D5D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5"/>
          <w:sz w:val="18"/>
          <w:szCs w:val="18"/>
        </w:rPr>
        <w:t>respectivamen</w:t>
      </w:r>
      <w:r>
        <w:rPr>
          <w:rFonts w:cs="Arial" w:hAnsi="Arial" w:eastAsia="Arial" w:ascii="Arial"/>
          <w:color w:val="4D4D4D"/>
          <w:spacing w:val="0"/>
          <w:w w:val="105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105"/>
          <w:sz w:val="18"/>
          <w:szCs w:val="18"/>
        </w:rPr>
        <w:t>e;</w:t>
      </w:r>
      <w:r>
        <w:rPr>
          <w:rFonts w:cs="Arial" w:hAnsi="Arial" w:eastAsia="Arial" w:ascii="Arial"/>
          <w:color w:val="383838"/>
          <w:spacing w:val="0"/>
          <w:w w:val="105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4"/>
          <w:w w:val="105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8"/>
          <w:sz w:val="18"/>
          <w:szCs w:val="18"/>
        </w:rPr>
        <w:t>reali</w:t>
      </w:r>
      <w:r>
        <w:rPr>
          <w:rFonts w:cs="Arial" w:hAnsi="Arial" w:eastAsia="Arial" w:ascii="Arial"/>
          <w:color w:val="1F1F1F"/>
          <w:spacing w:val="0"/>
          <w:w w:val="98"/>
          <w:sz w:val="18"/>
          <w:szCs w:val="18"/>
        </w:rPr>
        <w:t>z</w:t>
      </w:r>
      <w:r>
        <w:rPr>
          <w:rFonts w:cs="Arial" w:hAnsi="Arial" w:eastAsia="Arial" w:ascii="Arial"/>
          <w:color w:val="383838"/>
          <w:spacing w:val="0"/>
          <w:w w:val="98"/>
          <w:sz w:val="18"/>
          <w:szCs w:val="18"/>
        </w:rPr>
        <w:t>a</w:t>
      </w:r>
      <w:r>
        <w:rPr>
          <w:rFonts w:cs="Arial" w:hAnsi="Arial" w:eastAsia="Arial" w:ascii="Arial"/>
          <w:color w:val="4D4D4D"/>
          <w:spacing w:val="0"/>
          <w:w w:val="98"/>
          <w:sz w:val="18"/>
          <w:szCs w:val="18"/>
        </w:rPr>
        <w:t>r</w:t>
      </w:r>
      <w:r>
        <w:rPr>
          <w:rFonts w:cs="Arial" w:hAnsi="Arial" w:eastAsia="Arial" w:ascii="Arial"/>
          <w:color w:val="1F1F1F"/>
          <w:spacing w:val="0"/>
          <w:w w:val="98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0"/>
          <w:w w:val="98"/>
          <w:sz w:val="18"/>
          <w:szCs w:val="18"/>
        </w:rPr>
        <w:t>n</w:t>
      </w:r>
      <w:r>
        <w:rPr>
          <w:rFonts w:cs="Arial" w:hAnsi="Arial" w:eastAsia="Arial" w:ascii="Arial"/>
          <w:color w:val="383838"/>
          <w:spacing w:val="0"/>
          <w:w w:val="98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28"/>
          <w:w w:val="98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83838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5E89C8"/>
          <w:spacing w:val="0"/>
          <w:w w:val="109"/>
          <w:sz w:val="18"/>
          <w:szCs w:val="18"/>
        </w:rPr>
        <w:t>fi</w:t>
      </w:r>
      <w:r>
        <w:rPr>
          <w:rFonts w:cs="Arial" w:hAnsi="Arial" w:eastAsia="Arial" w:ascii="Arial"/>
          <w:color w:val="5E89C8"/>
          <w:spacing w:val="0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revisió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dos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opue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as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83838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383838"/>
          <w:spacing w:val="0"/>
          <w:w w:val="103"/>
          <w:sz w:val="18"/>
          <w:szCs w:val="18"/>
        </w:rPr>
        <w:t>om</w:t>
      </w:r>
      <w:r>
        <w:rPr>
          <w:rFonts w:cs="Arial" w:hAnsi="Arial" w:eastAsia="Arial" w:ascii="Arial"/>
          <w:color w:val="4D4D4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1F1F1F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adas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color w:val="383838"/>
          <w:spacing w:val="-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"Protocolo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para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atención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6"/>
          <w:sz w:val="18"/>
          <w:szCs w:val="18"/>
        </w:rPr>
        <w:t>Delac</w:t>
      </w:r>
      <w:r>
        <w:rPr>
          <w:rFonts w:cs="Arial" w:hAnsi="Arial" w:eastAsia="Arial" w:ascii="Arial"/>
          <w:color w:val="4D4D4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ones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83838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5D5D5D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5D5D5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D5D5D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ité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4"/>
          <w:sz w:val="18"/>
          <w:szCs w:val="18"/>
        </w:rPr>
        <w:t>Ét</w:t>
      </w:r>
      <w:r>
        <w:rPr>
          <w:rFonts w:cs="Arial" w:hAnsi="Arial" w:eastAsia="Arial" w:ascii="Arial"/>
          <w:color w:val="4D4D4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109"/>
          <w:sz w:val="18"/>
          <w:szCs w:val="18"/>
        </w:rPr>
        <w:t>ca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revención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83838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onflicto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Intereses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83838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4D4D4D"/>
          <w:spacing w:val="0"/>
          <w:w w:val="90"/>
          <w:sz w:val="18"/>
          <w:szCs w:val="18"/>
        </w:rPr>
        <w:t>u</w:t>
      </w:r>
      <w:r>
        <w:rPr>
          <w:rFonts w:cs="Arial" w:hAnsi="Arial" w:eastAsia="Arial" w:ascii="Arial"/>
          <w:color w:val="383838"/>
          <w:spacing w:val="0"/>
          <w:w w:val="97"/>
          <w:sz w:val="18"/>
          <w:szCs w:val="18"/>
        </w:rPr>
        <w:t>p</w:t>
      </w:r>
      <w:r>
        <w:rPr>
          <w:rFonts w:cs="Arial" w:hAnsi="Arial" w:eastAsia="Arial" w:ascii="Arial"/>
          <w:color w:val="1F1F1F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383838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5D5D5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or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83838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2"/>
          <w:sz w:val="18"/>
          <w:szCs w:val="18"/>
        </w:rPr>
        <w:t>Fiscal</w:t>
      </w:r>
      <w:r>
        <w:rPr>
          <w:rFonts w:cs="Arial" w:hAnsi="Arial" w:eastAsia="Arial" w:ascii="Arial"/>
          <w:color w:val="4D4D4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z</w:t>
      </w:r>
      <w:r>
        <w:rPr>
          <w:rFonts w:cs="Arial" w:hAnsi="Arial" w:eastAsia="Arial" w:ascii="Arial"/>
          <w:color w:val="383838"/>
          <w:spacing w:val="0"/>
          <w:w w:val="105"/>
          <w:sz w:val="18"/>
          <w:szCs w:val="18"/>
        </w:rPr>
        <w:t>ació</w:t>
      </w:r>
      <w:r>
        <w:rPr>
          <w:rFonts w:cs="Arial" w:hAnsi="Arial" w:eastAsia="Arial" w:ascii="Arial"/>
          <w:color w:val="4D4D4D"/>
          <w:spacing w:val="0"/>
          <w:w w:val="99"/>
          <w:sz w:val="18"/>
          <w:szCs w:val="18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D4D4D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4D4D4D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95"/>
          <w:sz w:val="18"/>
          <w:szCs w:val="18"/>
        </w:rPr>
        <w:t>E</w:t>
      </w:r>
      <w:r>
        <w:rPr>
          <w:rFonts w:cs="Arial" w:hAnsi="Arial" w:eastAsia="Arial" w:ascii="Arial"/>
          <w:color w:val="383838"/>
          <w:spacing w:val="0"/>
          <w:w w:val="95"/>
          <w:sz w:val="18"/>
          <w:szCs w:val="18"/>
        </w:rPr>
        <w:t>stado</w:t>
      </w:r>
      <w:r>
        <w:rPr>
          <w:rFonts w:cs="Arial" w:hAnsi="Arial" w:eastAsia="Arial" w:ascii="Arial"/>
          <w:color w:val="383838"/>
          <w:spacing w:val="0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5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México",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fin</w:t>
      </w:r>
      <w:r>
        <w:rPr>
          <w:rFonts w:cs="Arial" w:hAnsi="Arial" w:eastAsia="Arial" w:ascii="Arial"/>
          <w:color w:val="383838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9"/>
          <w:sz w:val="18"/>
          <w:szCs w:val="18"/>
        </w:rPr>
        <w:t>conci</w:t>
      </w:r>
      <w:r>
        <w:rPr>
          <w:rFonts w:cs="Arial" w:hAnsi="Arial" w:eastAsia="Arial" w:ascii="Arial"/>
          <w:color w:val="4D4D4D"/>
          <w:spacing w:val="0"/>
          <w:w w:val="78"/>
          <w:sz w:val="18"/>
          <w:szCs w:val="18"/>
        </w:rPr>
        <w:t>li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ar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tod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las</w:t>
      </w:r>
      <w:r>
        <w:rPr>
          <w:rFonts w:cs="Arial" w:hAnsi="Arial" w:eastAsia="Arial" w:ascii="Arial"/>
          <w:color w:val="383838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sugerencias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83838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un</w:t>
      </w:r>
      <w:r>
        <w:rPr>
          <w:rFonts w:cs="Arial" w:hAnsi="Arial" w:eastAsia="Arial" w:ascii="Arial"/>
          <w:color w:val="383838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oyec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18"/>
          <w:szCs w:val="18"/>
        </w:rPr>
        <w:t>f</w:t>
      </w:r>
      <w:r>
        <w:rPr>
          <w:rFonts w:cs="Arial" w:hAnsi="Arial" w:eastAsia="Arial" w:ascii="Arial"/>
          <w:color w:val="4D4D4D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8"/>
          <w:sz w:val="18"/>
          <w:szCs w:val="18"/>
        </w:rPr>
        <w:t>nal</w:t>
      </w:r>
      <w:r>
        <w:rPr>
          <w:rFonts w:cs="Arial" w:hAnsi="Arial" w:eastAsia="Arial" w:ascii="Arial"/>
          <w:color w:val="4D4D4D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D4D4D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lo</w:t>
      </w:r>
      <w:r>
        <w:rPr>
          <w:rFonts w:cs="Arial" w:hAnsi="Arial" w:eastAsia="Arial" w:ascii="Arial"/>
          <w:color w:val="383838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18"/>
          <w:szCs w:val="18"/>
        </w:rPr>
        <w:t>an</w:t>
      </w:r>
      <w:r>
        <w:rPr>
          <w:rFonts w:cs="Arial" w:hAnsi="Arial" w:eastAsia="Arial" w:ascii="Arial"/>
          <w:color w:val="1F1F1F"/>
          <w:spacing w:val="0"/>
          <w:w w:val="97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1F1F1F"/>
          <w:spacing w:val="0"/>
          <w:w w:val="93"/>
          <w:sz w:val="18"/>
          <w:szCs w:val="18"/>
        </w:rPr>
        <w:t>r</w:t>
      </w:r>
      <w:r>
        <w:rPr>
          <w:rFonts w:cs="Arial" w:hAnsi="Arial" w:eastAsia="Arial" w:ascii="Arial"/>
          <w:color w:val="383838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1F1F1F"/>
          <w:spacing w:val="0"/>
          <w:w w:val="97"/>
          <w:sz w:val="18"/>
          <w:szCs w:val="18"/>
        </w:rPr>
        <w:t>o</w:t>
      </w:r>
      <w:r>
        <w:rPr>
          <w:rFonts w:cs="Arial" w:hAnsi="Arial" w:eastAsia="Arial" w:ascii="Arial"/>
          <w:color w:val="383838"/>
          <w:spacing w:val="0"/>
          <w:w w:val="75"/>
          <w:sz w:val="18"/>
          <w:szCs w:val="18"/>
        </w:rPr>
        <w:t>r,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83838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fin</w:t>
      </w:r>
      <w:r>
        <w:rPr>
          <w:rFonts w:cs="Arial" w:hAnsi="Arial" w:eastAsia="Arial" w:ascii="Arial"/>
          <w:color w:val="383838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someterlo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consideración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83838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su</w:t>
      </w:r>
      <w:r>
        <w:rPr>
          <w:rFonts w:cs="Arial" w:hAnsi="Arial" w:eastAsia="Arial" w:ascii="Arial"/>
          <w:color w:val="383838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6"/>
          <w:sz w:val="18"/>
          <w:szCs w:val="18"/>
        </w:rPr>
        <w:t>caso</w:t>
      </w:r>
      <w:r>
        <w:rPr>
          <w:rFonts w:cs="Arial" w:hAnsi="Arial" w:eastAsia="Arial" w:ascii="Arial"/>
          <w:color w:val="4D4D4D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aprobación</w:t>
      </w:r>
      <w:r>
        <w:rPr>
          <w:rFonts w:cs="Arial" w:hAnsi="Arial" w:eastAsia="Arial" w:ascii="Arial"/>
          <w:color w:val="383838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Comi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tica;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motivo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por</w:t>
      </w:r>
      <w:r>
        <w:rPr>
          <w:rFonts w:cs="Arial" w:hAnsi="Arial" w:eastAsia="Arial" w:ascii="Arial"/>
          <w:color w:val="383838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383838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10"/>
          <w:sz w:val="18"/>
          <w:szCs w:val="18"/>
        </w:rPr>
        <w:t>cua</w:t>
      </w:r>
      <w:r>
        <w:rPr>
          <w:rFonts w:cs="Arial" w:hAnsi="Arial" w:eastAsia="Arial" w:ascii="Arial"/>
          <w:color w:val="1F1F1F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83838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-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83838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informa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7"/>
          <w:sz w:val="18"/>
          <w:szCs w:val="18"/>
        </w:rPr>
        <w:t>sigu</w:t>
      </w:r>
      <w:r>
        <w:rPr>
          <w:rFonts w:cs="Arial" w:hAnsi="Arial" w:eastAsia="Arial" w:ascii="Arial"/>
          <w:color w:val="1F1F1F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ente: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860" w:val="left"/>
        </w:tabs>
        <w:jc w:val="left"/>
        <w:spacing w:lineRule="auto" w:line="291"/>
        <w:ind w:left="867" w:right="1028" w:hanging="360"/>
      </w:pPr>
      <w:r>
        <w:pict>
          <v:shape type="#_x0000_t202" style="position:absolute;margin-left:560.52pt;margin-top:12.2796pt;width:18.15pt;height:33pt;mso-position-horizontal-relative:page;mso-position-vertical-relative:paragraph;z-index:-78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66"/>
                      <w:szCs w:val="66"/>
                    </w:rPr>
                    <w:jc w:val="left"/>
                    <w:spacing w:lineRule="exact" w:line="660"/>
                    <w:ind w:right="-119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7497BA"/>
                      <w:spacing w:val="0"/>
                      <w:w w:val="109"/>
                      <w:sz w:val="66"/>
                      <w:szCs w:val="66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F1F1F"/>
          <w:spacing w:val="0"/>
          <w:w w:val="77"/>
          <w:sz w:val="26"/>
          <w:szCs w:val="26"/>
        </w:rPr>
        <w:t>•</w:t>
      </w:r>
      <w:r>
        <w:rPr>
          <w:rFonts w:cs="Arial" w:hAnsi="Arial" w:eastAsia="Arial" w:ascii="Arial"/>
          <w:color w:val="1F1F1F"/>
          <w:spacing w:val="0"/>
          <w:w w:val="100"/>
          <w:sz w:val="26"/>
          <w:szCs w:val="26"/>
        </w:rPr>
        <w:tab/>
      </w:r>
      <w:r>
        <w:rPr>
          <w:rFonts w:cs="Arial" w:hAnsi="Arial" w:eastAsia="Arial" w:ascii="Arial"/>
          <w:color w:val="1F1F1F"/>
          <w:spacing w:val="0"/>
          <w:w w:val="100"/>
          <w:sz w:val="26"/>
          <w:szCs w:val="26"/>
        </w:rPr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Po</w:t>
      </w:r>
      <w:r>
        <w:rPr>
          <w:rFonts w:cs="Arial" w:hAnsi="Arial" w:eastAsia="Arial" w:ascii="Arial"/>
          <w:color w:val="1F1F1F"/>
          <w:spacing w:val="0"/>
          <w:w w:val="100"/>
          <w:position w:val="1"/>
          <w:sz w:val="18"/>
          <w:szCs w:val="18"/>
        </w:rPr>
        <w:t>r</w:t>
      </w:r>
      <w:r>
        <w:rPr>
          <w:rFonts w:cs="Arial" w:hAnsi="Arial" w:eastAsia="Arial" w:ascii="Arial"/>
          <w:color w:val="1F1F1F"/>
          <w:spacing w:val="2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cua</w:t>
      </w:r>
      <w:r>
        <w:rPr>
          <w:rFonts w:cs="Arial" w:hAnsi="Arial" w:eastAsia="Arial" w:ascii="Arial"/>
          <w:color w:val="1F1F1F"/>
          <w:spacing w:val="0"/>
          <w:w w:val="100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to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38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hace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3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15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este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7"/>
          <w:position w:val="1"/>
          <w:sz w:val="18"/>
          <w:szCs w:val="18"/>
        </w:rPr>
        <w:t>pu</w:t>
      </w:r>
      <w:r>
        <w:rPr>
          <w:rFonts w:cs="Arial" w:hAnsi="Arial" w:eastAsia="Arial" w:ascii="Arial"/>
          <w:color w:val="4D4D4D"/>
          <w:spacing w:val="0"/>
          <w:w w:val="97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383838"/>
          <w:spacing w:val="0"/>
          <w:w w:val="97"/>
          <w:position w:val="1"/>
          <w:sz w:val="18"/>
          <w:szCs w:val="18"/>
        </w:rPr>
        <w:t>to</w:t>
      </w:r>
      <w:r>
        <w:rPr>
          <w:rFonts w:cs="Arial" w:hAnsi="Arial" w:eastAsia="Arial" w:ascii="Arial"/>
          <w:color w:val="383838"/>
          <w:spacing w:val="0"/>
          <w:w w:val="97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38"/>
          <w:w w:val="97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4"/>
          <w:position w:val="1"/>
          <w:sz w:val="18"/>
          <w:szCs w:val="18"/>
        </w:rPr>
        <w:t>de</w:t>
      </w:r>
      <w:r>
        <w:rPr>
          <w:rFonts w:cs="Arial" w:hAnsi="Arial" w:eastAsia="Arial" w:ascii="Arial"/>
          <w:color w:val="5D5D5D"/>
          <w:spacing w:val="0"/>
          <w:w w:val="51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5D5D5D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5D5D5D"/>
          <w:spacing w:val="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Orden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9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4"/>
          <w:position w:val="1"/>
          <w:sz w:val="18"/>
          <w:szCs w:val="18"/>
        </w:rPr>
        <w:t>de</w:t>
      </w:r>
      <w:r>
        <w:rPr>
          <w:rFonts w:cs="Arial" w:hAnsi="Arial" w:eastAsia="Arial" w:ascii="Arial"/>
          <w:color w:val="5D5D5D"/>
          <w:spacing w:val="0"/>
          <w:w w:val="51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5D5D5D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5D5D5D"/>
          <w:spacing w:val="15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91"/>
          <w:position w:val="1"/>
          <w:sz w:val="18"/>
          <w:szCs w:val="18"/>
        </w:rPr>
        <w:t>D</w:t>
      </w:r>
      <w:r>
        <w:rPr>
          <w:rFonts w:cs="Arial" w:hAnsi="Arial" w:eastAsia="Arial" w:ascii="Arial"/>
          <w:color w:val="4D4D4D"/>
          <w:spacing w:val="0"/>
          <w:w w:val="69"/>
          <w:position w:val="1"/>
          <w:sz w:val="18"/>
          <w:szCs w:val="18"/>
        </w:rPr>
        <w:t>í</w:t>
      </w:r>
      <w:r>
        <w:rPr>
          <w:rFonts w:cs="Arial" w:hAnsi="Arial" w:eastAsia="Arial" w:ascii="Arial"/>
          <w:color w:val="383838"/>
          <w:spacing w:val="0"/>
          <w:w w:val="97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4D4D4D"/>
          <w:spacing w:val="0"/>
          <w:w w:val="41"/>
          <w:position w:val="1"/>
          <w:sz w:val="18"/>
          <w:szCs w:val="18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position w:val="1"/>
          <w:sz w:val="18"/>
          <w:szCs w:val="18"/>
        </w:rPr>
        <w:t>  </w:t>
      </w:r>
      <w:r>
        <w:rPr>
          <w:rFonts w:cs="Arial" w:hAnsi="Arial" w:eastAsia="Arial" w:ascii="Arial"/>
          <w:color w:val="4D4D4D"/>
          <w:spacing w:val="-2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se</w:t>
      </w:r>
      <w:r>
        <w:rPr>
          <w:rFonts w:cs="Arial" w:hAnsi="Arial" w:eastAsia="Arial" w:ascii="Arial"/>
          <w:color w:val="383838"/>
          <w:spacing w:val="3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informa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4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36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los</w:t>
      </w:r>
      <w:r>
        <w:rPr>
          <w:rFonts w:cs="Arial" w:hAnsi="Arial" w:eastAsia="Arial" w:ascii="Arial"/>
          <w:color w:val="383838"/>
          <w:spacing w:val="28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51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4D4D4D"/>
          <w:spacing w:val="0"/>
          <w:w w:val="83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383838"/>
          <w:spacing w:val="0"/>
          <w:w w:val="108"/>
          <w:position w:val="1"/>
          <w:sz w:val="18"/>
          <w:szCs w:val="18"/>
        </w:rPr>
        <w:t>tegran</w:t>
      </w:r>
      <w:r>
        <w:rPr>
          <w:rFonts w:cs="Arial" w:hAnsi="Arial" w:eastAsia="Arial" w:ascii="Arial"/>
          <w:color w:val="1F1F1F"/>
          <w:spacing w:val="0"/>
          <w:w w:val="97"/>
          <w:position w:val="1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99"/>
          <w:position w:val="1"/>
          <w:sz w:val="18"/>
          <w:szCs w:val="18"/>
        </w:rPr>
        <w:t>es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9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8"/>
          <w:position w:val="1"/>
          <w:sz w:val="18"/>
          <w:szCs w:val="18"/>
        </w:rPr>
        <w:t>de</w:t>
      </w:r>
      <w:r>
        <w:rPr>
          <w:rFonts w:cs="Arial" w:hAnsi="Arial" w:eastAsia="Arial" w:ascii="Arial"/>
          <w:color w:val="4D4D4D"/>
          <w:spacing w:val="0"/>
          <w:w w:val="34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14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Comité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6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3"/>
          <w:position w:val="1"/>
          <w:sz w:val="18"/>
          <w:szCs w:val="18"/>
        </w:rPr>
        <w:t>q</w:t>
      </w:r>
      <w:r>
        <w:rPr>
          <w:rFonts w:cs="Arial" w:hAnsi="Arial" w:eastAsia="Arial" w:ascii="Arial"/>
          <w:color w:val="4D4D4D"/>
          <w:spacing w:val="0"/>
          <w:w w:val="93"/>
          <w:position w:val="1"/>
          <w:sz w:val="18"/>
          <w:szCs w:val="18"/>
        </w:rPr>
        <w:t>u</w:t>
      </w:r>
      <w:r>
        <w:rPr>
          <w:rFonts w:cs="Arial" w:hAnsi="Arial" w:eastAsia="Arial" w:ascii="Arial"/>
          <w:color w:val="383838"/>
          <w:spacing w:val="0"/>
          <w:w w:val="93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383838"/>
          <w:spacing w:val="0"/>
          <w:w w:val="93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8"/>
          <w:w w:val="93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el</w:t>
      </w:r>
      <w:r>
        <w:rPr>
          <w:rFonts w:cs="Arial" w:hAnsi="Arial" w:eastAsia="Arial" w:ascii="Arial"/>
          <w:color w:val="383838"/>
          <w:spacing w:val="1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8"/>
          <w:position w:val="1"/>
          <w:sz w:val="18"/>
          <w:szCs w:val="18"/>
        </w:rPr>
        <w:t>v</w:t>
      </w:r>
      <w:r>
        <w:rPr>
          <w:rFonts w:cs="Arial" w:hAnsi="Arial" w:eastAsia="Arial" w:ascii="Arial"/>
          <w:color w:val="5D5D5D"/>
          <w:spacing w:val="0"/>
          <w:w w:val="69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position w:val="1"/>
          <w:sz w:val="18"/>
          <w:szCs w:val="18"/>
        </w:rPr>
        <w:t>ernes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-6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25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3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agos</w:t>
      </w:r>
      <w:r>
        <w:rPr>
          <w:rFonts w:cs="Arial" w:hAnsi="Arial" w:eastAsia="Arial" w:ascii="Arial"/>
          <w:color w:val="1F1F1F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3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4"/>
          <w:position w:val="0"/>
          <w:sz w:val="18"/>
          <w:szCs w:val="18"/>
        </w:rPr>
        <w:t>20</w:t>
      </w:r>
      <w:r>
        <w:rPr>
          <w:rFonts w:cs="Arial" w:hAnsi="Arial" w:eastAsia="Arial" w:ascii="Arial"/>
          <w:color w:val="1F1F1F"/>
          <w:spacing w:val="0"/>
          <w:w w:val="97"/>
          <w:position w:val="0"/>
          <w:sz w:val="18"/>
          <w:szCs w:val="18"/>
        </w:rPr>
        <w:t>2</w:t>
      </w:r>
      <w:r>
        <w:rPr>
          <w:rFonts w:cs="Arial" w:hAnsi="Arial" w:eastAsia="Arial" w:ascii="Arial"/>
          <w:color w:val="383838"/>
          <w:spacing w:val="0"/>
          <w:w w:val="97"/>
          <w:position w:val="0"/>
          <w:sz w:val="18"/>
          <w:szCs w:val="18"/>
        </w:rPr>
        <w:t>3</w:t>
      </w:r>
      <w:r>
        <w:rPr>
          <w:rFonts w:cs="Arial" w:hAnsi="Arial" w:eastAsia="Arial" w:ascii="Arial"/>
          <w:color w:val="5D5D5D"/>
          <w:spacing w:val="0"/>
          <w:w w:val="41"/>
          <w:position w:val="0"/>
          <w:sz w:val="18"/>
          <w:szCs w:val="18"/>
        </w:rPr>
        <w:t>,</w:t>
      </w:r>
      <w:r>
        <w:rPr>
          <w:rFonts w:cs="Arial" w:hAnsi="Arial" w:eastAsia="Arial" w:ascii="Arial"/>
          <w:color w:val="5D5D5D"/>
          <w:spacing w:val="0"/>
          <w:w w:val="100"/>
          <w:position w:val="0"/>
          <w:sz w:val="18"/>
          <w:szCs w:val="18"/>
        </w:rPr>
        <w:t>  </w:t>
      </w:r>
      <w:r>
        <w:rPr>
          <w:rFonts w:cs="Arial" w:hAnsi="Arial" w:eastAsia="Arial" w:ascii="Arial"/>
          <w:color w:val="5D5D5D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F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F1F1F"/>
          <w:spacing w:val="3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7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1F1F1F"/>
          <w:spacing w:val="0"/>
          <w:w w:val="51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-2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9"/>
          <w:position w:val="0"/>
          <w:sz w:val="18"/>
          <w:szCs w:val="18"/>
        </w:rPr>
        <w:t>cumplim</w:t>
      </w:r>
      <w:r>
        <w:rPr>
          <w:rFonts w:cs="Arial" w:hAnsi="Arial" w:eastAsia="Arial" w:ascii="Arial"/>
          <w:color w:val="1F1F1F"/>
          <w:spacing w:val="0"/>
          <w:w w:val="51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position w:val="0"/>
          <w:sz w:val="18"/>
          <w:szCs w:val="18"/>
        </w:rPr>
        <w:t>ento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1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3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5D5D5D"/>
          <w:spacing w:val="0"/>
          <w:w w:val="69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position w:val="0"/>
          <w:sz w:val="18"/>
          <w:szCs w:val="18"/>
        </w:rPr>
        <w:t>cho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-1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Acuerdo,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3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po</w:t>
      </w:r>
      <w:r>
        <w:rPr>
          <w:rFonts w:cs="Arial" w:hAnsi="Arial" w:eastAsia="Arial" w:ascii="Arial"/>
          <w:color w:val="1F1F1F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1F1F1F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4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5D5D5D"/>
          <w:spacing w:val="0"/>
          <w:w w:val="51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383838"/>
          <w:spacing w:val="0"/>
          <w:w w:val="99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-5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3"/>
          <w:position w:val="0"/>
          <w:sz w:val="18"/>
          <w:szCs w:val="18"/>
        </w:rPr>
        <w:t>q</w:t>
      </w:r>
      <w:r>
        <w:rPr>
          <w:rFonts w:cs="Arial" w:hAnsi="Arial" w:eastAsia="Arial" w:ascii="Arial"/>
          <w:color w:val="1F1F1F"/>
          <w:spacing w:val="0"/>
          <w:w w:val="93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383838"/>
          <w:spacing w:val="0"/>
          <w:w w:val="93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383838"/>
          <w:spacing w:val="0"/>
          <w:w w:val="93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36"/>
          <w:w w:val="93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se</w:t>
      </w:r>
      <w:r>
        <w:rPr>
          <w:rFonts w:cs="Arial" w:hAnsi="Arial" w:eastAsia="Arial" w:ascii="Arial"/>
          <w:color w:val="383838"/>
          <w:spacing w:val="3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9"/>
          <w:position w:val="0"/>
          <w:sz w:val="18"/>
          <w:szCs w:val="18"/>
        </w:rPr>
        <w:t>so</w:t>
      </w:r>
      <w:r>
        <w:rPr>
          <w:rFonts w:cs="Arial" w:hAnsi="Arial" w:eastAsia="Arial" w:ascii="Arial"/>
          <w:color w:val="1F1F1F"/>
          <w:spacing w:val="0"/>
          <w:w w:val="51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383838"/>
          <w:spacing w:val="0"/>
          <w:w w:val="99"/>
          <w:position w:val="0"/>
          <w:sz w:val="18"/>
          <w:szCs w:val="18"/>
        </w:rPr>
        <w:t>icita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1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se</w:t>
      </w:r>
      <w:r>
        <w:rPr>
          <w:rFonts w:cs="Arial" w:hAnsi="Arial" w:eastAsia="Arial" w:ascii="Arial"/>
          <w:color w:val="383838"/>
          <w:spacing w:val="3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apruebe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1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por</w:t>
      </w:r>
      <w:r>
        <w:rPr>
          <w:rFonts w:cs="Arial" w:hAnsi="Arial" w:eastAsia="Arial" w:ascii="Arial"/>
          <w:color w:val="383838"/>
          <w:spacing w:val="47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este</w:t>
      </w:r>
      <w:r>
        <w:rPr>
          <w:rFonts w:cs="Arial" w:hAnsi="Arial" w:eastAsia="Arial" w:ascii="Arial"/>
          <w:color w:val="383838"/>
          <w:spacing w:val="3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7"/>
          <w:position w:val="0"/>
          <w:sz w:val="18"/>
          <w:szCs w:val="18"/>
        </w:rPr>
        <w:t>ó</w:t>
      </w:r>
      <w:r>
        <w:rPr>
          <w:rFonts w:cs="Arial" w:hAnsi="Arial" w:eastAsia="Arial" w:ascii="Arial"/>
          <w:color w:val="5D5D5D"/>
          <w:spacing w:val="0"/>
          <w:w w:val="81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383838"/>
          <w:spacing w:val="0"/>
          <w:w w:val="99"/>
          <w:position w:val="0"/>
          <w:sz w:val="18"/>
          <w:szCs w:val="18"/>
        </w:rPr>
        <w:t>gano</w:t>
      </w:r>
      <w:r>
        <w:rPr>
          <w:rFonts w:cs="Arial" w:hAnsi="Arial" w:eastAsia="Arial" w:ascii="Arial"/>
          <w:color w:val="383838"/>
          <w:spacing w:val="0"/>
          <w:w w:val="99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2"/>
          <w:position w:val="0"/>
          <w:sz w:val="18"/>
          <w:szCs w:val="18"/>
        </w:rPr>
        <w:t>co</w:t>
      </w:r>
      <w:r>
        <w:rPr>
          <w:rFonts w:cs="Arial" w:hAnsi="Arial" w:eastAsia="Arial" w:ascii="Arial"/>
          <w:color w:val="4D4D4D"/>
          <w:spacing w:val="0"/>
          <w:w w:val="69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383838"/>
          <w:spacing w:val="0"/>
          <w:w w:val="109"/>
          <w:position w:val="0"/>
          <w:sz w:val="18"/>
          <w:szCs w:val="18"/>
        </w:rPr>
        <w:t>egiado</w:t>
      </w:r>
      <w:r>
        <w:rPr>
          <w:rFonts w:cs="Arial" w:hAnsi="Arial" w:eastAsia="Arial" w:ascii="Arial"/>
          <w:color w:val="4D4D4D"/>
          <w:spacing w:val="0"/>
          <w:w w:val="41"/>
          <w:position w:val="0"/>
          <w:sz w:val="18"/>
          <w:szCs w:val="18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position w:val="0"/>
          <w:sz w:val="18"/>
          <w:szCs w:val="18"/>
        </w:rPr>
        <w:t>  </w:t>
      </w:r>
      <w:r>
        <w:rPr>
          <w:rFonts w:cs="Arial" w:hAnsi="Arial" w:eastAsia="Arial" w:ascii="Arial"/>
          <w:color w:val="4D4D4D"/>
          <w:spacing w:val="5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87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F"/>
          <w:spacing w:val="0"/>
          <w:w w:val="87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1F1F1F"/>
          <w:spacing w:val="0"/>
          <w:w w:val="87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19"/>
          <w:w w:val="87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6"/>
          <w:position w:val="0"/>
          <w:sz w:val="18"/>
          <w:szCs w:val="18"/>
        </w:rPr>
        <w:t>cum</w:t>
      </w:r>
      <w:r>
        <w:rPr>
          <w:rFonts w:cs="Arial" w:hAnsi="Arial" w:eastAsia="Arial" w:ascii="Arial"/>
          <w:color w:val="1F1F1F"/>
          <w:spacing w:val="0"/>
          <w:w w:val="104"/>
          <w:position w:val="0"/>
          <w:sz w:val="18"/>
          <w:szCs w:val="18"/>
        </w:rPr>
        <w:t>pli</w:t>
      </w:r>
      <w:r>
        <w:rPr>
          <w:rFonts w:cs="Arial" w:hAnsi="Arial" w:eastAsia="Arial" w:ascii="Arial"/>
          <w:color w:val="383838"/>
          <w:spacing w:val="0"/>
          <w:w w:val="101"/>
          <w:position w:val="0"/>
          <w:sz w:val="18"/>
          <w:szCs w:val="18"/>
        </w:rPr>
        <w:t>mie</w:t>
      </w:r>
      <w:r>
        <w:rPr>
          <w:rFonts w:cs="Arial" w:hAnsi="Arial" w:eastAsia="Arial" w:ascii="Arial"/>
          <w:color w:val="4D4D4D"/>
          <w:spacing w:val="0"/>
          <w:w w:val="83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383838"/>
          <w:spacing w:val="0"/>
          <w:w w:val="107"/>
          <w:position w:val="0"/>
          <w:sz w:val="18"/>
          <w:szCs w:val="18"/>
        </w:rPr>
        <w:t>to</w:t>
      </w:r>
      <w:r>
        <w:rPr>
          <w:rFonts w:cs="Arial" w:hAnsi="Arial" w:eastAsia="Arial" w:ascii="Arial"/>
          <w:color w:val="1F1F1F"/>
          <w:spacing w:val="0"/>
          <w:w w:val="55"/>
          <w:position w:val="0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840" w:val="left"/>
        </w:tabs>
        <w:jc w:val="left"/>
        <w:spacing w:before="72" w:lineRule="exact" w:line="260"/>
        <w:ind w:left="853" w:right="905" w:hanging="360"/>
      </w:pPr>
      <w:r>
        <w:rPr>
          <w:rFonts w:cs="Times New Roman" w:hAnsi="Times New Roman" w:eastAsia="Times New Roman" w:ascii="Times New Roman"/>
          <w:color w:val="1F1F1F"/>
          <w:spacing w:val="0"/>
          <w:w w:val="78"/>
          <w:sz w:val="28"/>
          <w:szCs w:val="28"/>
        </w:rPr>
        <w:t>•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8"/>
          <w:szCs w:val="28"/>
        </w:rPr>
        <w:tab/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8"/>
          <w:szCs w:val="28"/>
        </w:rPr>
      </w:r>
      <w:r>
        <w:rPr>
          <w:rFonts w:cs="Arial" w:hAnsi="Arial" w:eastAsia="Arial" w:ascii="Arial"/>
          <w:color w:val="383838"/>
          <w:spacing w:val="0"/>
          <w:w w:val="107"/>
          <w:position w:val="1"/>
          <w:sz w:val="18"/>
          <w:szCs w:val="18"/>
        </w:rPr>
        <w:t>Ad</w:t>
      </w:r>
      <w:r>
        <w:rPr>
          <w:rFonts w:cs="Arial" w:hAnsi="Arial" w:eastAsia="Arial" w:ascii="Arial"/>
          <w:color w:val="4D4D4D"/>
          <w:spacing w:val="0"/>
          <w:w w:val="69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108"/>
          <w:position w:val="1"/>
          <w:sz w:val="18"/>
          <w:szCs w:val="18"/>
        </w:rPr>
        <w:t>c</w:t>
      </w:r>
      <w:r>
        <w:rPr>
          <w:rFonts w:cs="Arial" w:hAnsi="Arial" w:eastAsia="Arial" w:ascii="Arial"/>
          <w:color w:val="4D4D4D"/>
          <w:spacing w:val="0"/>
          <w:w w:val="69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7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1F1F1F"/>
          <w:spacing w:val="0"/>
          <w:w w:val="83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383838"/>
          <w:spacing w:val="0"/>
          <w:w w:val="99"/>
          <w:position w:val="1"/>
          <w:sz w:val="18"/>
          <w:szCs w:val="18"/>
        </w:rPr>
        <w:t>al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   </w:t>
      </w:r>
      <w:r>
        <w:rPr>
          <w:rFonts w:cs="Arial" w:hAnsi="Arial" w:eastAsia="Arial" w:ascii="Arial"/>
          <w:color w:val="383838"/>
          <w:spacing w:val="23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34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383838"/>
          <w:spacing w:val="0"/>
          <w:w w:val="99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7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4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0"/>
          <w:w w:val="105"/>
          <w:position w:val="1"/>
          <w:sz w:val="18"/>
          <w:szCs w:val="18"/>
        </w:rPr>
        <w:t>nterior</w:t>
      </w:r>
      <w:r>
        <w:rPr>
          <w:rFonts w:cs="Arial" w:hAnsi="Arial" w:eastAsia="Arial" w:ascii="Arial"/>
          <w:color w:val="5D5D5D"/>
          <w:spacing w:val="0"/>
          <w:w w:val="41"/>
          <w:position w:val="1"/>
          <w:sz w:val="18"/>
          <w:szCs w:val="18"/>
        </w:rPr>
        <w:t>,</w:t>
      </w:r>
      <w:r>
        <w:rPr>
          <w:rFonts w:cs="Arial" w:hAnsi="Arial" w:eastAsia="Arial" w:ascii="Arial"/>
          <w:color w:val="5D5D5D"/>
          <w:spacing w:val="0"/>
          <w:w w:val="100"/>
          <w:position w:val="1"/>
          <w:sz w:val="18"/>
          <w:szCs w:val="18"/>
        </w:rPr>
        <w:t>  </w:t>
      </w:r>
      <w:r>
        <w:rPr>
          <w:rFonts w:cs="Arial" w:hAnsi="Arial" w:eastAsia="Arial" w:ascii="Arial"/>
          <w:color w:val="5D5D5D"/>
          <w:spacing w:val="19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se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somete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6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consid</w:t>
      </w:r>
      <w:r>
        <w:rPr>
          <w:rFonts w:cs="Arial" w:hAnsi="Arial" w:eastAsia="Arial" w:ascii="Arial"/>
          <w:color w:val="1F1F1F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ración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   </w:t>
      </w:r>
      <w:r>
        <w:rPr>
          <w:rFonts w:cs="Arial" w:hAnsi="Arial" w:eastAsia="Arial" w:ascii="Arial"/>
          <w:color w:val="383838"/>
          <w:spacing w:val="4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del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3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3"/>
          <w:position w:val="1"/>
          <w:sz w:val="18"/>
          <w:szCs w:val="18"/>
        </w:rPr>
        <w:t>Comit</w:t>
      </w:r>
      <w:r>
        <w:rPr>
          <w:rFonts w:cs="Arial" w:hAnsi="Arial" w:eastAsia="Arial" w:ascii="Arial"/>
          <w:color w:val="1F1F1F"/>
          <w:spacing w:val="0"/>
          <w:w w:val="90"/>
          <w:position w:val="1"/>
          <w:sz w:val="18"/>
          <w:szCs w:val="18"/>
        </w:rPr>
        <w:t>é</w:t>
      </w:r>
      <w:r>
        <w:rPr>
          <w:rFonts w:cs="Arial" w:hAnsi="Arial" w:eastAsia="Arial" w:ascii="Arial"/>
          <w:color w:val="4D4D4D"/>
          <w:spacing w:val="0"/>
          <w:w w:val="55"/>
          <w:position w:val="1"/>
          <w:sz w:val="18"/>
          <w:szCs w:val="18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position w:val="1"/>
          <w:sz w:val="18"/>
          <w:szCs w:val="18"/>
        </w:rPr>
        <w:t>  </w:t>
      </w:r>
      <w:r>
        <w:rPr>
          <w:rFonts w:cs="Arial" w:hAnsi="Arial" w:eastAsia="Arial" w:ascii="Arial"/>
          <w:color w:val="4D4D4D"/>
          <w:spacing w:val="2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el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proyecto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17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final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3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del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4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0"/>
          <w:w w:val="76"/>
          <w:position w:val="1"/>
          <w:sz w:val="18"/>
          <w:szCs w:val="18"/>
        </w:rPr>
        <w:t>"</w:t>
      </w:r>
      <w:r>
        <w:rPr>
          <w:rFonts w:cs="Arial" w:hAnsi="Arial" w:eastAsia="Arial" w:ascii="Arial"/>
          <w:color w:val="1F1F1F"/>
          <w:spacing w:val="0"/>
          <w:w w:val="81"/>
          <w:position w:val="1"/>
          <w:sz w:val="18"/>
          <w:szCs w:val="18"/>
        </w:rPr>
        <w:t>P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ro</w:t>
      </w:r>
      <w:r>
        <w:rPr>
          <w:rFonts w:cs="Arial" w:hAnsi="Arial" w:eastAsia="Arial" w:ascii="Arial"/>
          <w:color w:val="1F1F1F"/>
          <w:spacing w:val="0"/>
          <w:w w:val="112"/>
          <w:position w:val="1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99"/>
          <w:position w:val="1"/>
          <w:sz w:val="18"/>
          <w:szCs w:val="18"/>
        </w:rPr>
        <w:t>ocolo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   </w:t>
      </w:r>
      <w:r>
        <w:rPr>
          <w:rFonts w:cs="Arial" w:hAnsi="Arial" w:eastAsia="Arial" w:ascii="Arial"/>
          <w:color w:val="383838"/>
          <w:spacing w:val="2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4"/>
          <w:position w:val="1"/>
          <w:sz w:val="18"/>
          <w:szCs w:val="18"/>
        </w:rPr>
        <w:t>pa</w:t>
      </w:r>
      <w:r>
        <w:rPr>
          <w:rFonts w:cs="Arial" w:hAnsi="Arial" w:eastAsia="Arial" w:ascii="Arial"/>
          <w:color w:val="1F1F1F"/>
          <w:spacing w:val="0"/>
          <w:w w:val="81"/>
          <w:position w:val="1"/>
          <w:sz w:val="18"/>
          <w:szCs w:val="18"/>
        </w:rPr>
        <w:t>r</w:t>
      </w:r>
      <w:r>
        <w:rPr>
          <w:rFonts w:cs="Arial" w:hAnsi="Arial" w:eastAsia="Arial" w:ascii="Arial"/>
          <w:color w:val="383838"/>
          <w:spacing w:val="0"/>
          <w:w w:val="99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-5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4"/>
          <w:position w:val="1"/>
          <w:sz w:val="18"/>
          <w:szCs w:val="18"/>
        </w:rPr>
        <w:t>la</w:t>
      </w:r>
      <w:r>
        <w:rPr>
          <w:rFonts w:cs="Arial" w:hAnsi="Arial" w:eastAsia="Arial" w:ascii="Arial"/>
          <w:color w:val="4974B5"/>
          <w:spacing w:val="0"/>
          <w:w w:val="109"/>
          <w:position w:val="1"/>
          <w:sz w:val="18"/>
          <w:szCs w:val="18"/>
        </w:rPr>
        <w:t>~</w:t>
      </w:r>
      <w:r>
        <w:rPr>
          <w:rFonts w:cs="Arial" w:hAnsi="Arial" w:eastAsia="Arial" w:ascii="Arial"/>
          <w:color w:val="4974B5"/>
          <w:spacing w:val="0"/>
          <w:w w:val="109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atenció</w:t>
      </w:r>
      <w:r>
        <w:rPr>
          <w:rFonts w:cs="Arial" w:hAnsi="Arial" w:eastAsia="Arial" w:ascii="Arial"/>
          <w:color w:val="1F1F1F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F1F1F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34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4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6"/>
          <w:position w:val="0"/>
          <w:sz w:val="18"/>
          <w:szCs w:val="18"/>
        </w:rPr>
        <w:t>Delac</w:t>
      </w:r>
      <w:r>
        <w:rPr>
          <w:rFonts w:cs="Arial" w:hAnsi="Arial" w:eastAsia="Arial" w:ascii="Arial"/>
          <w:color w:val="1F1F1F"/>
          <w:spacing w:val="0"/>
          <w:w w:val="51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position w:val="0"/>
          <w:sz w:val="18"/>
          <w:szCs w:val="18"/>
        </w:rPr>
        <w:t>ones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del</w:t>
      </w:r>
      <w:r>
        <w:rPr>
          <w:rFonts w:cs="Arial" w:hAnsi="Arial" w:eastAsia="Arial" w:ascii="Arial"/>
          <w:color w:val="383838"/>
          <w:spacing w:val="3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Comité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4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position w:val="0"/>
          <w:sz w:val="18"/>
          <w:szCs w:val="18"/>
        </w:rPr>
        <w:t>É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tica</w:t>
      </w:r>
      <w:r>
        <w:rPr>
          <w:rFonts w:cs="Arial" w:hAnsi="Arial" w:eastAsia="Arial" w:ascii="Arial"/>
          <w:color w:val="383838"/>
          <w:spacing w:val="29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25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97"/>
          <w:position w:val="0"/>
          <w:sz w:val="18"/>
          <w:szCs w:val="18"/>
        </w:rPr>
        <w:t>Pr</w:t>
      </w:r>
      <w:r>
        <w:rPr>
          <w:rFonts w:cs="Arial" w:hAnsi="Arial" w:eastAsia="Arial" w:ascii="Arial"/>
          <w:color w:val="383838"/>
          <w:spacing w:val="0"/>
          <w:w w:val="97"/>
          <w:position w:val="0"/>
          <w:sz w:val="18"/>
          <w:szCs w:val="18"/>
        </w:rPr>
        <w:t>eve</w:t>
      </w:r>
      <w:r>
        <w:rPr>
          <w:rFonts w:cs="Arial" w:hAnsi="Arial" w:eastAsia="Arial" w:ascii="Arial"/>
          <w:color w:val="1F1F1F"/>
          <w:spacing w:val="0"/>
          <w:w w:val="97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383838"/>
          <w:spacing w:val="0"/>
          <w:w w:val="97"/>
          <w:position w:val="0"/>
          <w:sz w:val="18"/>
          <w:szCs w:val="18"/>
        </w:rPr>
        <w:t>ción</w:t>
      </w:r>
      <w:r>
        <w:rPr>
          <w:rFonts w:cs="Arial" w:hAnsi="Arial" w:eastAsia="Arial" w:ascii="Arial"/>
          <w:color w:val="383838"/>
          <w:spacing w:val="0"/>
          <w:w w:val="97"/>
          <w:position w:val="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31"/>
          <w:w w:val="97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2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Conflicto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Intereses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7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4"/>
          <w:position w:val="0"/>
          <w:sz w:val="18"/>
          <w:szCs w:val="18"/>
        </w:rPr>
        <w:t>de</w:t>
      </w:r>
      <w:r>
        <w:rPr>
          <w:rFonts w:cs="Arial" w:hAnsi="Arial" w:eastAsia="Arial" w:ascii="Arial"/>
          <w:color w:val="5D5D5D"/>
          <w:spacing w:val="0"/>
          <w:w w:val="51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5D5D5D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5D5D5D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Órgano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Superior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7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88"/>
          <w:position w:val="0"/>
          <w:sz w:val="18"/>
          <w:szCs w:val="18"/>
        </w:rPr>
        <w:t>F</w:t>
      </w:r>
      <w:r>
        <w:rPr>
          <w:rFonts w:cs="Arial" w:hAnsi="Arial" w:eastAsia="Arial" w:ascii="Arial"/>
          <w:color w:val="383838"/>
          <w:spacing w:val="0"/>
          <w:w w:val="104"/>
          <w:position w:val="0"/>
          <w:sz w:val="18"/>
          <w:szCs w:val="18"/>
        </w:rPr>
        <w:t>iscal</w:t>
      </w:r>
      <w:r>
        <w:rPr>
          <w:rFonts w:cs="Arial" w:hAnsi="Arial" w:eastAsia="Arial" w:ascii="Arial"/>
          <w:color w:val="1F1F1F"/>
          <w:spacing w:val="0"/>
          <w:w w:val="51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109"/>
          <w:position w:val="0"/>
          <w:sz w:val="18"/>
          <w:szCs w:val="18"/>
        </w:rPr>
        <w:t>zac</w:t>
      </w:r>
      <w:r>
        <w:rPr>
          <w:rFonts w:cs="Arial" w:hAnsi="Arial" w:eastAsia="Arial" w:ascii="Arial"/>
          <w:color w:val="4D4D4D"/>
          <w:spacing w:val="0"/>
          <w:w w:val="69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position w:val="0"/>
          <w:sz w:val="18"/>
          <w:szCs w:val="18"/>
        </w:rPr>
        <w:t>ón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   </w:t>
      </w:r>
      <w:r>
        <w:rPr>
          <w:rFonts w:cs="Arial" w:hAnsi="Arial" w:eastAsia="Arial" w:ascii="Arial"/>
          <w:color w:val="383838"/>
          <w:spacing w:val="-15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4"/>
          <w:position w:val="0"/>
          <w:sz w:val="18"/>
          <w:szCs w:val="18"/>
        </w:rPr>
        <w:t>de</w:t>
      </w:r>
      <w:r>
        <w:rPr>
          <w:rFonts w:cs="Arial" w:hAnsi="Arial" w:eastAsia="Arial" w:ascii="Arial"/>
          <w:color w:val="4D4D4D"/>
          <w:spacing w:val="0"/>
          <w:w w:val="51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1F1F1F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ado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2"/>
          <w:position w:val="0"/>
          <w:sz w:val="18"/>
          <w:szCs w:val="18"/>
        </w:rPr>
        <w:t>Méx</w:t>
      </w:r>
      <w:r>
        <w:rPr>
          <w:rFonts w:cs="Arial" w:hAnsi="Arial" w:eastAsia="Arial" w:ascii="Arial"/>
          <w:color w:val="1F1F1F"/>
          <w:spacing w:val="0"/>
          <w:w w:val="51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102"/>
          <w:position w:val="0"/>
          <w:sz w:val="18"/>
          <w:szCs w:val="18"/>
        </w:rPr>
        <w:t>co</w:t>
      </w:r>
      <w:r>
        <w:rPr>
          <w:rFonts w:cs="Arial" w:hAnsi="Arial" w:eastAsia="Arial" w:ascii="Arial"/>
          <w:color w:val="1F1F1F"/>
          <w:spacing w:val="0"/>
          <w:w w:val="27"/>
          <w:position w:val="0"/>
          <w:sz w:val="18"/>
          <w:szCs w:val="18"/>
        </w:rPr>
        <w:t>.</w:t>
      </w:r>
      <w:r>
        <w:rPr>
          <w:rFonts w:cs="Arial" w:hAnsi="Arial" w:eastAsia="Arial" w:ascii="Arial"/>
          <w:color w:val="383838"/>
          <w:spacing w:val="0"/>
          <w:w w:val="65"/>
          <w:position w:val="0"/>
          <w:sz w:val="18"/>
          <w:szCs w:val="18"/>
        </w:rPr>
        <w:t>"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   </w:t>
      </w:r>
      <w:r>
        <w:rPr>
          <w:rFonts w:cs="Arial" w:hAnsi="Arial" w:eastAsia="Arial" w:ascii="Arial"/>
          <w:color w:val="383838"/>
          <w:spacing w:val="1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pa</w:t>
      </w:r>
      <w:r>
        <w:rPr>
          <w:rFonts w:cs="Arial" w:hAnsi="Arial" w:eastAsia="Arial" w:ascii="Arial"/>
          <w:color w:val="1F1F1F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47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su</w:t>
      </w:r>
      <w:r>
        <w:rPr>
          <w:rFonts w:cs="Arial" w:hAnsi="Arial" w:eastAsia="Arial" w:ascii="Arial"/>
          <w:color w:val="383838"/>
          <w:spacing w:val="3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0"/>
          <w:sz w:val="18"/>
          <w:szCs w:val="18"/>
        </w:rPr>
        <w:t>aprobación.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auto" w:line="317"/>
        <w:ind w:left="133" w:right="1050"/>
      </w:pP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83838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ese</w:t>
      </w:r>
      <w:r>
        <w:rPr>
          <w:rFonts w:cs="Arial" w:hAnsi="Arial" w:eastAsia="Arial" w:ascii="Arial"/>
          <w:color w:val="383838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6"/>
          <w:sz w:val="18"/>
          <w:szCs w:val="18"/>
        </w:rPr>
        <w:t>sent</w:t>
      </w:r>
      <w:r>
        <w:rPr>
          <w:rFonts w:cs="Arial" w:hAnsi="Arial" w:eastAsia="Arial" w:ascii="Arial"/>
          <w:color w:val="1F1F1F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104"/>
          <w:sz w:val="18"/>
          <w:szCs w:val="18"/>
        </w:rPr>
        <w:t>do</w:t>
      </w:r>
      <w:r>
        <w:rPr>
          <w:rFonts w:cs="Arial" w:hAnsi="Arial" w:eastAsia="Arial" w:ascii="Arial"/>
          <w:color w:val="4D4D4D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D4D4D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83838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uso</w:t>
      </w:r>
      <w:r>
        <w:rPr>
          <w:rFonts w:cs="Arial" w:hAnsi="Arial" w:eastAsia="Arial" w:ascii="Arial"/>
          <w:color w:val="383838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83838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voz</w:t>
      </w:r>
      <w:r>
        <w:rPr>
          <w:rFonts w:cs="Arial" w:hAnsi="Arial" w:eastAsia="Arial" w:ascii="Arial"/>
          <w:color w:val="383838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Miroslava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Carrillo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Martínez,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Audito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Superior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83838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Órg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an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7"/>
          <w:sz w:val="18"/>
          <w:szCs w:val="18"/>
        </w:rPr>
        <w:t>Super</w:t>
      </w:r>
      <w:r>
        <w:rPr>
          <w:rFonts w:cs="Arial" w:hAnsi="Arial" w:eastAsia="Arial" w:ascii="Arial"/>
          <w:color w:val="1F1F1F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or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88"/>
          <w:sz w:val="18"/>
          <w:szCs w:val="18"/>
        </w:rPr>
        <w:t>F</w:t>
      </w:r>
      <w:r>
        <w:rPr>
          <w:rFonts w:cs="Arial" w:hAnsi="Arial" w:eastAsia="Arial" w:ascii="Arial"/>
          <w:color w:val="4D4D4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104"/>
          <w:sz w:val="18"/>
          <w:szCs w:val="18"/>
        </w:rPr>
        <w:t>scal</w:t>
      </w:r>
      <w:r>
        <w:rPr>
          <w:rFonts w:cs="Arial" w:hAnsi="Arial" w:eastAsia="Arial" w:ascii="Arial"/>
          <w:color w:val="1F1F1F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107"/>
          <w:sz w:val="18"/>
          <w:szCs w:val="18"/>
        </w:rPr>
        <w:t>zac</w:t>
      </w:r>
      <w:r>
        <w:rPr>
          <w:rFonts w:cs="Arial" w:hAnsi="Arial" w:eastAsia="Arial" w:ascii="Arial"/>
          <w:color w:val="4D4D4D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83838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95"/>
          <w:sz w:val="18"/>
          <w:szCs w:val="18"/>
        </w:rPr>
        <w:t>E</w:t>
      </w:r>
      <w:r>
        <w:rPr>
          <w:rFonts w:cs="Arial" w:hAnsi="Arial" w:eastAsia="Arial" w:ascii="Arial"/>
          <w:color w:val="383838"/>
          <w:spacing w:val="0"/>
          <w:w w:val="95"/>
          <w:sz w:val="18"/>
          <w:szCs w:val="18"/>
        </w:rPr>
        <w:t>stado</w:t>
      </w:r>
      <w:r>
        <w:rPr>
          <w:rFonts w:cs="Arial" w:hAnsi="Arial" w:eastAsia="Arial" w:ascii="Arial"/>
          <w:color w:val="383838"/>
          <w:spacing w:val="0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5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4"/>
          <w:sz w:val="18"/>
          <w:szCs w:val="18"/>
        </w:rPr>
        <w:t>Méx</w:t>
      </w:r>
      <w:r>
        <w:rPr>
          <w:rFonts w:cs="Arial" w:hAnsi="Arial" w:eastAsia="Arial" w:ascii="Arial"/>
          <w:color w:val="4D4D4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co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87"/>
          <w:sz w:val="18"/>
          <w:szCs w:val="18"/>
        </w:rPr>
        <w:t>P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res</w:t>
      </w:r>
      <w:r>
        <w:rPr>
          <w:rFonts w:cs="Arial" w:hAnsi="Arial" w:eastAsia="Arial" w:ascii="Arial"/>
          <w:color w:val="4D4D4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denta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83838"/>
          <w:spacing w:val="-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83838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mi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té,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6"/>
          <w:sz w:val="18"/>
          <w:szCs w:val="18"/>
        </w:rPr>
        <w:t>p</w:t>
      </w:r>
      <w:r>
        <w:rPr>
          <w:rFonts w:cs="Arial" w:hAnsi="Arial" w:eastAsia="Arial" w:ascii="Arial"/>
          <w:color w:val="1F1F1F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383838"/>
          <w:spacing w:val="0"/>
          <w:w w:val="96"/>
          <w:sz w:val="18"/>
          <w:szCs w:val="18"/>
        </w:rPr>
        <w:t>e</w:t>
      </w:r>
      <w:r>
        <w:rPr>
          <w:rFonts w:cs="Arial" w:hAnsi="Arial" w:eastAsia="Arial" w:ascii="Arial"/>
          <w:color w:val="1F1F1F"/>
          <w:spacing w:val="0"/>
          <w:w w:val="96"/>
          <w:sz w:val="18"/>
          <w:szCs w:val="18"/>
        </w:rPr>
        <w:t>g</w:t>
      </w:r>
      <w:r>
        <w:rPr>
          <w:rFonts w:cs="Arial" w:hAnsi="Arial" w:eastAsia="Arial" w:ascii="Arial"/>
          <w:color w:val="383838"/>
          <w:spacing w:val="0"/>
          <w:w w:val="96"/>
          <w:sz w:val="18"/>
          <w:szCs w:val="18"/>
        </w:rPr>
        <w:t>unta</w:t>
      </w:r>
      <w:r>
        <w:rPr>
          <w:rFonts w:cs="Arial" w:hAnsi="Arial" w:eastAsia="Arial" w:ascii="Arial"/>
          <w:color w:val="383838"/>
          <w:spacing w:val="0"/>
          <w:w w:val="96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31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F1F1F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0"/>
          <w:w w:val="69"/>
          <w:sz w:val="18"/>
          <w:szCs w:val="18"/>
        </w:rPr>
        <w:t>l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os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1F1F1F"/>
          <w:spacing w:val="0"/>
          <w:w w:val="97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egrantes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83838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83838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omi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si</w:t>
      </w:r>
      <w:r>
        <w:rPr>
          <w:rFonts w:cs="Arial" w:hAnsi="Arial" w:eastAsia="Arial" w:ascii="Arial"/>
          <w:color w:val="383838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5"/>
          <w:sz w:val="18"/>
          <w:szCs w:val="18"/>
        </w:rPr>
        <w:t>tiene</w:t>
      </w:r>
      <w:r>
        <w:rPr>
          <w:rFonts w:cs="Arial" w:hAnsi="Arial" w:eastAsia="Arial" w:ascii="Arial"/>
          <w:color w:val="1F1F1F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4"/>
          <w:sz w:val="18"/>
          <w:szCs w:val="18"/>
        </w:rPr>
        <w:t>a</w:t>
      </w:r>
      <w:r>
        <w:rPr>
          <w:rFonts w:cs="Arial" w:hAnsi="Arial" w:eastAsia="Arial" w:ascii="Arial"/>
          <w:color w:val="5D5D5D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gún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comen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ario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5"/>
          <w:sz w:val="18"/>
          <w:szCs w:val="18"/>
        </w:rPr>
        <w:t>relac</w:t>
      </w:r>
      <w:r>
        <w:rPr>
          <w:rFonts w:cs="Arial" w:hAnsi="Arial" w:eastAsia="Arial" w:ascii="Arial"/>
          <w:color w:val="1F1F1F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color w:val="383838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91"/>
          <w:sz w:val="18"/>
          <w:szCs w:val="18"/>
        </w:rPr>
        <w:t>p</w:t>
      </w:r>
      <w:r>
        <w:rPr>
          <w:rFonts w:cs="Arial" w:hAnsi="Arial" w:eastAsia="Arial" w:ascii="Arial"/>
          <w:color w:val="383838"/>
          <w:spacing w:val="0"/>
          <w:w w:val="91"/>
          <w:sz w:val="18"/>
          <w:szCs w:val="18"/>
        </w:rPr>
        <w:t>u</w:t>
      </w:r>
      <w:r>
        <w:rPr>
          <w:rFonts w:cs="Arial" w:hAnsi="Arial" w:eastAsia="Arial" w:ascii="Arial"/>
          <w:color w:val="1F1F1F"/>
          <w:spacing w:val="0"/>
          <w:w w:val="91"/>
          <w:sz w:val="18"/>
          <w:szCs w:val="18"/>
        </w:rPr>
        <w:t>n</w:t>
      </w:r>
      <w:r>
        <w:rPr>
          <w:rFonts w:cs="Arial" w:hAnsi="Arial" w:eastAsia="Arial" w:ascii="Arial"/>
          <w:color w:val="383838"/>
          <w:spacing w:val="0"/>
          <w:w w:val="91"/>
          <w:sz w:val="18"/>
          <w:szCs w:val="18"/>
        </w:rPr>
        <w:t>to</w:t>
      </w:r>
      <w:r>
        <w:rPr>
          <w:rFonts w:cs="Arial" w:hAnsi="Arial" w:eastAsia="Arial" w:ascii="Arial"/>
          <w:color w:val="383838"/>
          <w:spacing w:val="0"/>
          <w:w w:val="91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11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383838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83838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7"/>
          <w:sz w:val="18"/>
          <w:szCs w:val="18"/>
        </w:rPr>
        <w:t>desa</w:t>
      </w:r>
      <w:r>
        <w:rPr>
          <w:rFonts w:cs="Arial" w:hAnsi="Arial" w:eastAsia="Arial" w:ascii="Arial"/>
          <w:color w:val="1F1F1F"/>
          <w:spacing w:val="0"/>
          <w:w w:val="83"/>
          <w:sz w:val="18"/>
          <w:szCs w:val="18"/>
        </w:rPr>
        <w:t>h</w:t>
      </w:r>
      <w:r>
        <w:rPr>
          <w:rFonts w:cs="Arial" w:hAnsi="Arial" w:eastAsia="Arial" w:ascii="Arial"/>
          <w:color w:val="383838"/>
          <w:spacing w:val="0"/>
          <w:w w:val="108"/>
          <w:sz w:val="18"/>
          <w:szCs w:val="18"/>
        </w:rPr>
        <w:t>og</w:t>
      </w:r>
      <w:r>
        <w:rPr>
          <w:rFonts w:cs="Arial" w:hAnsi="Arial" w:eastAsia="Arial" w:ascii="Arial"/>
          <w:color w:val="1F1F1F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83838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2"/>
          <w:sz w:val="18"/>
          <w:szCs w:val="18"/>
        </w:rPr>
        <w:t>s</w:t>
      </w:r>
      <w:r>
        <w:rPr>
          <w:rFonts w:cs="Arial" w:hAnsi="Arial" w:eastAsia="Arial" w:ascii="Arial"/>
          <w:color w:val="4D4D4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rvan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manifestarlo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83838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83838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6"/>
          <w:sz w:val="18"/>
          <w:szCs w:val="18"/>
        </w:rPr>
        <w:t>momento</w:t>
      </w:r>
      <w:r>
        <w:rPr>
          <w:rFonts w:cs="Arial" w:hAnsi="Arial" w:eastAsia="Arial" w:ascii="Arial"/>
          <w:color w:val="1F1F1F"/>
          <w:spacing w:val="0"/>
          <w:w w:val="4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14"/>
        <w:ind w:left="118" w:right="1042" w:firstLine="14"/>
      </w:pP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eriv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lo</w:t>
      </w:r>
      <w:r>
        <w:rPr>
          <w:rFonts w:cs="Arial" w:hAnsi="Arial" w:eastAsia="Arial" w:ascii="Arial"/>
          <w:color w:val="383838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7"/>
          <w:sz w:val="18"/>
          <w:szCs w:val="18"/>
        </w:rPr>
        <w:t>anter</w:t>
      </w:r>
      <w:r>
        <w:rPr>
          <w:rFonts w:cs="Arial" w:hAnsi="Arial" w:eastAsia="Arial" w:ascii="Arial"/>
          <w:color w:val="4D4D4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7"/>
          <w:sz w:val="18"/>
          <w:szCs w:val="18"/>
        </w:rPr>
        <w:t>o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r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5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toda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vez</w:t>
      </w:r>
      <w:r>
        <w:rPr>
          <w:rFonts w:cs="Arial" w:hAnsi="Arial" w:eastAsia="Arial" w:ascii="Arial"/>
          <w:color w:val="383838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0"/>
          <w:w w:val="87"/>
          <w:sz w:val="18"/>
          <w:szCs w:val="18"/>
        </w:rPr>
        <w:t>n</w:t>
      </w:r>
      <w:r>
        <w:rPr>
          <w:rFonts w:cs="Arial" w:hAnsi="Arial" w:eastAsia="Arial" w:ascii="Arial"/>
          <w:color w:val="383838"/>
          <w:spacing w:val="0"/>
          <w:w w:val="87"/>
          <w:sz w:val="18"/>
          <w:szCs w:val="18"/>
        </w:rPr>
        <w:t>o</w:t>
      </w:r>
      <w:r>
        <w:rPr>
          <w:rFonts w:cs="Arial" w:hAnsi="Arial" w:eastAsia="Arial" w:ascii="Arial"/>
          <w:color w:val="383838"/>
          <w:spacing w:val="0"/>
          <w:w w:val="87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0"/>
          <w:w w:val="87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existe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8"/>
          <w:sz w:val="18"/>
          <w:szCs w:val="18"/>
        </w:rPr>
        <w:t>part</w:t>
      </w:r>
      <w:r>
        <w:rPr>
          <w:rFonts w:cs="Arial" w:hAnsi="Arial" w:eastAsia="Arial" w:ascii="Arial"/>
          <w:color w:val="1F1F1F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F1F1F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108"/>
          <w:sz w:val="18"/>
          <w:szCs w:val="18"/>
        </w:rPr>
        <w:t>pació</w:t>
      </w:r>
      <w:r>
        <w:rPr>
          <w:rFonts w:cs="Arial" w:hAnsi="Arial" w:eastAsia="Arial" w:ascii="Arial"/>
          <w:color w:val="4D4D4D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4D4D4D"/>
          <w:spacing w:val="0"/>
          <w:w w:val="83"/>
          <w:sz w:val="18"/>
          <w:szCs w:val="18"/>
        </w:rPr>
        <w:t>   </w:t>
      </w:r>
      <w:r>
        <w:rPr>
          <w:rFonts w:cs="Arial" w:hAnsi="Arial" w:eastAsia="Arial" w:ascii="Arial"/>
          <w:color w:val="4D4D4D"/>
          <w:spacing w:val="0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4"/>
          <w:sz w:val="18"/>
          <w:szCs w:val="18"/>
        </w:rPr>
        <w:t>alg</w:t>
      </w:r>
      <w:r>
        <w:rPr>
          <w:rFonts w:cs="Arial" w:hAnsi="Arial" w:eastAsia="Arial" w:ascii="Arial"/>
          <w:color w:val="4D4D4D"/>
          <w:spacing w:val="0"/>
          <w:w w:val="90"/>
          <w:sz w:val="18"/>
          <w:szCs w:val="18"/>
        </w:rPr>
        <w:t>u</w:t>
      </w:r>
      <w:r>
        <w:rPr>
          <w:rFonts w:cs="Arial" w:hAnsi="Arial" w:eastAsia="Arial" w:ascii="Arial"/>
          <w:color w:val="1F1F1F"/>
          <w:spacing w:val="0"/>
          <w:w w:val="104"/>
          <w:sz w:val="18"/>
          <w:szCs w:val="18"/>
        </w:rPr>
        <w:t>na</w:t>
      </w:r>
      <w:r>
        <w:rPr>
          <w:rFonts w:cs="Arial" w:hAnsi="Arial" w:eastAsia="Arial" w:ascii="Arial"/>
          <w:color w:val="383838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383838"/>
          <w:spacing w:val="0"/>
          <w:w w:val="4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5"/>
          <w:w w:val="4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83838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uso</w:t>
      </w:r>
      <w:r>
        <w:rPr>
          <w:rFonts w:cs="Arial" w:hAnsi="Arial" w:eastAsia="Arial" w:ascii="Arial"/>
          <w:color w:val="383838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83838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7"/>
          <w:sz w:val="18"/>
          <w:szCs w:val="18"/>
        </w:rPr>
        <w:t>voz</w:t>
      </w:r>
      <w:r>
        <w:rPr>
          <w:rFonts w:cs="Arial" w:hAnsi="Arial" w:eastAsia="Arial" w:ascii="Arial"/>
          <w:color w:val="4D4D4D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4D4D4D"/>
          <w:spacing w:val="0"/>
          <w:w w:val="41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8"/>
          <w:w w:val="41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92"/>
          <w:sz w:val="18"/>
          <w:szCs w:val="18"/>
        </w:rPr>
        <w:t>M</w:t>
      </w:r>
      <w:r>
        <w:rPr>
          <w:rFonts w:cs="Arial" w:hAnsi="Arial" w:eastAsia="Arial" w:ascii="Arial"/>
          <w:color w:val="383838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1F1F1F"/>
          <w:spacing w:val="0"/>
          <w:w w:val="106"/>
          <w:sz w:val="18"/>
          <w:szCs w:val="18"/>
        </w:rPr>
        <w:t>roslav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Carrillo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4"/>
          <w:sz w:val="18"/>
          <w:szCs w:val="18"/>
        </w:rPr>
        <w:t>Mart</w:t>
      </w:r>
      <w:r>
        <w:rPr>
          <w:rFonts w:cs="Arial" w:hAnsi="Arial" w:eastAsia="Arial" w:ascii="Arial"/>
          <w:color w:val="383838"/>
          <w:spacing w:val="0"/>
          <w:w w:val="97"/>
          <w:sz w:val="18"/>
          <w:szCs w:val="18"/>
        </w:rPr>
        <w:t>í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nez,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Audito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ra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1F1F1F"/>
          <w:spacing w:val="0"/>
          <w:w w:val="90"/>
          <w:sz w:val="18"/>
          <w:szCs w:val="18"/>
        </w:rPr>
        <w:t>u</w:t>
      </w:r>
      <w:r>
        <w:rPr>
          <w:rFonts w:cs="Arial" w:hAnsi="Arial" w:eastAsia="Arial" w:ascii="Arial"/>
          <w:color w:val="383838"/>
          <w:spacing w:val="0"/>
          <w:w w:val="107"/>
          <w:sz w:val="18"/>
          <w:szCs w:val="18"/>
        </w:rPr>
        <w:t>per</w:t>
      </w:r>
      <w:r>
        <w:rPr>
          <w:rFonts w:cs="Arial" w:hAnsi="Arial" w:eastAsia="Arial" w:ascii="Arial"/>
          <w:color w:val="4D4D4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r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8"/>
          <w:sz w:val="18"/>
          <w:szCs w:val="18"/>
        </w:rPr>
        <w:t>de</w:t>
      </w:r>
      <w:r>
        <w:rPr>
          <w:rFonts w:cs="Arial" w:hAnsi="Arial" w:eastAsia="Arial" w:ascii="Arial"/>
          <w:color w:val="1F1F1F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Órga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4"/>
          <w:sz w:val="18"/>
          <w:szCs w:val="18"/>
        </w:rPr>
        <w:t>Supe</w:t>
      </w:r>
      <w:r>
        <w:rPr>
          <w:rFonts w:cs="Arial" w:hAnsi="Arial" w:eastAsia="Arial" w:ascii="Arial"/>
          <w:color w:val="4D4D4D"/>
          <w:spacing w:val="0"/>
          <w:w w:val="93"/>
          <w:sz w:val="18"/>
          <w:szCs w:val="18"/>
        </w:rPr>
        <w:t>r</w:t>
      </w:r>
      <w:r>
        <w:rPr>
          <w:rFonts w:cs="Arial" w:hAnsi="Arial" w:eastAsia="Arial" w:ascii="Arial"/>
          <w:color w:val="383838"/>
          <w:spacing w:val="0"/>
          <w:w w:val="94"/>
          <w:sz w:val="18"/>
          <w:szCs w:val="18"/>
        </w:rPr>
        <w:t>io</w:t>
      </w:r>
      <w:r>
        <w:rPr>
          <w:rFonts w:cs="Arial" w:hAnsi="Arial" w:eastAsia="Arial" w:ascii="Arial"/>
          <w:color w:val="1F1F1F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88"/>
          <w:sz w:val="18"/>
          <w:szCs w:val="18"/>
        </w:rPr>
        <w:t>F</w:t>
      </w:r>
      <w:r>
        <w:rPr>
          <w:rFonts w:cs="Arial" w:hAnsi="Arial" w:eastAsia="Arial" w:ascii="Arial"/>
          <w:color w:val="4D4D4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109"/>
          <w:sz w:val="18"/>
          <w:szCs w:val="18"/>
        </w:rPr>
        <w:t>sca</w:t>
      </w:r>
      <w:r>
        <w:rPr>
          <w:rFonts w:cs="Arial" w:hAnsi="Arial" w:eastAsia="Arial" w:ascii="Arial"/>
          <w:color w:val="4D4D4D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ización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83838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4D4D4D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stado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88"/>
          <w:sz w:val="18"/>
          <w:szCs w:val="18"/>
        </w:rPr>
        <w:t>M</w:t>
      </w:r>
      <w:r>
        <w:rPr>
          <w:rFonts w:cs="Arial" w:hAnsi="Arial" w:eastAsia="Arial" w:ascii="Arial"/>
          <w:color w:val="383838"/>
          <w:spacing w:val="0"/>
          <w:w w:val="102"/>
          <w:sz w:val="18"/>
          <w:szCs w:val="18"/>
        </w:rPr>
        <w:t>éx</w:t>
      </w:r>
      <w:r>
        <w:rPr>
          <w:rFonts w:cs="Arial" w:hAnsi="Arial" w:eastAsia="Arial" w:ascii="Arial"/>
          <w:color w:val="4D4D4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co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87"/>
          <w:sz w:val="18"/>
          <w:szCs w:val="18"/>
        </w:rPr>
        <w:t>P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res</w:t>
      </w:r>
      <w:r>
        <w:rPr>
          <w:rFonts w:cs="Arial" w:hAnsi="Arial" w:eastAsia="Arial" w:ascii="Arial"/>
          <w:color w:val="4D4D4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107"/>
          <w:sz w:val="18"/>
          <w:szCs w:val="18"/>
        </w:rPr>
        <w:t>dent</w:t>
      </w:r>
      <w:r>
        <w:rPr>
          <w:rFonts w:cs="Arial" w:hAnsi="Arial" w:eastAsia="Arial" w:ascii="Arial"/>
          <w:color w:val="1F1F1F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4D4D4D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91"/>
          <w:sz w:val="18"/>
          <w:szCs w:val="18"/>
        </w:rPr>
        <w:t>C</w:t>
      </w:r>
      <w:r>
        <w:rPr>
          <w:rFonts w:cs="Arial" w:hAnsi="Arial" w:eastAsia="Arial" w:ascii="Arial"/>
          <w:color w:val="383838"/>
          <w:spacing w:val="0"/>
          <w:w w:val="106"/>
          <w:sz w:val="18"/>
          <w:szCs w:val="18"/>
        </w:rPr>
        <w:t>omité</w:t>
      </w:r>
      <w:r>
        <w:rPr>
          <w:rFonts w:cs="Arial" w:hAnsi="Arial" w:eastAsia="Arial" w:ascii="Arial"/>
          <w:color w:val="4D4D4D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D4D4D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so</w:t>
      </w:r>
      <w:r>
        <w:rPr>
          <w:rFonts w:cs="Arial" w:hAnsi="Arial" w:eastAsia="Arial" w:ascii="Arial"/>
          <w:color w:val="4D4D4D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83838"/>
          <w:spacing w:val="0"/>
          <w:w w:val="96"/>
          <w:sz w:val="18"/>
          <w:szCs w:val="18"/>
        </w:rPr>
        <w:t>ic</w:t>
      </w:r>
      <w:r>
        <w:rPr>
          <w:rFonts w:cs="Arial" w:hAnsi="Arial" w:eastAsia="Arial" w:ascii="Arial"/>
          <w:color w:val="5D5D5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ta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83838"/>
          <w:spacing w:val="-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José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Antonio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Ortiz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Flores,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F1F1F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1F1F1F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1F1F1F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383838"/>
          <w:spacing w:val="0"/>
          <w:w w:val="104"/>
          <w:sz w:val="18"/>
          <w:szCs w:val="18"/>
        </w:rPr>
        <w:t>cto</w:t>
      </w:r>
      <w:r>
        <w:rPr>
          <w:rFonts w:cs="Arial" w:hAnsi="Arial" w:eastAsia="Arial" w:ascii="Arial"/>
          <w:color w:val="4D4D4D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4D4D4D"/>
          <w:spacing w:val="0"/>
          <w:w w:val="81"/>
          <w:sz w:val="18"/>
          <w:szCs w:val="18"/>
        </w:rPr>
        <w:t>   </w:t>
      </w:r>
      <w:r>
        <w:rPr>
          <w:rFonts w:cs="Arial" w:hAnsi="Arial" w:eastAsia="Arial" w:ascii="Arial"/>
          <w:color w:val="4D4D4D"/>
          <w:spacing w:val="33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31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4"/>
          <w:sz w:val="18"/>
          <w:szCs w:val="18"/>
        </w:rPr>
        <w:t>Juríd</w:t>
      </w:r>
      <w:r>
        <w:rPr>
          <w:rFonts w:cs="Arial" w:hAnsi="Arial" w:eastAsia="Arial" w:ascii="Arial"/>
          <w:color w:val="1F1F1F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co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   </w:t>
      </w:r>
      <w:r>
        <w:rPr>
          <w:rFonts w:cs="Arial" w:hAnsi="Arial" w:eastAsia="Arial" w:ascii="Arial"/>
          <w:color w:val="383838"/>
          <w:spacing w:val="5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2"/>
          <w:sz w:val="18"/>
          <w:szCs w:val="18"/>
        </w:rPr>
        <w:t>Cons</w:t>
      </w:r>
      <w:r>
        <w:rPr>
          <w:rFonts w:cs="Arial" w:hAnsi="Arial" w:eastAsia="Arial" w:ascii="Arial"/>
          <w:color w:val="4D4D4D"/>
          <w:spacing w:val="0"/>
          <w:w w:val="94"/>
          <w:sz w:val="18"/>
          <w:szCs w:val="18"/>
        </w:rPr>
        <w:t>ul</w:t>
      </w:r>
      <w:r>
        <w:rPr>
          <w:rFonts w:cs="Arial" w:hAnsi="Arial" w:eastAsia="Arial" w:ascii="Arial"/>
          <w:color w:val="383838"/>
          <w:spacing w:val="0"/>
          <w:w w:val="97"/>
          <w:sz w:val="18"/>
          <w:szCs w:val="18"/>
        </w:rPr>
        <w:t>t</w:t>
      </w:r>
      <w:r>
        <w:rPr>
          <w:rFonts w:cs="Arial" w:hAnsi="Arial" w:eastAsia="Arial" w:ascii="Arial"/>
          <w:color w:val="4D4D4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vo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   </w:t>
      </w:r>
      <w:r>
        <w:rPr>
          <w:rFonts w:cs="Arial" w:hAnsi="Arial" w:eastAsia="Arial" w:ascii="Arial"/>
          <w:color w:val="383838"/>
          <w:spacing w:val="5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Secretario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7"/>
          <w:sz w:val="18"/>
          <w:szCs w:val="18"/>
        </w:rPr>
        <w:t>Téc</w:t>
      </w:r>
      <w:r>
        <w:rPr>
          <w:rFonts w:cs="Arial" w:hAnsi="Arial" w:eastAsia="Arial" w:ascii="Arial"/>
          <w:color w:val="1F1F1F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ico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48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4D4D4D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4D4D4D"/>
          <w:spacing w:val="0"/>
          <w:w w:val="51"/>
          <w:sz w:val="18"/>
          <w:szCs w:val="18"/>
        </w:rPr>
        <w:t>  </w:t>
      </w:r>
      <w:r>
        <w:rPr>
          <w:rFonts w:cs="Arial" w:hAnsi="Arial" w:eastAsia="Arial" w:ascii="Arial"/>
          <w:color w:val="4D4D4D"/>
          <w:spacing w:val="8"/>
          <w:w w:val="51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2"/>
          <w:sz w:val="18"/>
          <w:szCs w:val="18"/>
        </w:rPr>
        <w:t>Com</w:t>
      </w:r>
      <w:r>
        <w:rPr>
          <w:rFonts w:cs="Arial" w:hAnsi="Arial" w:eastAsia="Arial" w:ascii="Arial"/>
          <w:color w:val="4D4D4D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102"/>
          <w:sz w:val="18"/>
          <w:szCs w:val="18"/>
        </w:rPr>
        <w:t>té</w:t>
      </w:r>
      <w:r>
        <w:rPr>
          <w:rFonts w:cs="Arial" w:hAnsi="Arial" w:eastAsia="Arial" w:ascii="Arial"/>
          <w:color w:val="5D5D5D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5D5D5D"/>
          <w:spacing w:val="0"/>
          <w:w w:val="55"/>
          <w:sz w:val="18"/>
          <w:szCs w:val="18"/>
        </w:rPr>
        <w:t>  </w:t>
      </w:r>
      <w:r>
        <w:rPr>
          <w:rFonts w:cs="Arial" w:hAnsi="Arial" w:eastAsia="Arial" w:ascii="Arial"/>
          <w:color w:val="5D5D5D"/>
          <w:spacing w:val="48"/>
          <w:w w:val="55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someta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6"/>
          <w:sz w:val="18"/>
          <w:szCs w:val="18"/>
        </w:rPr>
        <w:t>consi</w:t>
      </w:r>
      <w:r>
        <w:rPr>
          <w:rFonts w:cs="Arial" w:hAnsi="Arial" w:eastAsia="Arial" w:ascii="Arial"/>
          <w:color w:val="1F1F1F"/>
          <w:spacing w:val="0"/>
          <w:w w:val="97"/>
          <w:sz w:val="18"/>
          <w:szCs w:val="18"/>
        </w:rPr>
        <w:t>d</w:t>
      </w:r>
      <w:r>
        <w:rPr>
          <w:rFonts w:cs="Arial" w:hAnsi="Arial" w:eastAsia="Arial" w:ascii="Arial"/>
          <w:color w:val="383838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F1F1F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ación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83838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los</w:t>
      </w:r>
      <w:r>
        <w:rPr>
          <w:rFonts w:cs="Arial" w:hAnsi="Arial" w:eastAsia="Arial" w:ascii="Arial"/>
          <w:color w:val="383838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4D4D4D"/>
          <w:spacing w:val="0"/>
          <w:w w:val="112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egrantes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83838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83838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este</w:t>
      </w:r>
      <w:r>
        <w:rPr>
          <w:rFonts w:cs="Arial" w:hAnsi="Arial" w:eastAsia="Arial" w:ascii="Arial"/>
          <w:color w:val="383838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6"/>
          <w:sz w:val="18"/>
          <w:szCs w:val="18"/>
        </w:rPr>
        <w:t>Comi</w:t>
      </w:r>
      <w:r>
        <w:rPr>
          <w:rFonts w:cs="Arial" w:hAnsi="Arial" w:eastAsia="Arial" w:ascii="Arial"/>
          <w:color w:val="4D4D4D"/>
          <w:spacing w:val="0"/>
          <w:w w:val="112"/>
          <w:sz w:val="18"/>
          <w:szCs w:val="18"/>
        </w:rPr>
        <w:t>t</w:t>
      </w:r>
      <w:r>
        <w:rPr>
          <w:rFonts w:cs="Arial" w:hAnsi="Arial" w:eastAsia="Arial" w:ascii="Arial"/>
          <w:color w:val="383838"/>
          <w:spacing w:val="0"/>
          <w:w w:val="90"/>
          <w:sz w:val="18"/>
          <w:szCs w:val="18"/>
        </w:rPr>
        <w:t>é</w:t>
      </w:r>
      <w:r>
        <w:rPr>
          <w:rFonts w:cs="Arial" w:hAnsi="Arial" w:eastAsia="Arial" w:ascii="Arial"/>
          <w:color w:val="5D5D5D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5D5D5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D5D5D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6"/>
          <w:sz w:val="18"/>
          <w:szCs w:val="18"/>
        </w:rPr>
        <w:t>apro</w:t>
      </w:r>
      <w:r>
        <w:rPr>
          <w:rFonts w:cs="Arial" w:hAnsi="Arial" w:eastAsia="Arial" w:ascii="Arial"/>
          <w:color w:val="1F1F1F"/>
          <w:spacing w:val="0"/>
          <w:w w:val="97"/>
          <w:sz w:val="18"/>
          <w:szCs w:val="18"/>
        </w:rPr>
        <w:t>b</w:t>
      </w:r>
      <w:r>
        <w:rPr>
          <w:rFonts w:cs="Arial" w:hAnsi="Arial" w:eastAsia="Arial" w:ascii="Arial"/>
          <w:color w:val="383838"/>
          <w:spacing w:val="0"/>
          <w:w w:val="106"/>
          <w:sz w:val="18"/>
          <w:szCs w:val="18"/>
        </w:rPr>
        <w:t>ac</w:t>
      </w:r>
      <w:r>
        <w:rPr>
          <w:rFonts w:cs="Arial" w:hAnsi="Arial" w:eastAsia="Arial" w:ascii="Arial"/>
          <w:color w:val="1F1F1F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83838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1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383838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punt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4D4D4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4D4D4D"/>
          <w:spacing w:val="0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4D4D4D"/>
          <w:spacing w:val="14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8"/>
          <w:sz w:val="18"/>
          <w:szCs w:val="18"/>
        </w:rPr>
        <w:t>cuesti</w:t>
      </w:r>
      <w:r>
        <w:rPr>
          <w:rFonts w:cs="Arial" w:hAnsi="Arial" w:eastAsia="Arial" w:ascii="Arial"/>
          <w:color w:val="4D4D4D"/>
          <w:spacing w:val="0"/>
          <w:w w:val="97"/>
          <w:sz w:val="18"/>
          <w:szCs w:val="18"/>
        </w:rPr>
        <w:t>ó</w:t>
      </w:r>
      <w:r>
        <w:rPr>
          <w:rFonts w:cs="Arial" w:hAnsi="Arial" w:eastAsia="Arial" w:ascii="Arial"/>
          <w:color w:val="383838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4D4D4D"/>
          <w:spacing w:val="0"/>
          <w:w w:val="4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96" w:right="1642"/>
      </w:pPr>
      <w:r>
        <w:rPr>
          <w:rFonts w:cs="Arial" w:hAnsi="Arial" w:eastAsia="Arial" w:ascii="Arial"/>
          <w:color w:val="4D4D4D"/>
          <w:w w:val="94"/>
          <w:sz w:val="16"/>
          <w:szCs w:val="16"/>
        </w:rPr>
        <w:t>C</w:t>
      </w:r>
      <w:r>
        <w:rPr>
          <w:rFonts w:cs="Arial" w:hAnsi="Arial" w:eastAsia="Arial" w:ascii="Arial"/>
          <w:color w:val="5D5D5D"/>
          <w:w w:val="82"/>
          <w:sz w:val="16"/>
          <w:szCs w:val="16"/>
        </w:rPr>
        <w:t>al</w:t>
      </w:r>
      <w:r>
        <w:rPr>
          <w:rFonts w:cs="Arial" w:hAnsi="Arial" w:eastAsia="Arial" w:ascii="Arial"/>
          <w:color w:val="383838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5D5D5D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5D5D5D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0"/>
          <w:w w:val="86"/>
          <w:sz w:val="16"/>
          <w:szCs w:val="16"/>
        </w:rPr>
        <w:t>Mari</w:t>
      </w:r>
      <w:r>
        <w:rPr>
          <w:rFonts w:cs="Arial" w:hAnsi="Arial" w:eastAsia="Arial" w:ascii="Arial"/>
          <w:color w:val="6D6D6D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383838"/>
          <w:spacing w:val="0"/>
          <w:w w:val="86"/>
          <w:sz w:val="16"/>
          <w:szCs w:val="16"/>
        </w:rPr>
        <w:t>n</w:t>
      </w:r>
      <w:r>
        <w:rPr>
          <w:rFonts w:cs="Arial" w:hAnsi="Arial" w:eastAsia="Arial" w:ascii="Arial"/>
          <w:color w:val="5D5D5D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5D5D5D"/>
          <w:spacing w:val="6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6"/>
          <w:sz w:val="16"/>
          <w:szCs w:val="16"/>
        </w:rPr>
        <w:t>M</w:t>
      </w:r>
      <w:r>
        <w:rPr>
          <w:rFonts w:cs="Arial" w:hAnsi="Arial" w:eastAsia="Arial" w:ascii="Arial"/>
          <w:color w:val="5D5D5D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6D6D6D"/>
          <w:spacing w:val="0"/>
          <w:w w:val="86"/>
          <w:sz w:val="16"/>
          <w:szCs w:val="16"/>
        </w:rPr>
        <w:t>tam</w:t>
      </w:r>
      <w:r>
        <w:rPr>
          <w:rFonts w:cs="Arial" w:hAnsi="Arial" w:eastAsia="Arial" w:ascii="Arial"/>
          <w:color w:val="5D5D5D"/>
          <w:spacing w:val="0"/>
          <w:w w:val="86"/>
          <w:sz w:val="16"/>
          <w:szCs w:val="16"/>
        </w:rPr>
        <w:t>oros</w:t>
      </w:r>
      <w:r>
        <w:rPr>
          <w:rFonts w:cs="Arial" w:hAnsi="Arial" w:eastAsia="Arial" w:ascii="Arial"/>
          <w:color w:val="5D5D5D"/>
          <w:spacing w:val="15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0"/>
          <w:w w:val="92"/>
          <w:sz w:val="16"/>
          <w:szCs w:val="16"/>
        </w:rPr>
        <w:t>No</w:t>
      </w:r>
      <w:r>
        <w:rPr>
          <w:rFonts w:cs="Arial" w:hAnsi="Arial" w:eastAsia="Arial" w:ascii="Arial"/>
          <w:color w:val="6D6D6D"/>
          <w:spacing w:val="0"/>
          <w:w w:val="48"/>
          <w:sz w:val="16"/>
          <w:szCs w:val="16"/>
        </w:rPr>
        <w:t>.</w:t>
      </w:r>
      <w:r>
        <w:rPr>
          <w:rFonts w:cs="Arial" w:hAnsi="Arial" w:eastAsia="Arial" w:ascii="Arial"/>
          <w:color w:val="6D6D6D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40"/>
          <w:sz w:val="16"/>
          <w:szCs w:val="16"/>
        </w:rPr>
        <w:t>1</w:t>
      </w:r>
      <w:r>
        <w:rPr>
          <w:rFonts w:cs="Arial" w:hAnsi="Arial" w:eastAsia="Arial" w:ascii="Arial"/>
          <w:color w:val="5D5D5D"/>
          <w:spacing w:val="0"/>
          <w:w w:val="90"/>
          <w:sz w:val="16"/>
          <w:szCs w:val="16"/>
        </w:rPr>
        <w:t>06</w:t>
      </w:r>
      <w:r>
        <w:rPr>
          <w:rFonts w:cs="Arial" w:hAnsi="Arial" w:eastAsia="Arial" w:ascii="Arial"/>
          <w:color w:val="808080"/>
          <w:spacing w:val="0"/>
          <w:w w:val="48"/>
          <w:sz w:val="16"/>
          <w:szCs w:val="16"/>
        </w:rPr>
        <w:t>,</w:t>
      </w:r>
      <w:r>
        <w:rPr>
          <w:rFonts w:cs="Arial" w:hAnsi="Arial" w:eastAsia="Arial" w:ascii="Arial"/>
          <w:color w:val="80808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08080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color w:val="5D5D5D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808080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5D5D5D"/>
          <w:spacing w:val="0"/>
          <w:w w:val="94"/>
          <w:sz w:val="16"/>
          <w:szCs w:val="16"/>
        </w:rPr>
        <w:t>eg</w:t>
      </w:r>
      <w:r>
        <w:rPr>
          <w:rFonts w:cs="Arial" w:hAnsi="Arial" w:eastAsia="Arial" w:ascii="Arial"/>
          <w:color w:val="6D6D6D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5D5D5D"/>
          <w:spacing w:val="0"/>
          <w:w w:val="86"/>
          <w:sz w:val="16"/>
          <w:szCs w:val="16"/>
        </w:rPr>
        <w:t>ción</w:t>
      </w:r>
      <w:r>
        <w:rPr>
          <w:rFonts w:cs="Arial" w:hAnsi="Arial" w:eastAsia="Arial" w:ascii="Arial"/>
          <w:color w:val="5D5D5D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0"/>
          <w:w w:val="88"/>
          <w:sz w:val="16"/>
          <w:szCs w:val="16"/>
        </w:rPr>
        <w:t>Ce</w:t>
      </w:r>
      <w:r>
        <w:rPr>
          <w:rFonts w:cs="Arial" w:hAnsi="Arial" w:eastAsia="Arial" w:ascii="Arial"/>
          <w:color w:val="6D6D6D"/>
          <w:spacing w:val="0"/>
          <w:w w:val="88"/>
          <w:sz w:val="16"/>
          <w:szCs w:val="16"/>
        </w:rPr>
        <w:t>n</w:t>
      </w:r>
      <w:r>
        <w:rPr>
          <w:rFonts w:cs="Arial" w:hAnsi="Arial" w:eastAsia="Arial" w:ascii="Arial"/>
          <w:color w:val="4D4D4D"/>
          <w:spacing w:val="0"/>
          <w:w w:val="88"/>
          <w:sz w:val="16"/>
          <w:szCs w:val="16"/>
        </w:rPr>
        <w:t>t</w:t>
      </w:r>
      <w:r>
        <w:rPr>
          <w:rFonts w:cs="Arial" w:hAnsi="Arial" w:eastAsia="Arial" w:ascii="Arial"/>
          <w:color w:val="5D5D5D"/>
          <w:spacing w:val="0"/>
          <w:w w:val="88"/>
          <w:sz w:val="16"/>
          <w:szCs w:val="16"/>
        </w:rPr>
        <w:t>ro</w:t>
      </w:r>
      <w:r>
        <w:rPr>
          <w:rFonts w:cs="Arial" w:hAnsi="Arial" w:eastAsia="Arial" w:ascii="Arial"/>
          <w:color w:val="5D5D5D"/>
          <w:spacing w:val="-5"/>
          <w:w w:val="88"/>
          <w:sz w:val="16"/>
          <w:szCs w:val="16"/>
        </w:rPr>
        <w:t> </w:t>
      </w:r>
      <w:r>
        <w:rPr>
          <w:rFonts w:cs="Arial" w:hAnsi="Arial" w:eastAsia="Arial" w:ascii="Arial"/>
          <w:color w:val="6D6D6D"/>
          <w:spacing w:val="0"/>
          <w:w w:val="88"/>
          <w:sz w:val="16"/>
          <w:szCs w:val="16"/>
        </w:rPr>
        <w:t>H</w:t>
      </w:r>
      <w:r>
        <w:rPr>
          <w:rFonts w:cs="Arial" w:hAnsi="Arial" w:eastAsia="Arial" w:ascii="Arial"/>
          <w:color w:val="5D5D5D"/>
          <w:spacing w:val="0"/>
          <w:w w:val="61"/>
          <w:sz w:val="16"/>
          <w:szCs w:val="16"/>
        </w:rPr>
        <w:t>i</w:t>
      </w:r>
      <w:r>
        <w:rPr>
          <w:rFonts w:cs="Arial" w:hAnsi="Arial" w:eastAsia="Arial" w:ascii="Arial"/>
          <w:color w:val="4D4D4D"/>
          <w:spacing w:val="0"/>
          <w:w w:val="91"/>
          <w:sz w:val="16"/>
          <w:szCs w:val="16"/>
        </w:rPr>
        <w:t>s</w:t>
      </w:r>
      <w:r>
        <w:rPr>
          <w:rFonts w:cs="Arial" w:hAnsi="Arial" w:eastAsia="Arial" w:ascii="Arial"/>
          <w:color w:val="808080"/>
          <w:spacing w:val="0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6D6D6D"/>
          <w:spacing w:val="0"/>
          <w:w w:val="87"/>
          <w:sz w:val="16"/>
          <w:szCs w:val="16"/>
        </w:rPr>
        <w:t>ór</w:t>
      </w:r>
      <w:r>
        <w:rPr>
          <w:rFonts w:cs="Arial" w:hAnsi="Arial" w:eastAsia="Arial" w:ascii="Arial"/>
          <w:color w:val="4D4D4D"/>
          <w:spacing w:val="0"/>
          <w:w w:val="92"/>
          <w:sz w:val="16"/>
          <w:szCs w:val="16"/>
        </w:rPr>
        <w:t>ico</w:t>
      </w:r>
      <w:r>
        <w:rPr>
          <w:rFonts w:cs="Arial" w:hAnsi="Arial" w:eastAsia="Arial" w:ascii="Arial"/>
          <w:color w:val="6D6D6D"/>
          <w:spacing w:val="0"/>
          <w:w w:val="48"/>
          <w:sz w:val="16"/>
          <w:szCs w:val="16"/>
        </w:rPr>
        <w:t>,</w:t>
      </w:r>
      <w:r>
        <w:rPr>
          <w:rFonts w:cs="Arial" w:hAnsi="Arial" w:eastAsia="Arial" w:ascii="Arial"/>
          <w:color w:val="6D6D6D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0"/>
          <w:w w:val="82"/>
          <w:sz w:val="16"/>
          <w:szCs w:val="16"/>
        </w:rPr>
        <w:t>C</w:t>
      </w:r>
      <w:r>
        <w:rPr>
          <w:rFonts w:cs="Arial" w:hAnsi="Arial" w:eastAsia="Arial" w:ascii="Arial"/>
          <w:color w:val="4D4D4D"/>
          <w:spacing w:val="0"/>
          <w:w w:val="82"/>
          <w:sz w:val="16"/>
          <w:szCs w:val="16"/>
        </w:rPr>
        <w:t>ol</w:t>
      </w:r>
      <w:r>
        <w:rPr>
          <w:rFonts w:cs="Arial" w:hAnsi="Arial" w:eastAsia="Arial" w:ascii="Arial"/>
          <w:color w:val="5D5D5D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4D4D4D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6D6D6D"/>
          <w:spacing w:val="0"/>
          <w:w w:val="61"/>
          <w:sz w:val="16"/>
          <w:szCs w:val="16"/>
        </w:rPr>
        <w:t>i</w:t>
      </w:r>
      <w:r>
        <w:rPr>
          <w:rFonts w:cs="Arial" w:hAnsi="Arial" w:eastAsia="Arial" w:ascii="Arial"/>
          <w:color w:val="5D5D5D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5D5D5D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0"/>
          <w:w w:val="92"/>
          <w:sz w:val="16"/>
          <w:szCs w:val="16"/>
        </w:rPr>
        <w:t>Ce</w:t>
      </w:r>
      <w:r>
        <w:rPr>
          <w:rFonts w:cs="Arial" w:hAnsi="Arial" w:eastAsia="Arial" w:ascii="Arial"/>
          <w:color w:val="383838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6D6D6D"/>
          <w:spacing w:val="0"/>
          <w:w w:val="89"/>
          <w:sz w:val="16"/>
          <w:szCs w:val="16"/>
        </w:rPr>
        <w:t>tr</w:t>
      </w:r>
      <w:r>
        <w:rPr>
          <w:rFonts w:cs="Arial" w:hAnsi="Arial" w:eastAsia="Arial" w:ascii="Arial"/>
          <w:color w:val="5D5D5D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808080"/>
          <w:spacing w:val="0"/>
          <w:w w:val="32"/>
          <w:sz w:val="16"/>
          <w:szCs w:val="16"/>
        </w:rPr>
        <w:t>,</w:t>
      </w:r>
      <w:r>
        <w:rPr>
          <w:rFonts w:cs="Arial" w:hAnsi="Arial" w:eastAsia="Arial" w:ascii="Arial"/>
          <w:color w:val="808080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0"/>
          <w:w w:val="86"/>
          <w:sz w:val="16"/>
          <w:szCs w:val="16"/>
        </w:rPr>
        <w:t>To</w:t>
      </w:r>
      <w:r>
        <w:rPr>
          <w:rFonts w:cs="Arial" w:hAnsi="Arial" w:eastAsia="Arial" w:ascii="Arial"/>
          <w:color w:val="383838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5D5D5D"/>
          <w:spacing w:val="0"/>
          <w:w w:val="86"/>
          <w:sz w:val="16"/>
          <w:szCs w:val="16"/>
        </w:rPr>
        <w:t>uca</w:t>
      </w:r>
      <w:r>
        <w:rPr>
          <w:rFonts w:cs="Arial" w:hAnsi="Arial" w:eastAsia="Arial" w:ascii="Arial"/>
          <w:color w:val="5D5D5D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D6D6D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color w:val="5D5D5D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5D5D5D"/>
          <w:spacing w:val="-1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6"/>
          <w:sz w:val="16"/>
          <w:szCs w:val="16"/>
        </w:rPr>
        <w:t>Le</w:t>
      </w:r>
      <w:r>
        <w:rPr>
          <w:rFonts w:cs="Arial" w:hAnsi="Arial" w:eastAsia="Arial" w:ascii="Arial"/>
          <w:color w:val="6D6D6D"/>
          <w:spacing w:val="0"/>
          <w:w w:val="82"/>
          <w:sz w:val="16"/>
          <w:szCs w:val="16"/>
        </w:rPr>
        <w:t>r</w:t>
      </w:r>
      <w:r>
        <w:rPr>
          <w:rFonts w:cs="Arial" w:hAnsi="Arial" w:eastAsia="Arial" w:ascii="Arial"/>
          <w:color w:val="4D4D4D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color w:val="5D5D5D"/>
          <w:spacing w:val="0"/>
          <w:w w:val="82"/>
          <w:sz w:val="16"/>
          <w:szCs w:val="16"/>
        </w:rPr>
        <w:t>o</w:t>
      </w:r>
      <w:r>
        <w:rPr>
          <w:rFonts w:cs="Arial" w:hAnsi="Arial" w:eastAsia="Arial" w:ascii="Arial"/>
          <w:color w:val="4D4D4D"/>
          <w:spacing w:val="0"/>
          <w:w w:val="32"/>
          <w:sz w:val="16"/>
          <w:szCs w:val="16"/>
        </w:rPr>
        <w:t>,</w:t>
      </w:r>
      <w:r>
        <w:rPr>
          <w:rFonts w:cs="Arial" w:hAnsi="Arial" w:eastAsia="Arial" w:ascii="Arial"/>
          <w:color w:val="4D4D4D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0"/>
          <w:w w:val="89"/>
          <w:sz w:val="16"/>
          <w:szCs w:val="16"/>
        </w:rPr>
        <w:t>Es</w:t>
      </w:r>
      <w:r>
        <w:rPr>
          <w:rFonts w:cs="Arial" w:hAnsi="Arial" w:eastAsia="Arial" w:ascii="Arial"/>
          <w:color w:val="808080"/>
          <w:spacing w:val="0"/>
          <w:w w:val="89"/>
          <w:sz w:val="16"/>
          <w:szCs w:val="16"/>
        </w:rPr>
        <w:t>t</w:t>
      </w:r>
      <w:r>
        <w:rPr>
          <w:rFonts w:cs="Arial" w:hAnsi="Arial" w:eastAsia="Arial" w:ascii="Arial"/>
          <w:color w:val="6D6D6D"/>
          <w:spacing w:val="0"/>
          <w:w w:val="89"/>
          <w:sz w:val="16"/>
          <w:szCs w:val="16"/>
        </w:rPr>
        <w:t>a</w:t>
      </w:r>
      <w:r>
        <w:rPr>
          <w:rFonts w:cs="Arial" w:hAnsi="Arial" w:eastAsia="Arial" w:ascii="Arial"/>
          <w:color w:val="5D5D5D"/>
          <w:spacing w:val="0"/>
          <w:w w:val="89"/>
          <w:sz w:val="16"/>
          <w:szCs w:val="16"/>
        </w:rPr>
        <w:t>do</w:t>
      </w:r>
      <w:r>
        <w:rPr>
          <w:rFonts w:cs="Arial" w:hAnsi="Arial" w:eastAsia="Arial" w:ascii="Arial"/>
          <w:color w:val="5D5D5D"/>
          <w:spacing w:val="-12"/>
          <w:w w:val="89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0"/>
          <w:w w:val="89"/>
          <w:sz w:val="16"/>
          <w:szCs w:val="16"/>
        </w:rPr>
        <w:t>d</w:t>
      </w:r>
      <w:r>
        <w:rPr>
          <w:rFonts w:cs="Arial" w:hAnsi="Arial" w:eastAsia="Arial" w:ascii="Arial"/>
          <w:color w:val="4D4D4D"/>
          <w:spacing w:val="0"/>
          <w:w w:val="89"/>
          <w:sz w:val="16"/>
          <w:szCs w:val="16"/>
        </w:rPr>
        <w:t>e</w:t>
      </w:r>
      <w:r>
        <w:rPr>
          <w:rFonts w:cs="Arial" w:hAnsi="Arial" w:eastAsia="Arial" w:ascii="Arial"/>
          <w:color w:val="4D4D4D"/>
          <w:spacing w:val="2"/>
          <w:w w:val="89"/>
          <w:sz w:val="16"/>
          <w:szCs w:val="16"/>
        </w:rPr>
        <w:t> </w:t>
      </w:r>
      <w:r>
        <w:rPr>
          <w:rFonts w:cs="Arial" w:hAnsi="Arial" w:eastAsia="Arial" w:ascii="Arial"/>
          <w:color w:val="6D6D6D"/>
          <w:spacing w:val="0"/>
          <w:w w:val="87"/>
          <w:sz w:val="16"/>
          <w:szCs w:val="16"/>
        </w:rPr>
        <w:t>M</w:t>
      </w:r>
      <w:r>
        <w:rPr>
          <w:rFonts w:cs="Arial" w:hAnsi="Arial" w:eastAsia="Arial" w:ascii="Arial"/>
          <w:color w:val="5D5D5D"/>
          <w:spacing w:val="0"/>
          <w:w w:val="82"/>
          <w:sz w:val="16"/>
          <w:szCs w:val="16"/>
        </w:rPr>
        <w:t>é</w:t>
      </w:r>
      <w:r>
        <w:rPr>
          <w:rFonts w:cs="Arial" w:hAnsi="Arial" w:eastAsia="Arial" w:ascii="Arial"/>
          <w:color w:val="6D6D6D"/>
          <w:spacing w:val="0"/>
          <w:w w:val="82"/>
          <w:sz w:val="16"/>
          <w:szCs w:val="16"/>
        </w:rPr>
        <w:t>x</w:t>
      </w:r>
      <w:r>
        <w:rPr>
          <w:rFonts w:cs="Arial" w:hAnsi="Arial" w:eastAsia="Arial" w:ascii="Arial"/>
          <w:color w:val="4D4D4D"/>
          <w:spacing w:val="0"/>
          <w:w w:val="61"/>
          <w:sz w:val="16"/>
          <w:szCs w:val="16"/>
        </w:rPr>
        <w:t>i</w:t>
      </w:r>
      <w:r>
        <w:rPr>
          <w:rFonts w:cs="Arial" w:hAnsi="Arial" w:eastAsia="Arial" w:ascii="Arial"/>
          <w:color w:val="5D5D5D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6D6D6D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5D5D5D"/>
          <w:spacing w:val="0"/>
          <w:w w:val="48"/>
          <w:sz w:val="16"/>
          <w:szCs w:val="16"/>
        </w:rPr>
        <w:t>.</w:t>
      </w:r>
      <w:r>
        <w:rPr>
          <w:rFonts w:cs="Arial" w:hAnsi="Arial" w:eastAsia="Arial" w:ascii="Arial"/>
          <w:color w:val="5D5D5D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0"/>
          <w:w w:val="94"/>
          <w:sz w:val="16"/>
          <w:szCs w:val="16"/>
        </w:rPr>
        <w:t>C</w:t>
      </w:r>
      <w:r>
        <w:rPr>
          <w:rFonts w:cs="Arial" w:hAnsi="Arial" w:eastAsia="Arial" w:ascii="Arial"/>
          <w:color w:val="6D6D6D"/>
          <w:spacing w:val="0"/>
          <w:w w:val="65"/>
          <w:sz w:val="16"/>
          <w:szCs w:val="16"/>
        </w:rPr>
        <w:t>.</w:t>
      </w:r>
      <w:r>
        <w:rPr>
          <w:rFonts w:cs="Arial" w:hAnsi="Arial" w:eastAsia="Arial" w:ascii="Arial"/>
          <w:color w:val="6D6D6D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0"/>
          <w:w w:val="77"/>
          <w:sz w:val="16"/>
          <w:szCs w:val="16"/>
        </w:rPr>
        <w:t>P</w:t>
      </w:r>
      <w:r>
        <w:rPr>
          <w:rFonts w:cs="Arial" w:hAnsi="Arial" w:eastAsia="Arial" w:ascii="Arial"/>
          <w:color w:val="808080"/>
          <w:spacing w:val="0"/>
          <w:w w:val="77"/>
          <w:sz w:val="16"/>
          <w:szCs w:val="16"/>
        </w:rPr>
        <w:t>.</w:t>
      </w:r>
      <w:r>
        <w:rPr>
          <w:rFonts w:cs="Arial" w:hAnsi="Arial" w:eastAsia="Arial" w:ascii="Arial"/>
          <w:color w:val="808080"/>
          <w:spacing w:val="-1"/>
          <w:w w:val="77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5D5D5D"/>
          <w:spacing w:val="0"/>
          <w:w w:val="100"/>
          <w:sz w:val="16"/>
          <w:szCs w:val="16"/>
        </w:rPr>
        <w:t>0000</w:t>
      </w:r>
      <w:r>
        <w:rPr>
          <w:rFonts w:cs="Arial" w:hAnsi="Arial" w:eastAsia="Arial" w:ascii="Arial"/>
          <w:color w:val="5D5D5D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0"/>
          <w:w w:val="86"/>
          <w:sz w:val="16"/>
          <w:szCs w:val="16"/>
        </w:rPr>
        <w:t>Te</w:t>
      </w:r>
      <w:r>
        <w:rPr>
          <w:rFonts w:cs="Arial" w:hAnsi="Arial" w:eastAsia="Arial" w:ascii="Arial"/>
          <w:color w:val="383838"/>
          <w:spacing w:val="0"/>
          <w:w w:val="59"/>
          <w:sz w:val="16"/>
          <w:szCs w:val="16"/>
        </w:rPr>
        <w:t>l</w:t>
      </w:r>
      <w:r>
        <w:rPr>
          <w:rFonts w:cs="Arial" w:hAnsi="Arial" w:eastAsia="Arial" w:ascii="Arial"/>
          <w:color w:val="5D5D5D"/>
          <w:spacing w:val="0"/>
          <w:w w:val="87"/>
          <w:sz w:val="16"/>
          <w:szCs w:val="16"/>
        </w:rPr>
        <w:t>s</w:t>
      </w:r>
      <w:r>
        <w:rPr>
          <w:rFonts w:cs="Arial" w:hAnsi="Arial" w:eastAsia="Arial" w:ascii="Arial"/>
          <w:color w:val="6D6D6D"/>
          <w:spacing w:val="0"/>
          <w:w w:val="47"/>
          <w:sz w:val="16"/>
          <w:szCs w:val="16"/>
        </w:rPr>
        <w:t>,</w:t>
      </w:r>
      <w:r>
        <w:rPr>
          <w:rFonts w:cs="Arial" w:hAnsi="Arial" w:eastAsia="Arial" w:ascii="Arial"/>
          <w:color w:val="6D6D6D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0"/>
          <w:w w:val="86"/>
          <w:sz w:val="16"/>
          <w:szCs w:val="16"/>
        </w:rPr>
        <w:t>722</w:t>
      </w:r>
      <w:r>
        <w:rPr>
          <w:rFonts w:cs="Arial" w:hAnsi="Arial" w:eastAsia="Arial" w:ascii="Arial"/>
          <w:color w:val="5D5D5D"/>
          <w:spacing w:val="17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40"/>
          <w:sz w:val="16"/>
          <w:szCs w:val="16"/>
        </w:rPr>
        <w:t>1</w:t>
      </w:r>
      <w:r>
        <w:rPr>
          <w:rFonts w:cs="Arial" w:hAnsi="Arial" w:eastAsia="Arial" w:ascii="Arial"/>
          <w:color w:val="6D6D6D"/>
          <w:spacing w:val="0"/>
          <w:w w:val="98"/>
          <w:sz w:val="16"/>
          <w:szCs w:val="16"/>
        </w:rPr>
        <w:t>6</w:t>
      </w:r>
      <w:r>
        <w:rPr>
          <w:rFonts w:cs="Arial" w:hAnsi="Arial" w:eastAsia="Arial" w:ascii="Arial"/>
          <w:color w:val="5D5D5D"/>
          <w:spacing w:val="0"/>
          <w:w w:val="86"/>
          <w:sz w:val="16"/>
          <w:szCs w:val="16"/>
        </w:rPr>
        <w:t>7</w:t>
      </w:r>
      <w:r>
        <w:rPr>
          <w:rFonts w:cs="Arial" w:hAnsi="Arial" w:eastAsia="Arial" w:ascii="Arial"/>
          <w:color w:val="5D5D5D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0"/>
          <w:w w:val="86"/>
          <w:sz w:val="16"/>
          <w:szCs w:val="16"/>
        </w:rPr>
        <w:t>84</w:t>
      </w:r>
      <w:r>
        <w:rPr>
          <w:rFonts w:cs="Arial" w:hAnsi="Arial" w:eastAsia="Arial" w:ascii="Arial"/>
          <w:color w:val="5D5D5D"/>
          <w:spacing w:val="1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0"/>
          <w:w w:val="86"/>
          <w:sz w:val="16"/>
          <w:szCs w:val="16"/>
        </w:rPr>
        <w:t>50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auto" w:line="257"/>
        <w:ind w:left="106" w:right="1420"/>
      </w:pPr>
      <w:r>
        <w:rPr>
          <w:rFonts w:cs="Arial" w:hAnsi="Arial" w:eastAsia="Arial" w:ascii="Arial"/>
          <w:color w:val="4D4D4D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s</w:t>
      </w:r>
      <w:r>
        <w:rPr>
          <w:rFonts w:cs="Arial" w:hAnsi="Arial" w:eastAsia="Arial" w:ascii="Arial"/>
          <w:color w:val="4D4D4D"/>
          <w:spacing w:val="0"/>
          <w:w w:val="88"/>
          <w:sz w:val="14"/>
          <w:szCs w:val="14"/>
        </w:rPr>
        <w:t>t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5D5D5D"/>
          <w:spacing w:val="5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6D6D6D"/>
          <w:spacing w:val="0"/>
          <w:w w:val="88"/>
          <w:sz w:val="14"/>
          <w:szCs w:val="14"/>
        </w:rPr>
        <w:t>d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ocu</w:t>
      </w:r>
      <w:r>
        <w:rPr>
          <w:rFonts w:cs="Arial" w:hAnsi="Arial" w:eastAsia="Arial" w:ascii="Arial"/>
          <w:color w:val="6D6D6D"/>
          <w:spacing w:val="0"/>
          <w:w w:val="88"/>
          <w:sz w:val="14"/>
          <w:szCs w:val="14"/>
        </w:rPr>
        <w:t>m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ento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21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5D5D5D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82"/>
          <w:sz w:val="14"/>
          <w:szCs w:val="14"/>
        </w:rPr>
        <w:t>a</w:t>
      </w:r>
      <w:r>
        <w:rPr>
          <w:rFonts w:cs="Arial" w:hAnsi="Arial" w:eastAsia="Arial" w:ascii="Arial"/>
          <w:color w:val="6D6D6D"/>
          <w:spacing w:val="0"/>
          <w:w w:val="82"/>
          <w:sz w:val="14"/>
          <w:szCs w:val="14"/>
        </w:rPr>
        <w:t>n</w:t>
      </w:r>
      <w:r>
        <w:rPr>
          <w:rFonts w:cs="Arial" w:hAnsi="Arial" w:eastAsia="Arial" w:ascii="Arial"/>
          <w:color w:val="4D4D4D"/>
          <w:spacing w:val="0"/>
          <w:w w:val="82"/>
          <w:sz w:val="14"/>
          <w:szCs w:val="14"/>
        </w:rPr>
        <w:t>e</w:t>
      </w:r>
      <w:r>
        <w:rPr>
          <w:rFonts w:cs="Arial" w:hAnsi="Arial" w:eastAsia="Arial" w:ascii="Arial"/>
          <w:color w:val="6D6D6D"/>
          <w:spacing w:val="0"/>
          <w:w w:val="82"/>
          <w:sz w:val="14"/>
          <w:szCs w:val="14"/>
        </w:rPr>
        <w:t>x</w:t>
      </w:r>
      <w:r>
        <w:rPr>
          <w:rFonts w:cs="Arial" w:hAnsi="Arial" w:eastAsia="Arial" w:ascii="Arial"/>
          <w:color w:val="5D5D5D"/>
          <w:spacing w:val="0"/>
          <w:w w:val="82"/>
          <w:sz w:val="14"/>
          <w:szCs w:val="14"/>
        </w:rPr>
        <w:t>os.</w:t>
      </w:r>
      <w:r>
        <w:rPr>
          <w:rFonts w:cs="Arial" w:hAnsi="Arial" w:eastAsia="Arial" w:ascii="Arial"/>
          <w:color w:val="5D5D5D"/>
          <w:spacing w:val="0"/>
          <w:w w:val="82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19"/>
          <w:w w:val="82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82"/>
          <w:sz w:val="14"/>
          <w:szCs w:val="14"/>
        </w:rPr>
        <w:t>e</w:t>
      </w:r>
      <w:r>
        <w:rPr>
          <w:rFonts w:cs="Arial" w:hAnsi="Arial" w:eastAsia="Arial" w:ascii="Arial"/>
          <w:color w:val="4D4D4D"/>
          <w:spacing w:val="0"/>
          <w:w w:val="82"/>
          <w:sz w:val="14"/>
          <w:szCs w:val="14"/>
        </w:rPr>
        <w:t>n</w:t>
      </w:r>
      <w:r>
        <w:rPr>
          <w:rFonts w:cs="Arial" w:hAnsi="Arial" w:eastAsia="Arial" w:ascii="Arial"/>
          <w:color w:val="4D4D4D"/>
          <w:spacing w:val="26"/>
          <w:w w:val="82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su</w:t>
      </w:r>
      <w:r>
        <w:rPr>
          <w:rFonts w:cs="Arial" w:hAnsi="Arial" w:eastAsia="Arial" w:ascii="Arial"/>
          <w:color w:val="5D5D5D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95"/>
          <w:sz w:val="14"/>
          <w:szCs w:val="14"/>
        </w:rPr>
        <w:t>caso</w:t>
      </w:r>
      <w:r>
        <w:rPr>
          <w:rFonts w:cs="Arial" w:hAnsi="Arial" w:eastAsia="Arial" w:ascii="Arial"/>
          <w:color w:val="383838"/>
          <w:spacing w:val="0"/>
          <w:w w:val="35"/>
          <w:sz w:val="14"/>
          <w:szCs w:val="14"/>
        </w:rPr>
        <w:t>.</w:t>
      </w:r>
      <w:r>
        <w:rPr>
          <w:rFonts w:cs="Arial" w:hAnsi="Arial" w:eastAsia="Arial" w:ascii="Arial"/>
          <w:color w:val="383838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s</w:t>
      </w:r>
      <w:r>
        <w:rPr>
          <w:rFonts w:cs="Arial" w:hAnsi="Arial" w:eastAsia="Arial" w:ascii="Arial"/>
          <w:color w:val="4D4D4D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383838"/>
          <w:spacing w:val="0"/>
          <w:w w:val="88"/>
          <w:sz w:val="14"/>
          <w:szCs w:val="14"/>
        </w:rPr>
        <w:t>r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án</w:t>
      </w:r>
      <w:r>
        <w:rPr>
          <w:rFonts w:cs="Arial" w:hAnsi="Arial" w:eastAsia="Arial" w:ascii="Arial"/>
          <w:color w:val="5D5D5D"/>
          <w:spacing w:val="22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6D6D6D"/>
          <w:spacing w:val="0"/>
          <w:w w:val="88"/>
          <w:sz w:val="14"/>
          <w:szCs w:val="14"/>
        </w:rPr>
        <w:t>t</w:t>
      </w:r>
      <w:r>
        <w:rPr>
          <w:rFonts w:cs="Arial" w:hAnsi="Arial" w:eastAsia="Arial" w:ascii="Arial"/>
          <w:color w:val="4D4D4D"/>
          <w:spacing w:val="0"/>
          <w:w w:val="88"/>
          <w:sz w:val="14"/>
          <w:szCs w:val="14"/>
        </w:rPr>
        <w:t>r</w:t>
      </w:r>
      <w:r>
        <w:rPr>
          <w:rFonts w:cs="Arial" w:hAnsi="Arial" w:eastAsia="Arial" w:ascii="Arial"/>
          <w:color w:val="6D6D6D"/>
          <w:spacing w:val="0"/>
          <w:w w:val="88"/>
          <w:sz w:val="14"/>
          <w:szCs w:val="14"/>
        </w:rPr>
        <w:t>at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a</w:t>
      </w:r>
      <w:r>
        <w:rPr>
          <w:rFonts w:cs="Arial" w:hAnsi="Arial" w:eastAsia="Arial" w:ascii="Arial"/>
          <w:color w:val="6D6D6D"/>
          <w:spacing w:val="0"/>
          <w:w w:val="88"/>
          <w:sz w:val="14"/>
          <w:szCs w:val="14"/>
        </w:rPr>
        <w:t>d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os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8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co</w:t>
      </w:r>
      <w:r>
        <w:rPr>
          <w:rFonts w:cs="Arial" w:hAnsi="Arial" w:eastAsia="Arial" w:ascii="Arial"/>
          <w:color w:val="6D6D6D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0"/>
          <w:w w:val="88"/>
          <w:sz w:val="14"/>
          <w:szCs w:val="14"/>
        </w:rPr>
        <w:t>f</w:t>
      </w:r>
      <w:r>
        <w:rPr>
          <w:rFonts w:cs="Arial" w:hAnsi="Arial" w:eastAsia="Arial" w:ascii="Arial"/>
          <w:color w:val="6D6D6D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r</w:t>
      </w:r>
      <w:r>
        <w:rPr>
          <w:rFonts w:cs="Arial" w:hAnsi="Arial" w:eastAsia="Arial" w:ascii="Arial"/>
          <w:color w:val="6D6D6D"/>
          <w:spacing w:val="0"/>
          <w:w w:val="88"/>
          <w:sz w:val="14"/>
          <w:szCs w:val="14"/>
        </w:rPr>
        <w:t>m</w:t>
      </w:r>
      <w:r>
        <w:rPr>
          <w:rFonts w:cs="Arial" w:hAnsi="Arial" w:eastAsia="Arial" w:ascii="Arial"/>
          <w:color w:val="4D4D4D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4D4D4D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3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5D5D5D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5D5D5D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-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pr</w:t>
      </w:r>
      <w:r>
        <w:rPr>
          <w:rFonts w:cs="Arial" w:hAnsi="Arial" w:eastAsia="Arial" w:ascii="Arial"/>
          <w:color w:val="5D5D5D"/>
          <w:spacing w:val="0"/>
          <w:w w:val="90"/>
          <w:sz w:val="14"/>
          <w:szCs w:val="14"/>
        </w:rPr>
        <w:t>ev</w:t>
      </w:r>
      <w:r>
        <w:rPr>
          <w:rFonts w:cs="Arial" w:hAnsi="Arial" w:eastAsia="Arial" w:ascii="Arial"/>
          <w:color w:val="808080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6D6D6D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5D5D5D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5D5D5D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D6D6D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6D6D6D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5D5D5D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-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84"/>
          <w:sz w:val="14"/>
          <w:szCs w:val="14"/>
        </w:rPr>
        <w:t>L</w:t>
      </w:r>
      <w:r>
        <w:rPr>
          <w:rFonts w:cs="Arial" w:hAnsi="Arial" w:eastAsia="Arial" w:ascii="Arial"/>
          <w:color w:val="4D4D4D"/>
          <w:spacing w:val="0"/>
          <w:w w:val="84"/>
          <w:sz w:val="14"/>
          <w:szCs w:val="14"/>
        </w:rPr>
        <w:t>e</w:t>
      </w:r>
      <w:r>
        <w:rPr>
          <w:rFonts w:cs="Arial" w:hAnsi="Arial" w:eastAsia="Arial" w:ascii="Arial"/>
          <w:color w:val="5D5D5D"/>
          <w:spacing w:val="0"/>
          <w:w w:val="84"/>
          <w:sz w:val="14"/>
          <w:szCs w:val="14"/>
        </w:rPr>
        <w:t>y</w:t>
      </w:r>
      <w:r>
        <w:rPr>
          <w:rFonts w:cs="Arial" w:hAnsi="Arial" w:eastAsia="Arial" w:ascii="Arial"/>
          <w:color w:val="5D5D5D"/>
          <w:spacing w:val="20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D5D5D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85"/>
          <w:sz w:val="14"/>
          <w:szCs w:val="14"/>
        </w:rPr>
        <w:t>Pr</w:t>
      </w:r>
      <w:r>
        <w:rPr>
          <w:rFonts w:cs="Arial" w:hAnsi="Arial" w:eastAsia="Arial" w:ascii="Arial"/>
          <w:color w:val="6D6D6D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6D6D6D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color w:val="808080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5D5D5D"/>
          <w:spacing w:val="0"/>
          <w:w w:val="91"/>
          <w:sz w:val="14"/>
          <w:szCs w:val="14"/>
        </w:rPr>
        <w:t>ón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D5D5D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84"/>
          <w:sz w:val="14"/>
          <w:szCs w:val="14"/>
        </w:rPr>
        <w:t>D</w:t>
      </w:r>
      <w:r>
        <w:rPr>
          <w:rFonts w:cs="Arial" w:hAnsi="Arial" w:eastAsia="Arial" w:ascii="Arial"/>
          <w:color w:val="5D5D5D"/>
          <w:spacing w:val="0"/>
          <w:w w:val="84"/>
          <w:sz w:val="14"/>
          <w:szCs w:val="14"/>
        </w:rPr>
        <w:t>a</w:t>
      </w:r>
      <w:r>
        <w:rPr>
          <w:rFonts w:cs="Arial" w:hAnsi="Arial" w:eastAsia="Arial" w:ascii="Arial"/>
          <w:color w:val="4D4D4D"/>
          <w:spacing w:val="0"/>
          <w:w w:val="84"/>
          <w:sz w:val="14"/>
          <w:szCs w:val="14"/>
        </w:rPr>
        <w:t>t</w:t>
      </w:r>
      <w:r>
        <w:rPr>
          <w:rFonts w:cs="Arial" w:hAnsi="Arial" w:eastAsia="Arial" w:ascii="Arial"/>
          <w:color w:val="5D5D5D"/>
          <w:spacing w:val="0"/>
          <w:w w:val="84"/>
          <w:sz w:val="14"/>
          <w:szCs w:val="14"/>
        </w:rPr>
        <w:t>o</w:t>
      </w:r>
      <w:r>
        <w:rPr>
          <w:rFonts w:cs="Arial" w:hAnsi="Arial" w:eastAsia="Arial" w:ascii="Arial"/>
          <w:color w:val="4D4D4D"/>
          <w:spacing w:val="0"/>
          <w:w w:val="84"/>
          <w:sz w:val="14"/>
          <w:szCs w:val="14"/>
        </w:rPr>
        <w:t>s</w:t>
      </w:r>
      <w:r>
        <w:rPr>
          <w:rFonts w:cs="Arial" w:hAnsi="Arial" w:eastAsia="Arial" w:ascii="Arial"/>
          <w:color w:val="4D4D4D"/>
          <w:spacing w:val="31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84"/>
          <w:sz w:val="14"/>
          <w:szCs w:val="14"/>
        </w:rPr>
        <w:t>Pe</w:t>
      </w:r>
      <w:r>
        <w:rPr>
          <w:rFonts w:cs="Arial" w:hAnsi="Arial" w:eastAsia="Arial" w:ascii="Arial"/>
          <w:color w:val="808080"/>
          <w:spacing w:val="0"/>
          <w:w w:val="84"/>
          <w:sz w:val="14"/>
          <w:szCs w:val="14"/>
        </w:rPr>
        <w:t>r</w:t>
      </w:r>
      <w:r>
        <w:rPr>
          <w:rFonts w:cs="Arial" w:hAnsi="Arial" w:eastAsia="Arial" w:ascii="Arial"/>
          <w:color w:val="5D5D5D"/>
          <w:spacing w:val="0"/>
          <w:w w:val="84"/>
          <w:sz w:val="14"/>
          <w:szCs w:val="14"/>
        </w:rPr>
        <w:t>so</w:t>
      </w:r>
      <w:r>
        <w:rPr>
          <w:rFonts w:cs="Arial" w:hAnsi="Arial" w:eastAsia="Arial" w:ascii="Arial"/>
          <w:color w:val="6D6D6D"/>
          <w:spacing w:val="0"/>
          <w:w w:val="84"/>
          <w:sz w:val="14"/>
          <w:szCs w:val="14"/>
        </w:rPr>
        <w:t>n</w:t>
      </w:r>
      <w:r>
        <w:rPr>
          <w:rFonts w:cs="Arial" w:hAnsi="Arial" w:eastAsia="Arial" w:ascii="Arial"/>
          <w:color w:val="5D5D5D"/>
          <w:spacing w:val="0"/>
          <w:w w:val="84"/>
          <w:sz w:val="14"/>
          <w:szCs w:val="14"/>
        </w:rPr>
        <w:t>a</w:t>
      </w:r>
      <w:r>
        <w:rPr>
          <w:rFonts w:cs="Arial" w:hAnsi="Arial" w:eastAsia="Arial" w:ascii="Arial"/>
          <w:color w:val="4D4D4D"/>
          <w:spacing w:val="0"/>
          <w:w w:val="84"/>
          <w:sz w:val="14"/>
          <w:szCs w:val="14"/>
        </w:rPr>
        <w:t>le</w:t>
      </w:r>
      <w:r>
        <w:rPr>
          <w:rFonts w:cs="Arial" w:hAnsi="Arial" w:eastAsia="Arial" w:ascii="Arial"/>
          <w:color w:val="5D5D5D"/>
          <w:spacing w:val="0"/>
          <w:w w:val="84"/>
          <w:sz w:val="14"/>
          <w:szCs w:val="14"/>
        </w:rPr>
        <w:t>s</w:t>
      </w:r>
      <w:r>
        <w:rPr>
          <w:rFonts w:cs="Arial" w:hAnsi="Arial" w:eastAsia="Arial" w:ascii="Arial"/>
          <w:color w:val="5D5D5D"/>
          <w:spacing w:val="0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31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84"/>
          <w:sz w:val="14"/>
          <w:szCs w:val="14"/>
        </w:rPr>
        <w:t>e</w:t>
      </w:r>
      <w:r>
        <w:rPr>
          <w:rFonts w:cs="Arial" w:hAnsi="Arial" w:eastAsia="Arial" w:ascii="Arial"/>
          <w:color w:val="6D6D6D"/>
          <w:spacing w:val="0"/>
          <w:w w:val="84"/>
          <w:sz w:val="14"/>
          <w:szCs w:val="14"/>
        </w:rPr>
        <w:t>n</w:t>
      </w:r>
      <w:r>
        <w:rPr>
          <w:rFonts w:cs="Arial" w:hAnsi="Arial" w:eastAsia="Arial" w:ascii="Arial"/>
          <w:color w:val="6D6D6D"/>
          <w:spacing w:val="23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6D6D6D"/>
          <w:spacing w:val="0"/>
          <w:w w:val="75"/>
          <w:sz w:val="14"/>
          <w:szCs w:val="14"/>
        </w:rPr>
        <w:t>P</w:t>
      </w:r>
      <w:r>
        <w:rPr>
          <w:rFonts w:cs="Arial" w:hAnsi="Arial" w:eastAsia="Arial" w:ascii="Arial"/>
          <w:color w:val="5D5D5D"/>
          <w:spacing w:val="0"/>
          <w:w w:val="95"/>
          <w:sz w:val="14"/>
          <w:szCs w:val="14"/>
        </w:rPr>
        <w:t>os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5D5D5D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4D4D4D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5D5D5D"/>
          <w:spacing w:val="0"/>
          <w:w w:val="81"/>
          <w:sz w:val="14"/>
          <w:szCs w:val="14"/>
        </w:rPr>
        <w:t>ó</w:t>
      </w:r>
      <w:r>
        <w:rPr>
          <w:rFonts w:cs="Arial" w:hAnsi="Arial" w:eastAsia="Arial" w:ascii="Arial"/>
          <w:color w:val="6D6D6D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6D6D6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D6D6D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D6D6D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6D6D6D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0"/>
          <w:w w:val="90"/>
          <w:sz w:val="14"/>
          <w:szCs w:val="14"/>
        </w:rPr>
        <w:t>u</w:t>
      </w:r>
      <w:r>
        <w:rPr>
          <w:rFonts w:cs="Arial" w:hAnsi="Arial" w:eastAsia="Arial" w:ascii="Arial"/>
          <w:color w:val="979797"/>
          <w:spacing w:val="0"/>
          <w:w w:val="90"/>
          <w:sz w:val="14"/>
          <w:szCs w:val="14"/>
        </w:rPr>
        <w:t>j</w:t>
      </w:r>
      <w:r>
        <w:rPr>
          <w:rFonts w:cs="Arial" w:hAnsi="Arial" w:eastAsia="Arial" w:ascii="Arial"/>
          <w:color w:val="6D6D6D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6D6D6D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5D5D5D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5D5D5D"/>
          <w:spacing w:val="1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6D6D6D"/>
          <w:spacing w:val="0"/>
          <w:w w:val="90"/>
          <w:sz w:val="14"/>
          <w:szCs w:val="14"/>
        </w:rPr>
        <w:t>b</w:t>
      </w:r>
      <w:r>
        <w:rPr>
          <w:rFonts w:cs="Arial" w:hAnsi="Arial" w:eastAsia="Arial" w:ascii="Arial"/>
          <w:color w:val="808080"/>
          <w:spacing w:val="0"/>
          <w:w w:val="90"/>
          <w:sz w:val="14"/>
          <w:szCs w:val="14"/>
        </w:rPr>
        <w:t>li</w:t>
      </w:r>
      <w:r>
        <w:rPr>
          <w:rFonts w:cs="Arial" w:hAnsi="Arial" w:eastAsia="Arial" w:ascii="Arial"/>
          <w:color w:val="5D5D5D"/>
          <w:spacing w:val="0"/>
          <w:w w:val="90"/>
          <w:sz w:val="14"/>
          <w:szCs w:val="14"/>
        </w:rPr>
        <w:t>gad</w:t>
      </w:r>
      <w:r>
        <w:rPr>
          <w:rFonts w:cs="Arial" w:hAnsi="Arial" w:eastAsia="Arial" w:ascii="Arial"/>
          <w:color w:val="6D6D6D"/>
          <w:spacing w:val="0"/>
          <w:w w:val="90"/>
          <w:sz w:val="14"/>
          <w:szCs w:val="14"/>
        </w:rPr>
        <w:t>os</w:t>
      </w:r>
      <w:r>
        <w:rPr>
          <w:rFonts w:cs="Arial" w:hAnsi="Arial" w:eastAsia="Arial" w:ascii="Arial"/>
          <w:color w:val="6D6D6D"/>
          <w:spacing w:val="0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6D6D6D"/>
          <w:spacing w:val="19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94"/>
          <w:sz w:val="14"/>
          <w:szCs w:val="14"/>
        </w:rPr>
        <w:t>de</w:t>
      </w:r>
      <w:r>
        <w:rPr>
          <w:rFonts w:cs="Arial" w:hAnsi="Arial" w:eastAsia="Arial" w:ascii="Arial"/>
          <w:color w:val="979797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979797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F1F1F"/>
          <w:spacing w:val="0"/>
          <w:w w:val="82"/>
          <w:sz w:val="14"/>
          <w:szCs w:val="14"/>
        </w:rPr>
        <w:t>E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5D5D5D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6D6D6D"/>
          <w:spacing w:val="0"/>
          <w:w w:val="90"/>
          <w:sz w:val="14"/>
          <w:szCs w:val="14"/>
        </w:rPr>
        <w:t>d</w:t>
      </w:r>
      <w:r>
        <w:rPr>
          <w:rFonts w:cs="Arial" w:hAnsi="Arial" w:eastAsia="Arial" w:ascii="Arial"/>
          <w:color w:val="5D5D5D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5D5D5D"/>
          <w:spacing w:val="0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D4D4D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M</w:t>
      </w:r>
      <w:r>
        <w:rPr>
          <w:rFonts w:cs="Arial" w:hAnsi="Arial" w:eastAsia="Arial" w:ascii="Arial"/>
          <w:color w:val="5D5D5D"/>
          <w:spacing w:val="0"/>
          <w:w w:val="90"/>
          <w:sz w:val="14"/>
          <w:szCs w:val="14"/>
        </w:rPr>
        <w:t>é</w:t>
      </w:r>
      <w:r>
        <w:rPr>
          <w:rFonts w:cs="Arial" w:hAnsi="Arial" w:eastAsia="Arial" w:ascii="Arial"/>
          <w:color w:val="6D6D6D"/>
          <w:spacing w:val="0"/>
          <w:w w:val="80"/>
          <w:sz w:val="14"/>
          <w:szCs w:val="14"/>
        </w:rPr>
        <w:t>x</w:t>
      </w:r>
      <w:r>
        <w:rPr>
          <w:rFonts w:cs="Arial" w:hAnsi="Arial" w:eastAsia="Arial" w:ascii="Arial"/>
          <w:color w:val="4D4D4D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6D6D6D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6D6D6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D6D6D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D6D6D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6D6D6D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84"/>
          <w:sz w:val="14"/>
          <w:szCs w:val="14"/>
        </w:rPr>
        <w:t>M</w:t>
      </w:r>
      <w:r>
        <w:rPr>
          <w:rFonts w:cs="Arial" w:hAnsi="Arial" w:eastAsia="Arial" w:ascii="Arial"/>
          <w:color w:val="5D5D5D"/>
          <w:spacing w:val="0"/>
          <w:w w:val="81"/>
          <w:sz w:val="14"/>
          <w:szCs w:val="14"/>
        </w:rPr>
        <w:t>u</w:t>
      </w:r>
      <w:r>
        <w:rPr>
          <w:rFonts w:cs="Arial" w:hAnsi="Arial" w:eastAsia="Arial" w:ascii="Arial"/>
          <w:color w:val="4D4D4D"/>
          <w:spacing w:val="0"/>
          <w:w w:val="93"/>
          <w:sz w:val="14"/>
          <w:szCs w:val="14"/>
        </w:rPr>
        <w:t>nicipio</w:t>
      </w:r>
      <w:r>
        <w:rPr>
          <w:rFonts w:cs="Arial" w:hAnsi="Arial" w:eastAsia="Arial" w:ascii="Arial"/>
          <w:color w:val="5D5D5D"/>
          <w:spacing w:val="0"/>
          <w:w w:val="80"/>
          <w:sz w:val="14"/>
          <w:szCs w:val="14"/>
        </w:rPr>
        <w:t>s</w:t>
      </w:r>
      <w:r>
        <w:rPr>
          <w:rFonts w:cs="Arial" w:hAnsi="Arial" w:eastAsia="Arial" w:ascii="Arial"/>
          <w:color w:val="4D4D4D"/>
          <w:spacing w:val="0"/>
          <w:w w:val="35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2032" w:right="3444"/>
        <w:sectPr>
          <w:pgMar w:header="0" w:footer="5" w:top="660" w:bottom="0" w:left="760" w:right="0"/>
          <w:headerReference w:type="default" r:id="rId10"/>
          <w:pgSz w:w="12240" w:h="15840"/>
        </w:sectPr>
      </w:pPr>
      <w:r>
        <w:rPr>
          <w:rFonts w:cs="Arial" w:hAnsi="Arial" w:eastAsia="Arial" w:ascii="Arial"/>
          <w:color w:val="5D5D5D"/>
          <w:spacing w:val="0"/>
          <w:w w:val="90"/>
          <w:sz w:val="14"/>
          <w:szCs w:val="14"/>
        </w:rPr>
        <w:t>P</w:t>
      </w:r>
      <w:r>
        <w:rPr>
          <w:rFonts w:cs="Arial" w:hAnsi="Arial" w:eastAsia="Arial" w:ascii="Arial"/>
          <w:color w:val="6D6D6D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383838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5D5D5D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5D5D5D"/>
          <w:spacing w:val="13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6D6D6D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ay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or</w:t>
      </w:r>
      <w:r>
        <w:rPr>
          <w:rFonts w:cs="Arial" w:hAnsi="Arial" w:eastAsia="Arial" w:ascii="Arial"/>
          <w:color w:val="4D4D4D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6D6D6D"/>
          <w:spacing w:val="0"/>
          <w:w w:val="97"/>
          <w:sz w:val="14"/>
          <w:szCs w:val="14"/>
        </w:rPr>
        <w:t>nfo</w:t>
      </w:r>
      <w:r>
        <w:rPr>
          <w:rFonts w:cs="Arial" w:hAnsi="Arial" w:eastAsia="Arial" w:ascii="Arial"/>
          <w:color w:val="5D5D5D"/>
          <w:spacing w:val="0"/>
          <w:w w:val="99"/>
          <w:sz w:val="14"/>
          <w:szCs w:val="14"/>
        </w:rPr>
        <w:t>rmac</w:t>
      </w:r>
      <w:r>
        <w:rPr>
          <w:rFonts w:cs="Arial" w:hAnsi="Arial" w:eastAsia="Arial" w:ascii="Arial"/>
          <w:color w:val="808080"/>
          <w:spacing w:val="0"/>
          <w:w w:val="90"/>
          <w:sz w:val="14"/>
          <w:szCs w:val="14"/>
        </w:rPr>
        <w:t>i</w:t>
      </w:r>
      <w:r>
        <w:rPr>
          <w:rFonts w:cs="Arial" w:hAnsi="Arial" w:eastAsia="Arial" w:ascii="Arial"/>
          <w:color w:val="5D5D5D"/>
          <w:spacing w:val="0"/>
          <w:w w:val="91"/>
          <w:sz w:val="14"/>
          <w:szCs w:val="14"/>
        </w:rPr>
        <w:t>ón,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visi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D5D5D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383838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383838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90"/>
          <w:sz w:val="14"/>
          <w:szCs w:val="14"/>
        </w:rPr>
        <w:t>av</w:t>
      </w:r>
      <w:r>
        <w:rPr>
          <w:rFonts w:cs="Arial" w:hAnsi="Arial" w:eastAsia="Arial" w:ascii="Arial"/>
          <w:color w:val="808080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5D5D5D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D4D4D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90"/>
          <w:sz w:val="14"/>
          <w:szCs w:val="14"/>
        </w:rPr>
        <w:t>pr</w:t>
      </w:r>
      <w:r>
        <w:rPr>
          <w:rFonts w:cs="Arial" w:hAnsi="Arial" w:eastAsia="Arial" w:ascii="Arial"/>
          <w:color w:val="808080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6D6D6D"/>
          <w:spacing w:val="0"/>
          <w:w w:val="90"/>
          <w:sz w:val="14"/>
          <w:szCs w:val="14"/>
        </w:rPr>
        <w:t>v</w:t>
      </w:r>
      <w:r>
        <w:rPr>
          <w:rFonts w:cs="Arial" w:hAnsi="Arial" w:eastAsia="Arial" w:ascii="Arial"/>
          <w:color w:val="5D5D5D"/>
          <w:spacing w:val="0"/>
          <w:w w:val="95"/>
          <w:sz w:val="14"/>
          <w:szCs w:val="14"/>
        </w:rPr>
        <w:t>ac</w:t>
      </w:r>
      <w:r>
        <w:rPr>
          <w:rFonts w:cs="Arial" w:hAnsi="Arial" w:eastAsia="Arial" w:ascii="Arial"/>
          <w:color w:val="808080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6D6D6D"/>
          <w:spacing w:val="0"/>
          <w:w w:val="90"/>
          <w:sz w:val="14"/>
          <w:szCs w:val="14"/>
        </w:rPr>
        <w:t>d</w:t>
      </w:r>
      <w:r>
        <w:rPr>
          <w:rFonts w:cs="Arial" w:hAnsi="Arial" w:eastAsia="Arial" w:ascii="Arial"/>
          <w:color w:val="5D5D5D"/>
          <w:spacing w:val="0"/>
          <w:w w:val="91"/>
          <w:sz w:val="14"/>
          <w:szCs w:val="14"/>
        </w:rPr>
        <w:t>ad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   </w:t>
      </w:r>
      <w:r>
        <w:rPr>
          <w:rFonts w:cs="Arial" w:hAnsi="Arial" w:eastAsia="Arial" w:ascii="Arial"/>
          <w:color w:val="5D5D5D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4D4D4D"/>
          <w:spacing w:val="0"/>
          <w:w w:val="85"/>
          <w:sz w:val="14"/>
          <w:szCs w:val="14"/>
        </w:rPr>
        <w:t>n</w:t>
      </w:r>
      <w:r>
        <w:rPr>
          <w:rFonts w:cs="Arial" w:hAnsi="Arial" w:eastAsia="Arial" w:ascii="Arial"/>
          <w:color w:val="4D4D4D"/>
          <w:spacing w:val="21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0"/>
          <w:w w:val="67"/>
          <w:sz w:val="14"/>
          <w:szCs w:val="14"/>
        </w:rPr>
        <w:t>l</w:t>
      </w:r>
      <w:r>
        <w:rPr>
          <w:rFonts w:cs="Arial" w:hAnsi="Arial" w:eastAsia="Arial" w:ascii="Arial"/>
          <w:color w:val="5D5D5D"/>
          <w:spacing w:val="0"/>
          <w:w w:val="91"/>
          <w:sz w:val="14"/>
          <w:szCs w:val="14"/>
        </w:rPr>
        <w:t>os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-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0"/>
          <w:w w:val="90"/>
          <w:sz w:val="14"/>
          <w:szCs w:val="14"/>
        </w:rPr>
        <w:t>i</w:t>
      </w:r>
      <w:r>
        <w:rPr>
          <w:rFonts w:cs="Arial" w:hAnsi="Arial" w:eastAsia="Arial" w:ascii="Arial"/>
          <w:color w:val="5D5D5D"/>
          <w:spacing w:val="0"/>
          <w:w w:val="108"/>
          <w:sz w:val="14"/>
          <w:szCs w:val="14"/>
        </w:rPr>
        <w:t>t</w:t>
      </w:r>
      <w:r>
        <w:rPr>
          <w:rFonts w:cs="Arial" w:hAnsi="Arial" w:eastAsia="Arial" w:ascii="Arial"/>
          <w:color w:val="808080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5D5D5D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5D5D5D"/>
          <w:spacing w:val="0"/>
          <w:w w:val="53"/>
          <w:sz w:val="14"/>
          <w:szCs w:val="14"/>
        </w:rPr>
        <w:t>: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67"/>
          <w:sz w:val="14"/>
          <w:szCs w:val="14"/>
        </w:rPr>
        <w:t>l</w:t>
      </w:r>
      <w:r>
        <w:rPr>
          <w:rFonts w:cs="Arial" w:hAnsi="Arial" w:eastAsia="Arial" w:ascii="Arial"/>
          <w:color w:val="6D6D6D"/>
          <w:spacing w:val="0"/>
          <w:w w:val="71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0"/>
          <w:w w:val="108"/>
          <w:sz w:val="14"/>
          <w:szCs w:val="14"/>
        </w:rPr>
        <w:t>t</w:t>
      </w:r>
      <w:r>
        <w:rPr>
          <w:rFonts w:cs="Arial" w:hAnsi="Arial" w:eastAsia="Arial" w:ascii="Arial"/>
          <w:color w:val="5D5D5D"/>
          <w:spacing w:val="0"/>
          <w:w w:val="95"/>
          <w:sz w:val="14"/>
          <w:szCs w:val="14"/>
        </w:rPr>
        <w:t>ra</w:t>
      </w:r>
      <w:r>
        <w:rPr>
          <w:rFonts w:cs="Arial" w:hAnsi="Arial" w:eastAsia="Arial" w:ascii="Arial"/>
          <w:color w:val="6D6D6D"/>
          <w:spacing w:val="0"/>
          <w:w w:val="83"/>
          <w:sz w:val="14"/>
          <w:szCs w:val="14"/>
        </w:rPr>
        <w:t>N</w:t>
      </w:r>
      <w:r>
        <w:rPr>
          <w:rFonts w:cs="Arial" w:hAnsi="Arial" w:eastAsia="Arial" w:ascii="Arial"/>
          <w:color w:val="5D5D5D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91"/>
          <w:sz w:val="14"/>
          <w:szCs w:val="14"/>
        </w:rPr>
        <w:t>t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808080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D4D4D"/>
          <w:spacing w:val="-2"/>
          <w:w w:val="100"/>
          <w:sz w:val="14"/>
          <w:szCs w:val="14"/>
        </w:rPr>
        <w:t> </w:t>
      </w:r>
      <w:hyperlink r:id="rId11">
        <w:r>
          <w:rPr>
            <w:rFonts w:cs="Arial" w:hAnsi="Arial" w:eastAsia="Arial" w:ascii="Arial"/>
            <w:color w:val="808080"/>
            <w:spacing w:val="0"/>
            <w:w w:val="97"/>
            <w:sz w:val="14"/>
            <w:szCs w:val="14"/>
          </w:rPr>
          <w:t>w</w:t>
        </w:r>
        <w:r>
          <w:rPr>
            <w:rFonts w:cs="Arial" w:hAnsi="Arial" w:eastAsia="Arial" w:ascii="Arial"/>
            <w:color w:val="6D6D6D"/>
            <w:spacing w:val="0"/>
            <w:w w:val="96"/>
            <w:sz w:val="14"/>
            <w:szCs w:val="14"/>
          </w:rPr>
          <w:t>ww.</w:t>
        </w:r>
        <w:r>
          <w:rPr>
            <w:rFonts w:cs="Arial" w:hAnsi="Arial" w:eastAsia="Arial" w:ascii="Arial"/>
            <w:color w:val="5D5D5D"/>
            <w:spacing w:val="0"/>
            <w:w w:val="95"/>
            <w:sz w:val="14"/>
            <w:szCs w:val="14"/>
          </w:rPr>
          <w:t>osfe</w:t>
        </w:r>
        <w:r>
          <w:rPr>
            <w:rFonts w:cs="Arial" w:hAnsi="Arial" w:eastAsia="Arial" w:ascii="Arial"/>
            <w:color w:val="6D6D6D"/>
            <w:spacing w:val="0"/>
            <w:w w:val="96"/>
            <w:sz w:val="14"/>
            <w:szCs w:val="14"/>
          </w:rPr>
          <w:t>m</w:t>
        </w:r>
        <w:r>
          <w:rPr>
            <w:rFonts w:cs="Arial" w:hAnsi="Arial" w:eastAsia="Arial" w:ascii="Arial"/>
            <w:color w:val="979797"/>
            <w:spacing w:val="0"/>
            <w:w w:val="53"/>
            <w:sz w:val="14"/>
            <w:szCs w:val="14"/>
          </w:rPr>
          <w:t>.</w:t>
        </w:r>
        <w:r>
          <w:rPr>
            <w:rFonts w:cs="Arial" w:hAnsi="Arial" w:eastAsia="Arial" w:ascii="Arial"/>
            <w:color w:val="6D6D6D"/>
            <w:spacing w:val="0"/>
            <w:w w:val="90"/>
            <w:sz w:val="14"/>
            <w:szCs w:val="14"/>
          </w:rPr>
          <w:t>g</w:t>
        </w:r>
        <w:r>
          <w:rPr>
            <w:rFonts w:cs="Arial" w:hAnsi="Arial" w:eastAsia="Arial" w:ascii="Arial"/>
            <w:color w:val="5D5D5D"/>
            <w:spacing w:val="0"/>
            <w:w w:val="99"/>
            <w:sz w:val="14"/>
            <w:szCs w:val="14"/>
          </w:rPr>
          <w:t>o</w:t>
        </w:r>
        <w:r>
          <w:rPr>
            <w:rFonts w:cs="Arial" w:hAnsi="Arial" w:eastAsia="Arial" w:ascii="Arial"/>
            <w:color w:val="4D4D4D"/>
            <w:spacing w:val="0"/>
            <w:w w:val="90"/>
            <w:sz w:val="14"/>
            <w:szCs w:val="14"/>
          </w:rPr>
          <w:t>b</w:t>
        </w:r>
        <w:r>
          <w:rPr>
            <w:rFonts w:cs="Arial" w:hAnsi="Arial" w:eastAsia="Arial" w:ascii="Arial"/>
            <w:color w:val="5D5D5D"/>
            <w:spacing w:val="0"/>
            <w:w w:val="35"/>
            <w:sz w:val="14"/>
            <w:szCs w:val="14"/>
          </w:rPr>
          <w:t>.</w:t>
        </w:r>
        <w:r>
          <w:rPr>
            <w:rFonts w:cs="Arial" w:hAnsi="Arial" w:eastAsia="Arial" w:ascii="Arial"/>
            <w:color w:val="6D6D6D"/>
            <w:spacing w:val="0"/>
            <w:w w:val="91"/>
            <w:sz w:val="14"/>
            <w:szCs w:val="14"/>
          </w:rPr>
          <w:t>mx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420"/>
        <w:ind w:left="4378"/>
      </w:pPr>
      <w:r>
        <w:pict>
          <v:shape type="#_x0000_t202" style="position:absolute;margin-left:458.8pt;margin-top:12.9131pt;width:112.29pt;height:19.6697pt;mso-position-horizontal-relative:page;mso-position-vertical-relative:paragraph;z-index:-77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20" w:hRule="exact"/>
                    </w:trPr>
                    <w:tc>
                      <w:tcPr>
                        <w:tcW w:w="4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MT" w:hAnsi="Arial MT" w:eastAsia="Arial MT" w:ascii="Arial MT"/>
                            <w:sz w:val="10"/>
                            <w:szCs w:val="10"/>
                          </w:rPr>
                          <w:jc w:val="left"/>
                          <w:spacing w:before="87"/>
                          <w:ind w:left="40"/>
                        </w:pPr>
                        <w:r>
                          <w:rPr>
                            <w:rFonts w:cs="Arial MT" w:hAnsi="Arial MT" w:eastAsia="Arial MT" w:ascii="Arial MT"/>
                            <w:b/>
                            <w:color w:val="8E8E8E"/>
                            <w:spacing w:val="0"/>
                            <w:w w:val="100"/>
                            <w:sz w:val="10"/>
                            <w:szCs w:val="10"/>
                          </w:rPr>
                          <w:t>~</w:t>
                        </w:r>
                        <w:r>
                          <w:rPr>
                            <w:rFonts w:cs="Arial MT" w:hAnsi="Arial MT" w:eastAsia="Arial MT" w:ascii="Arial MT"/>
                            <w:b/>
                            <w:color w:val="8E8E8E"/>
                            <w:spacing w:val="0"/>
                            <w:w w:val="100"/>
                            <w:sz w:val="10"/>
                            <w:szCs w:val="10"/>
                          </w:rPr>
                          <w:t>     </w:t>
                        </w:r>
                        <w:r>
                          <w:rPr>
                            <w:rFonts w:cs="Arial MT" w:hAnsi="Arial MT" w:eastAsia="Arial MT" w:ascii="Arial MT"/>
                            <w:b/>
                            <w:color w:val="8E8E8E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 MT" w:hAnsi="Arial MT" w:eastAsia="Arial MT" w:ascii="Arial MT"/>
                            <w:b/>
                            <w:color w:val="CCCCCD"/>
                            <w:spacing w:val="0"/>
                            <w:w w:val="109"/>
                            <w:sz w:val="10"/>
                            <w:szCs w:val="10"/>
                          </w:rPr>
                          <w:t>~</w:t>
                        </w:r>
                        <w:r>
                          <w:rPr>
                            <w:rFonts w:cs="Arial MT" w:hAnsi="Arial MT" w:eastAsia="Arial MT" w:ascii="Arial MT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MT" w:hAnsi="Arial MT" w:eastAsia="Arial MT" w:ascii="Arial MT"/>
                            <w:sz w:val="10"/>
                            <w:szCs w:val="10"/>
                          </w:rPr>
                          <w:jc w:val="left"/>
                          <w:spacing w:before="87"/>
                          <w:ind w:left="123"/>
                        </w:pPr>
                        <w:r>
                          <w:rPr>
                            <w:rFonts w:cs="Arial MT" w:hAnsi="Arial MT" w:eastAsia="Arial MT" w:ascii="Arial MT"/>
                            <w:b/>
                            <w:color w:val="CCCCCD"/>
                            <w:spacing w:val="0"/>
                            <w:w w:val="109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Arial MT" w:hAnsi="Arial MT" w:eastAsia="Arial MT" w:ascii="Arial MT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MT" w:hAnsi="Arial MT" w:eastAsia="Arial MT" w:ascii="Arial MT"/>
                            <w:sz w:val="10"/>
                            <w:szCs w:val="10"/>
                          </w:rPr>
                          <w:jc w:val="left"/>
                          <w:spacing w:before="87"/>
                          <w:ind w:left="284"/>
                        </w:pPr>
                        <w:r>
                          <w:rPr>
                            <w:rFonts w:cs="Arial MT" w:hAnsi="Arial MT" w:eastAsia="Arial MT" w:ascii="Arial MT"/>
                            <w:b/>
                            <w:color w:val="232326"/>
                            <w:spacing w:val="-6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Arial MT" w:hAnsi="Arial MT" w:eastAsia="Arial MT" w:ascii="Arial MT"/>
                            <w:b/>
                            <w:color w:val="3D3D3D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 MT" w:hAnsi="Arial MT" w:eastAsia="Arial MT" w:ascii="Arial MT"/>
                            <w:b/>
                            <w:color w:val="232326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Arial MT" w:hAnsi="Arial MT" w:eastAsia="Arial MT" w:ascii="Arial MT"/>
                            <w:b/>
                            <w:color w:val="232326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 MT" w:hAnsi="Arial MT" w:eastAsia="Arial MT" w:ascii="Arial MT"/>
                            <w:b/>
                            <w:color w:val="3D3D3D"/>
                            <w:spacing w:val="0"/>
                            <w:w w:val="111"/>
                            <w:sz w:val="10"/>
                            <w:szCs w:val="10"/>
                          </w:rPr>
                          <w:t>Est</w:t>
                        </w:r>
                        <w:r>
                          <w:rPr>
                            <w:rFonts w:cs="Arial MT" w:hAnsi="Arial MT" w:eastAsia="Arial MT" w:ascii="Arial MT"/>
                            <w:b/>
                            <w:color w:val="3D3D3D"/>
                            <w:spacing w:val="-13"/>
                            <w:w w:val="11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 MT" w:hAnsi="Arial MT" w:eastAsia="Arial MT" w:ascii="Arial MT"/>
                            <w:b/>
                            <w:color w:val="232326"/>
                            <w:spacing w:val="0"/>
                            <w:w w:val="11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Arial MT" w:hAnsi="Arial MT" w:eastAsia="Arial MT" w:ascii="Arial MT"/>
                            <w:b/>
                            <w:color w:val="232326"/>
                            <w:spacing w:val="7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 MT" w:hAnsi="Arial MT" w:eastAsia="Arial MT" w:ascii="Arial MT"/>
                            <w:b/>
                            <w:color w:val="232326"/>
                            <w:spacing w:val="-7"/>
                            <w:w w:val="11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Arial MT" w:hAnsi="Arial MT" w:eastAsia="Arial MT" w:ascii="Arial MT"/>
                            <w:b/>
                            <w:color w:val="3D3D3D"/>
                            <w:spacing w:val="0"/>
                            <w:w w:val="11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 MT" w:hAnsi="Arial MT" w:eastAsia="Arial MT" w:ascii="Arial MT"/>
                            <w:b/>
                            <w:color w:val="3D3D3D"/>
                            <w:spacing w:val="0"/>
                            <w:w w:val="11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 MT" w:hAnsi="Arial MT" w:eastAsia="Arial MT" w:ascii="Arial MT"/>
                            <w:b/>
                            <w:color w:val="232326"/>
                            <w:spacing w:val="0"/>
                            <w:w w:val="11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Arial MT" w:hAnsi="Arial MT" w:eastAsia="Arial MT" w:ascii="Arial MT"/>
                            <w:b/>
                            <w:color w:val="3D3D3D"/>
                            <w:spacing w:val="0"/>
                            <w:w w:val="12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 MT" w:hAnsi="Arial MT" w:eastAsia="Arial MT" w:ascii="Arial MT"/>
                            <w:b/>
                            <w:color w:val="3D3D3D"/>
                            <w:spacing w:val="-7"/>
                            <w:w w:val="124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rFonts w:cs="Arial MT" w:hAnsi="Arial MT" w:eastAsia="Arial MT" w:ascii="Arial MT"/>
                            <w:b/>
                            <w:color w:val="232326"/>
                            <w:spacing w:val="-8"/>
                            <w:w w:val="175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 MT" w:hAnsi="Arial MT" w:eastAsia="Arial MT" w:ascii="Arial MT"/>
                            <w:b/>
                            <w:color w:val="3D3D3D"/>
                            <w:spacing w:val="0"/>
                            <w:w w:val="110"/>
                            <w:sz w:val="10"/>
                            <w:szCs w:val="10"/>
                          </w:rPr>
                          <w:t>co</w:t>
                        </w:r>
                        <w:r>
                          <w:rPr>
                            <w:rFonts w:cs="Arial MT" w:hAnsi="Arial MT" w:eastAsia="Arial MT" w:ascii="Arial MT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73" w:hRule="exact"/>
                    </w:trPr>
                    <w:tc>
                      <w:tcPr>
                        <w:tcW w:w="4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6"/>
                            <w:szCs w:val="6"/>
                          </w:rPr>
                          <w:jc w:val="center"/>
                          <w:spacing w:before="12"/>
                          <w:ind w:left="224" w:right="176"/>
                        </w:pPr>
                        <w:r>
                          <w:rPr>
                            <w:rFonts w:cs="Arial" w:hAnsi="Arial" w:eastAsia="Arial" w:ascii="Arial"/>
                            <w:color w:val="CCCCCD"/>
                            <w:spacing w:val="0"/>
                            <w:w w:val="109"/>
                            <w:sz w:val="6"/>
                            <w:szCs w:val="6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6"/>
                            <w:szCs w:val="6"/>
                          </w:rPr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6"/>
                            <w:szCs w:val="6"/>
                          </w:rPr>
                          <w:jc w:val="left"/>
                          <w:spacing w:before="12"/>
                          <w:ind w:left="269"/>
                        </w:pPr>
                        <w:r>
                          <w:rPr>
                            <w:rFonts w:cs="Arial" w:hAnsi="Arial" w:eastAsia="Arial" w:ascii="Arial"/>
                            <w:color w:val="3D3D3D"/>
                            <w:spacing w:val="0"/>
                            <w:w w:val="100"/>
                            <w:sz w:val="6"/>
                            <w:szCs w:val="6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3D3D3D"/>
                            <w:spacing w:val="0"/>
                            <w:w w:val="100"/>
                            <w:sz w:val="6"/>
                            <w:szCs w:val="6"/>
                          </w:rPr>
                          <w:t>      </w:t>
                        </w:r>
                        <w:r>
                          <w:rPr>
                            <w:rFonts w:cs="Arial" w:hAnsi="Arial" w:eastAsia="Arial" w:ascii="Arial"/>
                            <w:color w:val="3D3D3D"/>
                            <w:spacing w:val="8"/>
                            <w:w w:val="100"/>
                            <w:sz w:val="6"/>
                            <w:szCs w:val="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06060"/>
                            <w:spacing w:val="0"/>
                            <w:w w:val="53"/>
                            <w:sz w:val="6"/>
                            <w:szCs w:val="6"/>
                          </w:rPr>
                          <w:t>S:-</w:t>
                        </w:r>
                        <w:r>
                          <w:rPr>
                            <w:rFonts w:cs="Arial" w:hAnsi="Arial" w:eastAsia="Arial" w:ascii="Arial"/>
                            <w:color w:val="3D3D3D"/>
                            <w:spacing w:val="0"/>
                            <w:w w:val="133"/>
                            <w:sz w:val="6"/>
                            <w:szCs w:val="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06060"/>
                            <w:spacing w:val="0"/>
                            <w:w w:val="99"/>
                            <w:sz w:val="6"/>
                            <w:szCs w:val="6"/>
                          </w:rPr>
                          <w:t>OEI:'</w:t>
                        </w:r>
                        <w:r>
                          <w:rPr>
                            <w:rFonts w:cs="Arial" w:hAnsi="Arial" w:eastAsia="Arial" w:ascii="Arial"/>
                            <w:color w:val="606060"/>
                            <w:spacing w:val="0"/>
                            <w:w w:val="100"/>
                            <w:sz w:val="6"/>
                            <w:szCs w:val="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06060"/>
                            <w:spacing w:val="5"/>
                            <w:w w:val="100"/>
                            <w:sz w:val="6"/>
                            <w:szCs w:val="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06060"/>
                            <w:spacing w:val="0"/>
                            <w:w w:val="103"/>
                            <w:sz w:val="6"/>
                            <w:szCs w:val="6"/>
                          </w:rPr>
                          <w:t>LEG</w:t>
                        </w:r>
                        <w:r>
                          <w:rPr>
                            <w:rFonts w:cs="Arial" w:hAnsi="Arial" w:eastAsia="Arial" w:ascii="Arial"/>
                            <w:color w:val="777777"/>
                            <w:spacing w:val="0"/>
                            <w:w w:val="124"/>
                            <w:sz w:val="6"/>
                            <w:szCs w:val="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606060"/>
                            <w:spacing w:val="0"/>
                            <w:w w:val="86"/>
                            <w:sz w:val="6"/>
                            <w:szCs w:val="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D3D3D"/>
                            <w:spacing w:val="0"/>
                            <w:w w:val="103"/>
                            <w:sz w:val="6"/>
                            <w:szCs w:val="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606060"/>
                            <w:spacing w:val="0"/>
                            <w:w w:val="118"/>
                            <w:sz w:val="6"/>
                            <w:szCs w:val="6"/>
                          </w:rPr>
                          <w:t>4T</w:t>
                        </w:r>
                        <w:r>
                          <w:rPr>
                            <w:rFonts w:cs="Arial" w:hAnsi="Arial" w:eastAsia="Arial" w:ascii="Arial"/>
                            <w:color w:val="3D3D3D"/>
                            <w:spacing w:val="0"/>
                            <w:w w:val="40"/>
                            <w:sz w:val="6"/>
                            <w:szCs w:val="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606060"/>
                            <w:spacing w:val="0"/>
                            <w:w w:val="109"/>
                            <w:sz w:val="6"/>
                            <w:szCs w:val="6"/>
                          </w:rPr>
                          <w:t>VO</w:t>
                        </w:r>
                        <w:r>
                          <w:rPr>
                            <w:rFonts w:cs="Arial" w:hAnsi="Arial" w:eastAsia="Arial" w:ascii="Arial"/>
                            <w:color w:val="606060"/>
                            <w:spacing w:val="0"/>
                            <w:w w:val="100"/>
                            <w:sz w:val="6"/>
                            <w:szCs w:val="6"/>
                          </w:rPr>
                          <w:t>    </w:t>
                        </w:r>
                        <w:r>
                          <w:rPr>
                            <w:rFonts w:cs="Arial" w:hAnsi="Arial" w:eastAsia="Arial" w:ascii="Arial"/>
                            <w:color w:val="606060"/>
                            <w:spacing w:val="-1"/>
                            <w:w w:val="100"/>
                            <w:sz w:val="6"/>
                            <w:szCs w:val="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D"/>
                            <w:spacing w:val="0"/>
                            <w:w w:val="109"/>
                            <w:sz w:val="6"/>
                            <w:szCs w:val="6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6"/>
                            <w:szCs w:val="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32326"/>
          <w:w w:val="90"/>
          <w:position w:val="-5"/>
          <w:sz w:val="18"/>
          <w:szCs w:val="18"/>
        </w:rPr>
        <w:t>Fiscalizac</w:t>
      </w:r>
      <w:r>
        <w:rPr>
          <w:rFonts w:cs="Arial" w:hAnsi="Arial" w:eastAsia="Arial" w:ascii="Arial"/>
          <w:color w:val="3D3D3D"/>
          <w:w w:val="65"/>
          <w:position w:val="-5"/>
          <w:sz w:val="18"/>
          <w:szCs w:val="18"/>
        </w:rPr>
        <w:t>i</w:t>
      </w:r>
      <w:r>
        <w:rPr>
          <w:rFonts w:cs="Arial" w:hAnsi="Arial" w:eastAsia="Arial" w:ascii="Arial"/>
          <w:color w:val="232326"/>
          <w:w w:val="84"/>
          <w:position w:val="-5"/>
          <w:sz w:val="18"/>
          <w:szCs w:val="18"/>
        </w:rPr>
        <w:t>ón</w:t>
      </w:r>
      <w:r>
        <w:rPr>
          <w:rFonts w:cs="Arial" w:hAnsi="Arial" w:eastAsia="Arial" w:ascii="Arial"/>
          <w:color w:val="232326"/>
          <w:w w:val="100"/>
          <w:position w:val="-5"/>
          <w:sz w:val="18"/>
          <w:szCs w:val="18"/>
        </w:rPr>
        <w:t>  </w:t>
      </w:r>
      <w:r>
        <w:rPr>
          <w:rFonts w:cs="Arial" w:hAnsi="Arial" w:eastAsia="Arial" w:ascii="Arial"/>
          <w:color w:val="232326"/>
          <w:spacing w:val="15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position w:val="-5"/>
          <w:sz w:val="18"/>
          <w:szCs w:val="18"/>
        </w:rPr>
        <w:t>del</w:t>
      </w:r>
      <w:r>
        <w:rPr>
          <w:rFonts w:cs="Arial" w:hAnsi="Arial" w:eastAsia="Arial" w:ascii="Arial"/>
          <w:color w:val="232326"/>
          <w:spacing w:val="10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232326"/>
          <w:spacing w:val="0"/>
          <w:w w:val="91"/>
          <w:position w:val="-5"/>
          <w:sz w:val="18"/>
          <w:szCs w:val="18"/>
        </w:rPr>
        <w:t>E</w:t>
      </w:r>
      <w:r>
        <w:rPr>
          <w:rFonts w:cs="Arial" w:hAnsi="Arial" w:eastAsia="Arial" w:ascii="Arial"/>
          <w:color w:val="3D3D3D"/>
          <w:spacing w:val="0"/>
          <w:w w:val="91"/>
          <w:position w:val="-5"/>
          <w:sz w:val="18"/>
          <w:szCs w:val="18"/>
        </w:rPr>
        <w:t>s</w:t>
      </w:r>
      <w:r>
        <w:rPr>
          <w:rFonts w:cs="Arial" w:hAnsi="Arial" w:eastAsia="Arial" w:ascii="Arial"/>
          <w:color w:val="232326"/>
          <w:spacing w:val="0"/>
          <w:w w:val="91"/>
          <w:position w:val="-5"/>
          <w:sz w:val="18"/>
          <w:szCs w:val="18"/>
        </w:rPr>
        <w:t>tado</w:t>
      </w:r>
      <w:r>
        <w:rPr>
          <w:rFonts w:cs="Arial" w:hAnsi="Arial" w:eastAsia="Arial" w:ascii="Arial"/>
          <w:color w:val="232326"/>
          <w:spacing w:val="0"/>
          <w:w w:val="91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232326"/>
          <w:spacing w:val="13"/>
          <w:w w:val="91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position w:val="-5"/>
          <w:sz w:val="18"/>
          <w:szCs w:val="18"/>
        </w:rPr>
        <w:t>de</w:t>
      </w:r>
      <w:r>
        <w:rPr>
          <w:rFonts w:cs="Arial" w:hAnsi="Arial" w:eastAsia="Arial" w:ascii="Arial"/>
          <w:color w:val="232326"/>
          <w:spacing w:val="7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position w:val="-5"/>
          <w:sz w:val="18"/>
          <w:szCs w:val="18"/>
        </w:rPr>
        <w:t>México</w:t>
      </w:r>
      <w:r>
        <w:rPr>
          <w:rFonts w:cs="Arial" w:hAnsi="Arial" w:eastAsia="Arial" w:ascii="Arial"/>
          <w:color w:val="232326"/>
          <w:spacing w:val="0"/>
          <w:w w:val="100"/>
          <w:position w:val="-5"/>
          <w:sz w:val="18"/>
          <w:szCs w:val="18"/>
        </w:rPr>
        <w:t>                                      </w:t>
      </w:r>
      <w:r>
        <w:rPr>
          <w:rFonts w:cs="Arial" w:hAnsi="Arial" w:eastAsia="Arial" w:ascii="Arial"/>
          <w:color w:val="232326"/>
          <w:spacing w:val="14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position w:val="1"/>
          <w:sz w:val="18"/>
          <w:szCs w:val="18"/>
        </w:rPr>
        <w:t>~</w:t>
      </w:r>
      <w:r>
        <w:rPr>
          <w:rFonts w:cs="Arial" w:hAnsi="Arial" w:eastAsia="Arial" w:ascii="Arial"/>
          <w:color w:val="606060"/>
          <w:spacing w:val="0"/>
          <w:w w:val="100"/>
          <w:position w:val="1"/>
          <w:sz w:val="18"/>
          <w:szCs w:val="18"/>
        </w:rPr>
        <w:t>                    </w:t>
      </w:r>
      <w:r>
        <w:rPr>
          <w:rFonts w:cs="Arial" w:hAnsi="Arial" w:eastAsia="Arial" w:ascii="Arial"/>
          <w:color w:val="606060"/>
          <w:spacing w:val="13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position w:val="1"/>
          <w:sz w:val="36"/>
          <w:szCs w:val="36"/>
        </w:rPr>
        <w:t>~</w:t>
      </w:r>
      <w:r>
        <w:rPr>
          <w:rFonts w:cs="Times New Roman" w:hAnsi="Times New Roman" w:eastAsia="Times New Roman" w:ascii="Times New Roman"/>
          <w:color w:val="232326"/>
          <w:spacing w:val="0"/>
          <w:w w:val="59"/>
          <w:position w:val="1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232326"/>
          <w:spacing w:val="-11"/>
          <w:w w:val="59"/>
          <w:position w:val="1"/>
          <w:sz w:val="36"/>
          <w:szCs w:val="36"/>
        </w:rPr>
        <w:t>~</w:t>
      </w:r>
      <w:r>
        <w:rPr>
          <w:rFonts w:cs="Arial" w:hAnsi="Arial" w:eastAsia="Arial" w:ascii="Arial"/>
          <w:color w:val="3D3D3D"/>
          <w:spacing w:val="0"/>
          <w:w w:val="36"/>
          <w:position w:val="1"/>
          <w:sz w:val="28"/>
          <w:szCs w:val="28"/>
        </w:rPr>
        <w:t>..</w:t>
      </w:r>
      <w:r>
        <w:rPr>
          <w:rFonts w:cs="Arial" w:hAnsi="Arial" w:eastAsia="Arial" w:ascii="Arial"/>
          <w:color w:val="232326"/>
          <w:spacing w:val="0"/>
          <w:w w:val="92"/>
          <w:position w:val="1"/>
          <w:sz w:val="28"/>
          <w:szCs w:val="28"/>
        </w:rPr>
        <w:t>~</w:t>
      </w:r>
      <w:r>
        <w:rPr>
          <w:rFonts w:cs="Arial" w:hAnsi="Arial" w:eastAsia="Arial" w:ascii="Arial"/>
          <w:color w:val="3D3D3D"/>
          <w:spacing w:val="0"/>
          <w:w w:val="80"/>
          <w:position w:val="1"/>
          <w:sz w:val="28"/>
          <w:szCs w:val="28"/>
        </w:rPr>
        <w:t>.~~~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45"/>
        <w:ind w:left="2515" w:right="386"/>
      </w:pPr>
      <w:r>
        <w:rPr>
          <w:rFonts w:cs="Arial" w:hAnsi="Arial" w:eastAsia="Arial" w:ascii="Arial"/>
          <w:color w:val="3D3D3D"/>
          <w:w w:val="91"/>
          <w:sz w:val="14"/>
          <w:szCs w:val="14"/>
        </w:rPr>
        <w:t>"2023</w:t>
      </w:r>
      <w:r>
        <w:rPr>
          <w:rFonts w:cs="Arial" w:hAnsi="Arial" w:eastAsia="Arial" w:ascii="Arial"/>
          <w:color w:val="606060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606060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Añ</w:t>
      </w:r>
      <w:r>
        <w:rPr>
          <w:rFonts w:cs="Arial" w:hAnsi="Arial" w:eastAsia="Arial" w:ascii="Arial"/>
          <w:color w:val="3D3D3D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3D3D3D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90"/>
          <w:sz w:val="14"/>
          <w:szCs w:val="14"/>
        </w:rPr>
        <w:t>de</w:t>
      </w:r>
      <w:r>
        <w:rPr>
          <w:rFonts w:cs="Arial" w:hAnsi="Arial" w:eastAsia="Arial" w:ascii="Arial"/>
          <w:color w:val="232326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232326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32326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92"/>
          <w:sz w:val="14"/>
          <w:szCs w:val="14"/>
        </w:rPr>
        <w:t>Septuagés</w:t>
      </w:r>
      <w:r>
        <w:rPr>
          <w:rFonts w:cs="Arial" w:hAnsi="Arial" w:eastAsia="Arial" w:ascii="Arial"/>
          <w:color w:val="606060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3D3D3D"/>
          <w:spacing w:val="0"/>
          <w:w w:val="91"/>
          <w:sz w:val="14"/>
          <w:szCs w:val="14"/>
        </w:rPr>
        <w:t>mo</w:t>
      </w:r>
      <w:r>
        <w:rPr>
          <w:rFonts w:cs="Arial" w:hAnsi="Arial" w:eastAsia="Arial" w:ascii="Arial"/>
          <w:color w:val="3D3D3D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90"/>
          <w:sz w:val="14"/>
          <w:szCs w:val="14"/>
        </w:rPr>
        <w:t>Aniversa</w:t>
      </w:r>
      <w:r>
        <w:rPr>
          <w:rFonts w:cs="Arial" w:hAnsi="Arial" w:eastAsia="Arial" w:ascii="Arial"/>
          <w:color w:val="232326"/>
          <w:spacing w:val="0"/>
          <w:w w:val="90"/>
          <w:sz w:val="14"/>
          <w:szCs w:val="14"/>
        </w:rPr>
        <w:t>ri</w:t>
      </w:r>
      <w:r>
        <w:rPr>
          <w:rFonts w:cs="Arial" w:hAnsi="Arial" w:eastAsia="Arial" w:ascii="Arial"/>
          <w:color w:val="3D3D3D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3D3D3D"/>
          <w:spacing w:val="33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3D3D3D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91"/>
          <w:sz w:val="14"/>
          <w:szCs w:val="14"/>
        </w:rPr>
        <w:t>Reconocim</w:t>
      </w:r>
      <w:r>
        <w:rPr>
          <w:rFonts w:cs="Arial" w:hAnsi="Arial" w:eastAsia="Arial" w:ascii="Arial"/>
          <w:color w:val="606060"/>
          <w:spacing w:val="0"/>
          <w:w w:val="91"/>
          <w:sz w:val="14"/>
          <w:szCs w:val="14"/>
        </w:rPr>
        <w:t>i</w:t>
      </w:r>
      <w:r>
        <w:rPr>
          <w:rFonts w:cs="Arial" w:hAnsi="Arial" w:eastAsia="Arial" w:ascii="Arial"/>
          <w:color w:val="3D3D3D"/>
          <w:spacing w:val="0"/>
          <w:w w:val="91"/>
          <w:sz w:val="14"/>
          <w:szCs w:val="14"/>
        </w:rPr>
        <w:t>ento</w:t>
      </w:r>
      <w:r>
        <w:rPr>
          <w:rFonts w:cs="Arial" w:hAnsi="Arial" w:eastAsia="Arial" w:ascii="Arial"/>
          <w:color w:val="3D3D3D"/>
          <w:spacing w:val="20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3D3D3D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32326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color w:val="3D3D3D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606060"/>
          <w:spacing w:val="0"/>
          <w:w w:val="87"/>
          <w:sz w:val="14"/>
          <w:szCs w:val="14"/>
        </w:rPr>
        <w:t>r</w:t>
      </w:r>
      <w:r>
        <w:rPr>
          <w:rFonts w:cs="Arial" w:hAnsi="Arial" w:eastAsia="Arial" w:ascii="Arial"/>
          <w:color w:val="3D3D3D"/>
          <w:spacing w:val="0"/>
          <w:w w:val="87"/>
          <w:sz w:val="14"/>
          <w:szCs w:val="14"/>
        </w:rPr>
        <w:t>echo</w:t>
      </w:r>
      <w:r>
        <w:rPr>
          <w:rFonts w:cs="Arial" w:hAnsi="Arial" w:eastAsia="Arial" w:ascii="Arial"/>
          <w:color w:val="3D3D3D"/>
          <w:spacing w:val="34"/>
          <w:w w:val="8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87"/>
          <w:sz w:val="16"/>
          <w:szCs w:val="16"/>
        </w:rPr>
        <w:t>al</w:t>
      </w:r>
      <w:r>
        <w:rPr>
          <w:rFonts w:cs="Times New Roman" w:hAnsi="Times New Roman" w:eastAsia="Times New Roman" w:ascii="Times New Roman"/>
          <w:color w:val="3D3D3D"/>
          <w:spacing w:val="-6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3D3D3D"/>
          <w:spacing w:val="0"/>
          <w:w w:val="87"/>
          <w:sz w:val="14"/>
          <w:szCs w:val="14"/>
        </w:rPr>
        <w:t>Voto</w:t>
      </w:r>
      <w:r>
        <w:rPr>
          <w:rFonts w:cs="Arial" w:hAnsi="Arial" w:eastAsia="Arial" w:ascii="Arial"/>
          <w:color w:val="3D3D3D"/>
          <w:spacing w:val="16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3D3D3D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85"/>
          <w:sz w:val="14"/>
          <w:szCs w:val="14"/>
        </w:rPr>
        <w:t>las</w:t>
      </w:r>
      <w:r>
        <w:rPr>
          <w:rFonts w:cs="Arial" w:hAnsi="Arial" w:eastAsia="Arial" w:ascii="Arial"/>
          <w:color w:val="3D3D3D"/>
          <w:spacing w:val="15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85"/>
          <w:sz w:val="14"/>
          <w:szCs w:val="14"/>
        </w:rPr>
        <w:t>M</w:t>
      </w:r>
      <w:r>
        <w:rPr>
          <w:rFonts w:cs="Arial" w:hAnsi="Arial" w:eastAsia="Arial" w:ascii="Arial"/>
          <w:color w:val="606060"/>
          <w:spacing w:val="0"/>
          <w:w w:val="85"/>
          <w:sz w:val="14"/>
          <w:szCs w:val="14"/>
        </w:rPr>
        <w:t>u</w:t>
      </w:r>
      <w:r>
        <w:rPr>
          <w:rFonts w:cs="Arial" w:hAnsi="Arial" w:eastAsia="Arial" w:ascii="Arial"/>
          <w:color w:val="232326"/>
          <w:spacing w:val="0"/>
          <w:w w:val="85"/>
          <w:sz w:val="14"/>
          <w:szCs w:val="14"/>
        </w:rPr>
        <w:t>j</w:t>
      </w:r>
      <w:r>
        <w:rPr>
          <w:rFonts w:cs="Arial" w:hAnsi="Arial" w:eastAsia="Arial" w:ascii="Arial"/>
          <w:color w:val="3D3D3D"/>
          <w:spacing w:val="0"/>
          <w:w w:val="85"/>
          <w:sz w:val="14"/>
          <w:szCs w:val="14"/>
        </w:rPr>
        <w:t>eres</w:t>
      </w:r>
      <w:r>
        <w:rPr>
          <w:rFonts w:cs="Arial" w:hAnsi="Arial" w:eastAsia="Arial" w:ascii="Arial"/>
          <w:color w:val="3D3D3D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9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85"/>
          <w:sz w:val="14"/>
          <w:szCs w:val="14"/>
        </w:rPr>
        <w:t>en</w:t>
      </w:r>
      <w:r>
        <w:rPr>
          <w:rFonts w:cs="Arial" w:hAnsi="Arial" w:eastAsia="Arial" w:ascii="Arial"/>
          <w:color w:val="3D3D3D"/>
          <w:spacing w:val="2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91"/>
          <w:sz w:val="14"/>
          <w:szCs w:val="14"/>
        </w:rPr>
        <w:t>México</w:t>
      </w:r>
      <w:r>
        <w:rPr>
          <w:rFonts w:cs="Arial" w:hAnsi="Arial" w:eastAsia="Arial" w:ascii="Arial"/>
          <w:color w:val="606060"/>
          <w:spacing w:val="0"/>
          <w:w w:val="84"/>
          <w:sz w:val="14"/>
          <w:szCs w:val="14"/>
        </w:rPr>
        <w:t>"</w:t>
      </w:r>
      <w:r>
        <w:rPr>
          <w:rFonts w:cs="Arial" w:hAnsi="Arial" w:eastAsia="Arial" w:ascii="Arial"/>
          <w:color w:val="3D3D3D"/>
          <w:spacing w:val="0"/>
          <w:w w:val="35"/>
          <w:sz w:val="14"/>
          <w:szCs w:val="14"/>
        </w:rPr>
        <w:t>.</w:t>
      </w:r>
      <w:r>
        <w:rPr>
          <w:rFonts w:cs="Arial" w:hAnsi="Arial" w:eastAsia="Arial" w:ascii="Arial"/>
          <w:color w:val="3D3D3D"/>
          <w:spacing w:val="0"/>
          <w:w w:val="100"/>
          <w:sz w:val="14"/>
          <w:szCs w:val="14"/>
        </w:rPr>
        <w:t>       </w:t>
      </w:r>
      <w:r>
        <w:rPr>
          <w:rFonts w:cs="Arial" w:hAnsi="Arial" w:eastAsia="Arial" w:ascii="Arial"/>
          <w:color w:val="3D3D3D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position w:val="5"/>
          <w:sz w:val="12"/>
          <w:szCs w:val="12"/>
        </w:rPr>
        <w:t>Cue</w:t>
      </w:r>
      <w:r>
        <w:rPr>
          <w:rFonts w:cs="Arial" w:hAnsi="Arial" w:eastAsia="Arial" w:ascii="Arial"/>
          <w:color w:val="606060"/>
          <w:spacing w:val="0"/>
          <w:w w:val="100"/>
          <w:position w:val="5"/>
          <w:sz w:val="12"/>
          <w:szCs w:val="12"/>
        </w:rPr>
        <w:t>n</w:t>
      </w:r>
      <w:r>
        <w:rPr>
          <w:rFonts w:cs="Arial" w:hAnsi="Arial" w:eastAsia="Arial" w:ascii="Arial"/>
          <w:color w:val="3D3D3D"/>
          <w:spacing w:val="0"/>
          <w:w w:val="100"/>
          <w:position w:val="5"/>
          <w:sz w:val="12"/>
          <w:szCs w:val="12"/>
        </w:rPr>
        <w:t>tas</w:t>
      </w:r>
      <w:r>
        <w:rPr>
          <w:rFonts w:cs="Arial" w:hAnsi="Arial" w:eastAsia="Arial" w:ascii="Arial"/>
          <w:color w:val="3D3D3D"/>
          <w:spacing w:val="5"/>
          <w:w w:val="100"/>
          <w:position w:val="5"/>
          <w:sz w:val="12"/>
          <w:szCs w:val="12"/>
        </w:rPr>
        <w:t> </w:t>
      </w:r>
      <w:r>
        <w:rPr>
          <w:rFonts w:cs="Arial" w:hAnsi="Arial" w:eastAsia="Arial" w:ascii="Arial"/>
          <w:color w:val="3D3D3D"/>
          <w:spacing w:val="0"/>
          <w:w w:val="101"/>
          <w:position w:val="5"/>
          <w:sz w:val="12"/>
          <w:szCs w:val="12"/>
        </w:rPr>
        <w:t>Claras</w:t>
      </w:r>
      <w:r>
        <w:rPr>
          <w:rFonts w:cs="Arial" w:hAnsi="Arial" w:eastAsia="Arial" w:ascii="Arial"/>
          <w:color w:val="232326"/>
          <w:spacing w:val="0"/>
          <w:w w:val="45"/>
          <w:position w:val="5"/>
          <w:sz w:val="12"/>
          <w:szCs w:val="12"/>
        </w:rPr>
        <w:t>.</w:t>
      </w:r>
      <w:r>
        <w:rPr>
          <w:rFonts w:cs="Arial" w:hAnsi="Arial" w:eastAsia="Arial" w:ascii="Arial"/>
          <w:color w:val="232326"/>
          <w:spacing w:val="1"/>
          <w:w w:val="100"/>
          <w:position w:val="5"/>
          <w:sz w:val="12"/>
          <w:szCs w:val="12"/>
        </w:rPr>
        <w:t> </w:t>
      </w:r>
      <w:r>
        <w:rPr>
          <w:rFonts w:cs="Arial" w:hAnsi="Arial" w:eastAsia="Arial" w:ascii="Arial"/>
          <w:color w:val="3D3D3D"/>
          <w:spacing w:val="0"/>
          <w:w w:val="105"/>
          <w:position w:val="5"/>
          <w:sz w:val="12"/>
          <w:szCs w:val="12"/>
        </w:rPr>
        <w:t>Mejo</w:t>
      </w:r>
      <w:r>
        <w:rPr>
          <w:rFonts w:cs="Arial" w:hAnsi="Arial" w:eastAsia="Arial" w:ascii="Arial"/>
          <w:color w:val="606060"/>
          <w:spacing w:val="0"/>
          <w:w w:val="114"/>
          <w:position w:val="5"/>
          <w:sz w:val="12"/>
          <w:szCs w:val="12"/>
        </w:rPr>
        <w:t>r</w:t>
      </w:r>
      <w:r>
        <w:rPr>
          <w:rFonts w:cs="Arial" w:hAnsi="Arial" w:eastAsia="Arial" w:ascii="Arial"/>
          <w:color w:val="3D3D3D"/>
          <w:spacing w:val="0"/>
          <w:w w:val="104"/>
          <w:position w:val="5"/>
          <w:sz w:val="12"/>
          <w:szCs w:val="12"/>
        </w:rPr>
        <w:t>e</w:t>
      </w:r>
      <w:r>
        <w:rPr>
          <w:rFonts w:cs="Arial" w:hAnsi="Arial" w:eastAsia="Arial" w:ascii="Arial"/>
          <w:color w:val="3D3D3D"/>
          <w:spacing w:val="6"/>
          <w:w w:val="104"/>
          <w:position w:val="5"/>
          <w:sz w:val="12"/>
          <w:szCs w:val="12"/>
        </w:rPr>
        <w:t>s</w:t>
      </w:r>
      <w:r>
        <w:rPr>
          <w:rFonts w:cs="Arial" w:hAnsi="Arial" w:eastAsia="Arial" w:ascii="Arial"/>
          <w:color w:val="3D3D3D"/>
          <w:spacing w:val="0"/>
          <w:w w:val="105"/>
          <w:position w:val="5"/>
          <w:sz w:val="12"/>
          <w:szCs w:val="12"/>
        </w:rPr>
        <w:t>Go</w:t>
      </w:r>
      <w:r>
        <w:rPr>
          <w:rFonts w:cs="Arial" w:hAnsi="Arial" w:eastAsia="Arial" w:ascii="Arial"/>
          <w:color w:val="606060"/>
          <w:spacing w:val="0"/>
          <w:w w:val="103"/>
          <w:position w:val="5"/>
          <w:sz w:val="12"/>
          <w:szCs w:val="12"/>
        </w:rPr>
        <w:t>b</w:t>
      </w:r>
      <w:r>
        <w:rPr>
          <w:rFonts w:cs="Arial" w:hAnsi="Arial" w:eastAsia="Arial" w:ascii="Arial"/>
          <w:color w:val="3D3D3D"/>
          <w:spacing w:val="0"/>
          <w:w w:val="103"/>
          <w:position w:val="5"/>
          <w:sz w:val="12"/>
          <w:szCs w:val="12"/>
        </w:rPr>
        <w:t>iern</w:t>
      </w:r>
      <w:r>
        <w:rPr>
          <w:rFonts w:cs="Arial" w:hAnsi="Arial" w:eastAsia="Arial" w:ascii="Arial"/>
          <w:color w:val="606060"/>
          <w:spacing w:val="0"/>
          <w:w w:val="103"/>
          <w:position w:val="5"/>
          <w:sz w:val="12"/>
          <w:szCs w:val="12"/>
        </w:rPr>
        <w:t>o</w:t>
      </w:r>
      <w:r>
        <w:rPr>
          <w:rFonts w:cs="Arial" w:hAnsi="Arial" w:eastAsia="Arial" w:ascii="Arial"/>
          <w:color w:val="3D3D3D"/>
          <w:spacing w:val="0"/>
          <w:w w:val="89"/>
          <w:position w:val="5"/>
          <w:sz w:val="12"/>
          <w:szCs w:val="1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94"/>
        <w:ind w:left="1210" w:right="182" w:firstLine="7"/>
      </w:pP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232326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1"/>
          <w:sz w:val="20"/>
          <w:szCs w:val="20"/>
        </w:rPr>
        <w:t>consecue</w:t>
      </w:r>
      <w:r>
        <w:rPr>
          <w:rFonts w:cs="Arial" w:hAnsi="Arial" w:eastAsia="Arial" w:ascii="Arial"/>
          <w:color w:val="232326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cia,</w:t>
      </w:r>
      <w:r>
        <w:rPr>
          <w:rFonts w:cs="Arial" w:hAnsi="Arial" w:eastAsia="Arial" w:ascii="Arial"/>
          <w:color w:val="3D3D3D"/>
          <w:spacing w:val="51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José</w:t>
      </w:r>
      <w:r>
        <w:rPr>
          <w:rFonts w:cs="Arial" w:hAnsi="Arial" w:eastAsia="Arial" w:ascii="Arial"/>
          <w:color w:val="232326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Antonio</w:t>
      </w:r>
      <w:r>
        <w:rPr>
          <w:rFonts w:cs="Arial" w:hAnsi="Arial" w:eastAsia="Arial" w:ascii="Arial"/>
          <w:color w:val="232326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Ortiz</w:t>
      </w:r>
      <w:r>
        <w:rPr>
          <w:rFonts w:cs="Arial" w:hAnsi="Arial" w:eastAsia="Arial" w:ascii="Arial"/>
          <w:color w:val="232326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6"/>
          <w:sz w:val="20"/>
          <w:szCs w:val="20"/>
        </w:rPr>
        <w:t>Flores</w:t>
      </w:r>
      <w:r>
        <w:rPr>
          <w:rFonts w:cs="Arial" w:hAnsi="Arial" w:eastAsia="Arial" w:ascii="Arial"/>
          <w:color w:val="3D3D3D"/>
          <w:spacing w:val="0"/>
          <w:w w:val="38"/>
          <w:sz w:val="20"/>
          <w:szCs w:val="20"/>
        </w:rPr>
        <w:t>,</w:t>
      </w:r>
      <w:r>
        <w:rPr>
          <w:rFonts w:cs="Arial" w:hAnsi="Arial" w:eastAsia="Arial" w:ascii="Arial"/>
          <w:color w:val="3D3D3D"/>
          <w:spacing w:val="0"/>
          <w:w w:val="38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9"/>
          <w:w w:val="38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85"/>
          <w:sz w:val="20"/>
          <w:szCs w:val="20"/>
        </w:rPr>
        <w:t>D</w:t>
      </w:r>
      <w:r>
        <w:rPr>
          <w:rFonts w:cs="Arial" w:hAnsi="Arial" w:eastAsia="Arial" w:ascii="Arial"/>
          <w:color w:val="3D3D3D"/>
          <w:spacing w:val="0"/>
          <w:w w:val="32"/>
          <w:sz w:val="20"/>
          <w:szCs w:val="20"/>
        </w:rPr>
        <w:t>i</w:t>
      </w:r>
      <w:r>
        <w:rPr>
          <w:rFonts w:cs="Arial" w:hAnsi="Arial" w:eastAsia="Arial" w:ascii="Arial"/>
          <w:color w:val="232326"/>
          <w:spacing w:val="0"/>
          <w:w w:val="76"/>
          <w:sz w:val="20"/>
          <w:szCs w:val="20"/>
        </w:rPr>
        <w:t>r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ec</w:t>
      </w:r>
      <w:r>
        <w:rPr>
          <w:rFonts w:cs="Arial" w:hAnsi="Arial" w:eastAsia="Arial" w:ascii="Arial"/>
          <w:color w:val="232326"/>
          <w:spacing w:val="0"/>
          <w:w w:val="105"/>
          <w:sz w:val="20"/>
          <w:szCs w:val="20"/>
        </w:rPr>
        <w:t>t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or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25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32326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3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Jurídico</w:t>
      </w:r>
      <w:r>
        <w:rPr>
          <w:rFonts w:cs="Arial" w:hAnsi="Arial" w:eastAsia="Arial" w:ascii="Arial"/>
          <w:color w:val="3D3D3D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Consul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ivo</w:t>
      </w:r>
      <w:r>
        <w:rPr>
          <w:rFonts w:cs="Arial" w:hAnsi="Arial" w:eastAsia="Arial" w:ascii="Arial"/>
          <w:color w:val="3D3D3D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D3D3D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Sec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etario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écnico</w:t>
      </w:r>
      <w:r>
        <w:rPr>
          <w:rFonts w:cs="Arial" w:hAnsi="Arial" w:eastAsia="Arial" w:ascii="Arial"/>
          <w:color w:val="3D3D3D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color w:val="3D3D3D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27"/>
          <w:w w:val="48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8"/>
          <w:sz w:val="20"/>
          <w:szCs w:val="20"/>
        </w:rPr>
        <w:t>Comité</w:t>
      </w:r>
      <w:r>
        <w:rPr>
          <w:rFonts w:cs="Arial" w:hAnsi="Arial" w:eastAsia="Arial" w:ascii="Arial"/>
          <w:color w:val="232326"/>
          <w:spacing w:val="0"/>
          <w:w w:val="25"/>
          <w:sz w:val="20"/>
          <w:szCs w:val="20"/>
        </w:rPr>
        <w:t>,</w:t>
      </w:r>
      <w:r>
        <w:rPr>
          <w:rFonts w:cs="Arial" w:hAnsi="Arial" w:eastAsia="Arial" w:ascii="Arial"/>
          <w:color w:val="232326"/>
          <w:spacing w:val="0"/>
          <w:w w:val="25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3D3D3D"/>
          <w:spacing w:val="0"/>
          <w:w w:val="91"/>
          <w:sz w:val="20"/>
          <w:szCs w:val="20"/>
        </w:rPr>
        <w:t>o</w:t>
      </w:r>
      <w:r>
        <w:rPr>
          <w:rFonts w:cs="Arial" w:hAnsi="Arial" w:eastAsia="Arial" w:ascii="Arial"/>
          <w:color w:val="606060"/>
          <w:spacing w:val="0"/>
          <w:w w:val="73"/>
          <w:sz w:val="20"/>
          <w:szCs w:val="20"/>
        </w:rPr>
        <w:t>li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cita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76"/>
          <w:sz w:val="20"/>
          <w:szCs w:val="20"/>
        </w:rPr>
        <w:t>r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espetuosam</w:t>
      </w:r>
      <w:r>
        <w:rPr>
          <w:rFonts w:cs="Arial" w:hAnsi="Arial" w:eastAsia="Arial" w:ascii="Arial"/>
          <w:color w:val="232326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nte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D3D3D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4"/>
          <w:sz w:val="20"/>
          <w:szCs w:val="20"/>
        </w:rPr>
        <w:t>lo</w:t>
      </w:r>
      <w:r>
        <w:rPr>
          <w:rFonts w:cs="Arial" w:hAnsi="Arial" w:eastAsia="Arial" w:ascii="Arial"/>
          <w:color w:val="232326"/>
          <w:spacing w:val="0"/>
          <w:w w:val="84"/>
          <w:sz w:val="20"/>
          <w:szCs w:val="20"/>
        </w:rPr>
        <w:t>s</w:t>
      </w:r>
      <w:r>
        <w:rPr>
          <w:rFonts w:cs="Arial" w:hAnsi="Arial" w:eastAsia="Arial" w:ascii="Arial"/>
          <w:color w:val="232326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6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1"/>
          <w:sz w:val="20"/>
          <w:szCs w:val="20"/>
        </w:rPr>
        <w:t>nt</w:t>
      </w:r>
      <w:r>
        <w:rPr>
          <w:rFonts w:cs="Arial" w:hAnsi="Arial" w:eastAsia="Arial" w:ascii="Arial"/>
          <w:color w:val="232326"/>
          <w:spacing w:val="0"/>
          <w:w w:val="98"/>
          <w:sz w:val="20"/>
          <w:szCs w:val="20"/>
        </w:rPr>
        <w:t>eg</w:t>
      </w:r>
      <w:r>
        <w:rPr>
          <w:rFonts w:cs="Arial" w:hAnsi="Arial" w:eastAsia="Arial" w:ascii="Arial"/>
          <w:color w:val="3D3D3D"/>
          <w:spacing w:val="0"/>
          <w:w w:val="76"/>
          <w:sz w:val="20"/>
          <w:szCs w:val="20"/>
        </w:rPr>
        <w:t>r</w:t>
      </w:r>
      <w:r>
        <w:rPr>
          <w:rFonts w:cs="Arial" w:hAnsi="Arial" w:eastAsia="Arial" w:ascii="Arial"/>
          <w:color w:val="232326"/>
          <w:spacing w:val="0"/>
          <w:w w:val="97"/>
          <w:sz w:val="20"/>
          <w:szCs w:val="20"/>
        </w:rPr>
        <w:t>ante</w:t>
      </w:r>
      <w:r>
        <w:rPr>
          <w:rFonts w:cs="Arial" w:hAnsi="Arial" w:eastAsia="Arial" w:ascii="Arial"/>
          <w:color w:val="3D3D3D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D3D3D"/>
          <w:spacing w:val="-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1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6"/>
          <w:sz w:val="20"/>
          <w:szCs w:val="20"/>
        </w:rPr>
        <w:t>Com</w:t>
      </w:r>
      <w:r>
        <w:rPr>
          <w:rFonts w:cs="Arial" w:hAnsi="Arial" w:eastAsia="Arial" w:ascii="Arial"/>
          <w:color w:val="606060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té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que,</w:t>
      </w:r>
      <w:r>
        <w:rPr>
          <w:rFonts w:cs="Arial" w:hAnsi="Arial" w:eastAsia="Arial" w:ascii="Arial"/>
          <w:color w:val="3D3D3D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1"/>
          <w:sz w:val="20"/>
          <w:szCs w:val="20"/>
        </w:rPr>
        <w:t>q</w:t>
      </w:r>
      <w:r>
        <w:rPr>
          <w:rFonts w:cs="Arial" w:hAnsi="Arial" w:eastAsia="Arial" w:ascii="Arial"/>
          <w:color w:val="232326"/>
          <w:spacing w:val="0"/>
          <w:w w:val="78"/>
          <w:sz w:val="20"/>
          <w:szCs w:val="20"/>
        </w:rPr>
        <w:t>u</w:t>
      </w:r>
      <w:r>
        <w:rPr>
          <w:rFonts w:cs="Arial" w:hAnsi="Arial" w:eastAsia="Arial" w:ascii="Arial"/>
          <w:color w:val="3D3D3D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232326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nes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D3D3D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stén</w:t>
      </w:r>
      <w:r>
        <w:rPr>
          <w:rFonts w:cs="Arial" w:hAnsi="Arial" w:eastAsia="Arial" w:ascii="Arial"/>
          <w:color w:val="3D3D3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D3D3D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acue</w:t>
      </w:r>
      <w:r>
        <w:rPr>
          <w:rFonts w:cs="Arial" w:hAnsi="Arial" w:eastAsia="Arial" w:ascii="Arial"/>
          <w:color w:val="232326"/>
          <w:spacing w:val="0"/>
          <w:w w:val="76"/>
          <w:sz w:val="20"/>
          <w:szCs w:val="20"/>
        </w:rPr>
        <w:t>r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do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D3D3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bar</w:t>
      </w:r>
      <w:r>
        <w:rPr>
          <w:rFonts w:cs="Arial" w:hAnsi="Arial" w:eastAsia="Arial" w:ascii="Arial"/>
          <w:color w:val="3D3D3D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606060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60606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06060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cu</w:t>
      </w:r>
      <w:r>
        <w:rPr>
          <w:rFonts w:cs="Arial" w:hAnsi="Arial" w:eastAsia="Arial" w:ascii="Arial"/>
          <w:color w:val="232326"/>
          <w:spacing w:val="0"/>
          <w:w w:val="91"/>
          <w:sz w:val="20"/>
          <w:szCs w:val="20"/>
        </w:rPr>
        <w:t>m</w:t>
      </w:r>
      <w:r>
        <w:rPr>
          <w:rFonts w:cs="Arial" w:hAnsi="Arial" w:eastAsia="Arial" w:ascii="Arial"/>
          <w:color w:val="3D3D3D"/>
          <w:spacing w:val="0"/>
          <w:w w:val="93"/>
          <w:sz w:val="20"/>
          <w:szCs w:val="20"/>
        </w:rPr>
        <w:t>pl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7"/>
          <w:sz w:val="20"/>
          <w:szCs w:val="20"/>
        </w:rPr>
        <w:t>mie</w:t>
      </w:r>
      <w:r>
        <w:rPr>
          <w:rFonts w:cs="Arial" w:hAnsi="Arial" w:eastAsia="Arial" w:ascii="Arial"/>
          <w:color w:val="232326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to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D3D3D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6"/>
          <w:sz w:val="20"/>
          <w:szCs w:val="20"/>
        </w:rPr>
        <w:t>Ac</w:t>
      </w:r>
      <w:r>
        <w:rPr>
          <w:rFonts w:cs="Arial" w:hAnsi="Arial" w:eastAsia="Arial" w:ascii="Arial"/>
          <w:color w:val="232326"/>
          <w:spacing w:val="0"/>
          <w:w w:val="78"/>
          <w:sz w:val="20"/>
          <w:szCs w:val="20"/>
        </w:rPr>
        <w:t>u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erdo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9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EPC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l/ll/O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RD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/8/2023</w:t>
      </w:r>
      <w:r>
        <w:rPr>
          <w:rFonts w:cs="Arial" w:hAnsi="Arial" w:eastAsia="Arial" w:ascii="Arial"/>
          <w:color w:val="3D3D3D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D3D3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32326"/>
          <w:spacing w:val="42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gu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nda</w:t>
      </w:r>
      <w:r>
        <w:rPr>
          <w:rFonts w:cs="Arial" w:hAnsi="Arial" w:eastAsia="Arial" w:ascii="Arial"/>
          <w:color w:val="3D3D3D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0"/>
          <w:szCs w:val="20"/>
        </w:rPr>
        <w:t>Ses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ón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2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8"/>
          <w:sz w:val="20"/>
          <w:szCs w:val="20"/>
        </w:rPr>
        <w:t>O</w:t>
      </w:r>
      <w:r>
        <w:rPr>
          <w:rFonts w:cs="Arial" w:hAnsi="Arial" w:eastAsia="Arial" w:ascii="Arial"/>
          <w:color w:val="232326"/>
          <w:spacing w:val="0"/>
          <w:w w:val="76"/>
          <w:sz w:val="20"/>
          <w:szCs w:val="20"/>
        </w:rPr>
        <w:t>r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dinari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14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202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232326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8"/>
          <w:sz w:val="20"/>
          <w:szCs w:val="20"/>
        </w:rPr>
        <w:t>de</w:t>
      </w:r>
      <w:r>
        <w:rPr>
          <w:rFonts w:cs="Arial" w:hAnsi="Arial" w:eastAsia="Arial" w:ascii="Arial"/>
          <w:color w:val="606060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606060"/>
          <w:spacing w:val="0"/>
          <w:w w:val="48"/>
          <w:sz w:val="20"/>
          <w:szCs w:val="20"/>
        </w:rPr>
        <w:t> </w:t>
      </w:r>
      <w:r>
        <w:rPr>
          <w:rFonts w:cs="Arial" w:hAnsi="Arial" w:eastAsia="Arial" w:ascii="Arial"/>
          <w:color w:val="606060"/>
          <w:spacing w:val="0"/>
          <w:w w:val="48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mi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color w:val="3D3D3D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D3D3D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76"/>
          <w:sz w:val="20"/>
          <w:szCs w:val="20"/>
        </w:rPr>
        <w:t>É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tica</w:t>
      </w:r>
      <w:r>
        <w:rPr>
          <w:rFonts w:cs="Arial" w:hAnsi="Arial" w:eastAsia="Arial" w:ascii="Arial"/>
          <w:color w:val="3D3D3D"/>
          <w:spacing w:val="42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D3D3D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1"/>
          <w:sz w:val="20"/>
          <w:szCs w:val="20"/>
        </w:rPr>
        <w:t>Pre</w:t>
      </w:r>
      <w:r>
        <w:rPr>
          <w:rFonts w:cs="Arial" w:hAnsi="Arial" w:eastAsia="Arial" w:ascii="Arial"/>
          <w:color w:val="3D3D3D"/>
          <w:spacing w:val="0"/>
          <w:w w:val="96"/>
          <w:sz w:val="20"/>
          <w:szCs w:val="20"/>
        </w:rPr>
        <w:t>ve</w:t>
      </w:r>
      <w:r>
        <w:rPr>
          <w:rFonts w:cs="Arial" w:hAnsi="Arial" w:eastAsia="Arial" w:ascii="Arial"/>
          <w:color w:val="232326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3D3D3D"/>
          <w:spacing w:val="0"/>
          <w:w w:val="94"/>
          <w:sz w:val="20"/>
          <w:szCs w:val="20"/>
        </w:rPr>
        <w:t>c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ón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37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Conflicto</w:t>
      </w:r>
      <w:r>
        <w:rPr>
          <w:rFonts w:cs="Arial" w:hAnsi="Arial" w:eastAsia="Arial" w:ascii="Arial"/>
          <w:color w:val="3D3D3D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3232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38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1"/>
          <w:sz w:val="20"/>
          <w:szCs w:val="20"/>
        </w:rPr>
        <w:t>nt</w:t>
      </w:r>
      <w:r>
        <w:rPr>
          <w:rFonts w:cs="Arial" w:hAnsi="Arial" w:eastAsia="Arial" w:ascii="Arial"/>
          <w:color w:val="232326"/>
          <w:spacing w:val="0"/>
          <w:w w:val="95"/>
          <w:sz w:val="20"/>
          <w:szCs w:val="20"/>
        </w:rPr>
        <w:t>ere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ses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8"/>
          <w:sz w:val="20"/>
          <w:szCs w:val="20"/>
        </w:rPr>
        <w:t>de</w:t>
      </w:r>
      <w:r>
        <w:rPr>
          <w:rFonts w:cs="Arial" w:hAnsi="Arial" w:eastAsia="Arial" w:ascii="Arial"/>
          <w:color w:val="606060"/>
          <w:spacing w:val="0"/>
          <w:w w:val="65"/>
          <w:sz w:val="20"/>
          <w:szCs w:val="20"/>
        </w:rPr>
        <w:t>l</w:t>
      </w:r>
      <w:r>
        <w:rPr>
          <w:rFonts w:cs="Arial" w:hAnsi="Arial" w:eastAsia="Arial" w:ascii="Arial"/>
          <w:color w:val="606060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2"/>
          <w:sz w:val="20"/>
          <w:szCs w:val="20"/>
        </w:rPr>
        <w:t>Ó</w:t>
      </w:r>
      <w:r>
        <w:rPr>
          <w:rFonts w:cs="Arial" w:hAnsi="Arial" w:eastAsia="Arial" w:ascii="Arial"/>
          <w:color w:val="232326"/>
          <w:spacing w:val="0"/>
          <w:w w:val="92"/>
          <w:sz w:val="20"/>
          <w:szCs w:val="20"/>
        </w:rPr>
        <w:t>r</w:t>
      </w:r>
      <w:r>
        <w:rPr>
          <w:rFonts w:cs="Arial" w:hAnsi="Arial" w:eastAsia="Arial" w:ascii="Arial"/>
          <w:color w:val="3D3D3D"/>
          <w:spacing w:val="0"/>
          <w:w w:val="92"/>
          <w:sz w:val="20"/>
          <w:szCs w:val="20"/>
        </w:rPr>
        <w:t>ga</w:t>
      </w:r>
      <w:r>
        <w:rPr>
          <w:rFonts w:cs="Arial" w:hAnsi="Arial" w:eastAsia="Arial" w:ascii="Arial"/>
          <w:color w:val="232326"/>
          <w:spacing w:val="0"/>
          <w:w w:val="92"/>
          <w:sz w:val="20"/>
          <w:szCs w:val="20"/>
        </w:rPr>
        <w:t>n</w:t>
      </w:r>
      <w:r>
        <w:rPr>
          <w:rFonts w:cs="Arial" w:hAnsi="Arial" w:eastAsia="Arial" w:ascii="Arial"/>
          <w:color w:val="3D3D3D"/>
          <w:spacing w:val="0"/>
          <w:w w:val="92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49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Superior</w:t>
      </w:r>
      <w:r>
        <w:rPr>
          <w:rFonts w:cs="Arial" w:hAnsi="Arial" w:eastAsia="Arial" w:ascii="Arial"/>
          <w:color w:val="3D3D3D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2"/>
          <w:sz w:val="20"/>
          <w:szCs w:val="20"/>
        </w:rPr>
        <w:t>F</w:t>
      </w:r>
      <w:r>
        <w:rPr>
          <w:rFonts w:cs="Arial" w:hAnsi="Arial" w:eastAsia="Arial" w:ascii="Arial"/>
          <w:color w:val="3D3D3D"/>
          <w:spacing w:val="0"/>
          <w:w w:val="92"/>
          <w:sz w:val="20"/>
          <w:szCs w:val="20"/>
        </w:rPr>
        <w:t>iscalización</w:t>
      </w:r>
      <w:r>
        <w:rPr>
          <w:rFonts w:cs="Arial" w:hAnsi="Arial" w:eastAsia="Arial" w:ascii="Arial"/>
          <w:color w:val="3D3D3D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36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3D3D3D"/>
          <w:spacing w:val="0"/>
          <w:w w:val="92"/>
          <w:sz w:val="20"/>
          <w:szCs w:val="20"/>
        </w:rPr>
        <w:t>el</w:t>
      </w:r>
      <w:r>
        <w:rPr>
          <w:rFonts w:cs="Arial" w:hAnsi="Arial" w:eastAsia="Arial" w:ascii="Arial"/>
          <w:color w:val="3D3D3D"/>
          <w:spacing w:val="25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0"/>
          <w:w w:val="92"/>
          <w:sz w:val="20"/>
          <w:szCs w:val="20"/>
        </w:rPr>
        <w:t>stado</w:t>
      </w:r>
      <w:r>
        <w:rPr>
          <w:rFonts w:cs="Arial" w:hAnsi="Arial" w:eastAsia="Arial" w:ascii="Arial"/>
          <w:color w:val="3D3D3D"/>
          <w:spacing w:val="33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D3D3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87"/>
          <w:sz w:val="20"/>
          <w:szCs w:val="20"/>
        </w:rPr>
        <w:t>M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éxico</w:t>
      </w:r>
      <w:r>
        <w:rPr>
          <w:rFonts w:cs="Arial" w:hAnsi="Arial" w:eastAsia="Arial" w:ascii="Arial"/>
          <w:color w:val="606060"/>
          <w:spacing w:val="0"/>
          <w:w w:val="52"/>
          <w:sz w:val="20"/>
          <w:szCs w:val="20"/>
        </w:rPr>
        <w:t>;</w:t>
      </w:r>
      <w:r>
        <w:rPr>
          <w:rFonts w:cs="Arial" w:hAnsi="Arial" w:eastAsia="Arial" w:ascii="Arial"/>
          <w:color w:val="60606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06060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232326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232326"/>
          <w:spacing w:val="34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6"/>
          <w:sz w:val="20"/>
          <w:szCs w:val="20"/>
        </w:rPr>
        <w:t>rva</w:t>
      </w:r>
      <w:r>
        <w:rPr>
          <w:rFonts w:cs="Arial" w:hAnsi="Arial" w:eastAsia="Arial" w:ascii="Arial"/>
          <w:color w:val="232326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3"/>
          <w:sz w:val="20"/>
          <w:szCs w:val="20"/>
        </w:rPr>
        <w:t>ma</w:t>
      </w:r>
      <w:r>
        <w:rPr>
          <w:rFonts w:cs="Arial" w:hAnsi="Arial" w:eastAsia="Arial" w:ascii="Arial"/>
          <w:color w:val="232326"/>
          <w:spacing w:val="0"/>
          <w:w w:val="93"/>
          <w:sz w:val="20"/>
          <w:szCs w:val="20"/>
        </w:rPr>
        <w:t>ni</w:t>
      </w:r>
      <w:r>
        <w:rPr>
          <w:rFonts w:cs="Arial" w:hAnsi="Arial" w:eastAsia="Arial" w:ascii="Arial"/>
          <w:color w:val="3D3D3D"/>
          <w:spacing w:val="0"/>
          <w:w w:val="93"/>
          <w:sz w:val="20"/>
          <w:szCs w:val="20"/>
        </w:rPr>
        <w:t>fes</w:t>
      </w:r>
      <w:r>
        <w:rPr>
          <w:rFonts w:cs="Arial" w:hAnsi="Arial" w:eastAsia="Arial" w:ascii="Arial"/>
          <w:color w:val="232326"/>
          <w:spacing w:val="0"/>
          <w:w w:val="93"/>
          <w:sz w:val="20"/>
          <w:szCs w:val="20"/>
        </w:rPr>
        <w:t>t</w:t>
      </w:r>
      <w:r>
        <w:rPr>
          <w:rFonts w:cs="Arial" w:hAnsi="Arial" w:eastAsia="Arial" w:ascii="Arial"/>
          <w:color w:val="3D3D3D"/>
          <w:spacing w:val="0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232326"/>
          <w:spacing w:val="0"/>
          <w:w w:val="93"/>
          <w:sz w:val="20"/>
          <w:szCs w:val="20"/>
        </w:rPr>
        <w:t>rl</w:t>
      </w:r>
      <w:r>
        <w:rPr>
          <w:rFonts w:cs="Arial" w:hAnsi="Arial" w:eastAsia="Arial" w:ascii="Arial"/>
          <w:color w:val="3D3D3D"/>
          <w:spacing w:val="0"/>
          <w:w w:val="93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0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11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leva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3D3D3D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mano,</w:t>
      </w:r>
      <w:r>
        <w:rPr>
          <w:rFonts w:cs="Arial" w:hAnsi="Arial" w:eastAsia="Arial" w:ascii="Arial"/>
          <w:color w:val="3D3D3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obt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niéndos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32326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3"/>
          <w:sz w:val="20"/>
          <w:szCs w:val="20"/>
        </w:rPr>
        <w:t>el</w:t>
      </w:r>
      <w:r>
        <w:rPr>
          <w:rFonts w:cs="Arial" w:hAnsi="Arial" w:eastAsia="Arial" w:ascii="Arial"/>
          <w:color w:val="3D3D3D"/>
          <w:spacing w:val="24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0"/>
          <w:sz w:val="20"/>
          <w:szCs w:val="20"/>
        </w:rPr>
        <w:t>si</w:t>
      </w:r>
      <w:r>
        <w:rPr>
          <w:rFonts w:cs="Arial" w:hAnsi="Arial" w:eastAsia="Arial" w:ascii="Arial"/>
          <w:color w:val="232326"/>
          <w:spacing w:val="0"/>
          <w:w w:val="98"/>
          <w:sz w:val="20"/>
          <w:szCs w:val="20"/>
        </w:rPr>
        <w:t>gui</w:t>
      </w:r>
      <w:r>
        <w:rPr>
          <w:rFonts w:cs="Arial" w:hAnsi="Arial" w:eastAsia="Arial" w:ascii="Arial"/>
          <w:color w:val="3D3D3D"/>
          <w:spacing w:val="0"/>
          <w:w w:val="95"/>
          <w:sz w:val="20"/>
          <w:szCs w:val="20"/>
        </w:rPr>
        <w:t>ente</w:t>
      </w:r>
      <w:r>
        <w:rPr>
          <w:rFonts w:cs="Arial" w:hAnsi="Arial" w:eastAsia="Arial" w:ascii="Arial"/>
          <w:color w:val="232326"/>
          <w:spacing w:val="0"/>
          <w:w w:val="52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77"/>
        <w:ind w:left="1217" w:right="135" w:hanging="7"/>
      </w:pP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Acuerdo</w:t>
      </w:r>
      <w:r>
        <w:rPr>
          <w:rFonts w:cs="Arial" w:hAnsi="Arial" w:eastAsia="Arial" w:ascii="Arial"/>
          <w:color w:val="232326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80"/>
          <w:sz w:val="20"/>
          <w:szCs w:val="20"/>
        </w:rPr>
        <w:t>CEPCl/11</w:t>
      </w:r>
      <w:r>
        <w:rPr>
          <w:rFonts w:cs="Arial" w:hAnsi="Arial" w:eastAsia="Arial" w:ascii="Arial"/>
          <w:color w:val="3D3D3D"/>
          <w:spacing w:val="0"/>
          <w:w w:val="65"/>
          <w:sz w:val="20"/>
          <w:szCs w:val="20"/>
        </w:rPr>
        <w:t>1/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0RD</w:t>
      </w:r>
      <w:r>
        <w:rPr>
          <w:rFonts w:cs="Arial" w:hAnsi="Arial" w:eastAsia="Arial" w:ascii="Arial"/>
          <w:color w:val="3D3D3D"/>
          <w:spacing w:val="0"/>
          <w:w w:val="118"/>
          <w:sz w:val="20"/>
          <w:szCs w:val="20"/>
        </w:rPr>
        <w:t>/</w:t>
      </w:r>
      <w:r>
        <w:rPr>
          <w:rFonts w:cs="Arial" w:hAnsi="Arial" w:eastAsia="Arial" w:ascii="Arial"/>
          <w:color w:val="232326"/>
          <w:spacing w:val="0"/>
          <w:w w:val="84"/>
          <w:sz w:val="20"/>
          <w:szCs w:val="20"/>
        </w:rPr>
        <w:t>5</w:t>
      </w:r>
      <w:r>
        <w:rPr>
          <w:rFonts w:cs="Arial" w:hAnsi="Arial" w:eastAsia="Arial" w:ascii="Arial"/>
          <w:color w:val="3D3D3D"/>
          <w:spacing w:val="0"/>
          <w:w w:val="118"/>
          <w:sz w:val="20"/>
          <w:szCs w:val="20"/>
        </w:rPr>
        <w:t>/</w:t>
      </w:r>
      <w:r>
        <w:rPr>
          <w:rFonts w:cs="Arial" w:hAnsi="Arial" w:eastAsia="Arial" w:ascii="Arial"/>
          <w:color w:val="232326"/>
          <w:spacing w:val="0"/>
          <w:w w:val="94"/>
          <w:sz w:val="20"/>
          <w:szCs w:val="20"/>
        </w:rPr>
        <w:t>2023</w:t>
      </w:r>
      <w:r>
        <w:rPr>
          <w:rFonts w:cs="Arial" w:hAnsi="Arial" w:eastAsia="Arial" w:ascii="Arial"/>
          <w:color w:val="3D3D3D"/>
          <w:spacing w:val="0"/>
          <w:w w:val="52"/>
          <w:sz w:val="20"/>
          <w:szCs w:val="20"/>
        </w:rPr>
        <w:t>:</w:t>
      </w:r>
      <w:r>
        <w:rPr>
          <w:rFonts w:cs="Arial" w:hAnsi="Arial" w:eastAsia="Arial" w:ascii="Arial"/>
          <w:color w:val="3D3D3D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Por</w:t>
      </w:r>
      <w:r>
        <w:rPr>
          <w:rFonts w:cs="Arial" w:hAnsi="Arial" w:eastAsia="Arial" w:ascii="Arial"/>
          <w:color w:val="232326"/>
          <w:spacing w:val="-2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unanimidad</w:t>
      </w:r>
      <w:r>
        <w:rPr>
          <w:rFonts w:cs="Arial" w:hAnsi="Arial" w:eastAsia="Arial" w:ascii="Arial"/>
          <w:color w:val="232326"/>
          <w:spacing w:val="-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otos</w:t>
      </w:r>
      <w:r>
        <w:rPr>
          <w:rFonts w:cs="Arial" w:hAnsi="Arial" w:eastAsia="Arial" w:ascii="Arial"/>
          <w:color w:val="232326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color w:val="232326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integrantes</w:t>
      </w:r>
      <w:r>
        <w:rPr>
          <w:rFonts w:cs="Arial" w:hAnsi="Arial" w:eastAsia="Arial" w:ascii="Arial"/>
          <w:color w:val="232326"/>
          <w:spacing w:val="-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32326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Comité,</w:t>
      </w:r>
      <w:r>
        <w:rPr>
          <w:rFonts w:cs="Arial" w:hAnsi="Arial" w:eastAsia="Arial" w:ascii="Arial"/>
          <w:color w:val="232326"/>
          <w:spacing w:val="-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232326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aprueba</w:t>
      </w:r>
      <w:r>
        <w:rPr>
          <w:rFonts w:cs="Arial" w:hAnsi="Arial" w:eastAsia="Arial" w:ascii="Arial"/>
          <w:color w:val="232326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0606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06060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cumplimiento</w:t>
      </w:r>
      <w:r>
        <w:rPr>
          <w:rFonts w:cs="Arial" w:hAnsi="Arial" w:eastAsia="Arial" w:ascii="Arial"/>
          <w:color w:val="232326"/>
          <w:spacing w:val="-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Acu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rdo</w:t>
      </w:r>
      <w:r>
        <w:rPr>
          <w:rFonts w:cs="Arial" w:hAnsi="Arial" w:eastAsia="Arial" w:ascii="Arial"/>
          <w:color w:val="232326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4"/>
          <w:sz w:val="20"/>
          <w:szCs w:val="20"/>
        </w:rPr>
        <w:t>CEPCl/ll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/O</w:t>
      </w:r>
      <w:r>
        <w:rPr>
          <w:rFonts w:cs="Arial" w:hAnsi="Arial" w:eastAsia="Arial" w:ascii="Arial"/>
          <w:color w:val="232326"/>
          <w:spacing w:val="0"/>
          <w:w w:val="88"/>
          <w:sz w:val="20"/>
          <w:szCs w:val="20"/>
        </w:rPr>
        <w:t>RD</w:t>
      </w:r>
      <w:r>
        <w:rPr>
          <w:rFonts w:cs="Arial" w:hAnsi="Arial" w:eastAsia="Arial" w:ascii="Arial"/>
          <w:color w:val="3D3D3D"/>
          <w:spacing w:val="0"/>
          <w:w w:val="118"/>
          <w:sz w:val="20"/>
          <w:szCs w:val="20"/>
        </w:rPr>
        <w:t>/</w:t>
      </w:r>
      <w:r>
        <w:rPr>
          <w:rFonts w:cs="Arial" w:hAnsi="Arial" w:eastAsia="Arial" w:ascii="Arial"/>
          <w:color w:val="232326"/>
          <w:spacing w:val="0"/>
          <w:w w:val="84"/>
          <w:sz w:val="20"/>
          <w:szCs w:val="20"/>
        </w:rPr>
        <w:t>8</w:t>
      </w:r>
      <w:r>
        <w:rPr>
          <w:rFonts w:cs="Arial" w:hAnsi="Arial" w:eastAsia="Arial" w:ascii="Arial"/>
          <w:color w:val="3D3D3D"/>
          <w:spacing w:val="0"/>
          <w:w w:val="105"/>
          <w:sz w:val="20"/>
          <w:szCs w:val="20"/>
        </w:rPr>
        <w:t>/</w:t>
      </w:r>
      <w:r>
        <w:rPr>
          <w:rFonts w:cs="Arial" w:hAnsi="Arial" w:eastAsia="Arial" w:ascii="Arial"/>
          <w:color w:val="232326"/>
          <w:spacing w:val="0"/>
          <w:w w:val="80"/>
          <w:sz w:val="20"/>
          <w:szCs w:val="20"/>
        </w:rPr>
        <w:t>2Cl23</w:t>
      </w:r>
      <w:r>
        <w:rPr>
          <w:rFonts w:cs="Arial" w:hAnsi="Arial" w:eastAsia="Arial" w:ascii="Arial"/>
          <w:color w:val="232326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32326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6"/>
          <w:sz w:val="20"/>
          <w:szCs w:val="20"/>
        </w:rPr>
        <w:t>Segt:md</w:t>
      </w:r>
      <w:r>
        <w:rPr>
          <w:rFonts w:cs="Arial" w:hAnsi="Arial" w:eastAsia="Arial" w:ascii="Arial"/>
          <w:color w:val="232326"/>
          <w:spacing w:val="-12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232326"/>
          <w:spacing w:val="0"/>
          <w:w w:val="96"/>
          <w:sz w:val="20"/>
          <w:szCs w:val="20"/>
        </w:rPr>
        <w:t>Ses</w:t>
      </w:r>
      <w:r>
        <w:rPr>
          <w:rFonts w:cs="Arial" w:hAnsi="Arial" w:eastAsia="Arial" w:ascii="Arial"/>
          <w:color w:val="3D3D3D"/>
          <w:spacing w:val="0"/>
          <w:w w:val="96"/>
          <w:sz w:val="20"/>
          <w:szCs w:val="20"/>
        </w:rPr>
        <w:t>i</w:t>
      </w:r>
      <w:r>
        <w:rPr>
          <w:rFonts w:cs="Arial" w:hAnsi="Arial" w:eastAsia="Arial" w:ascii="Arial"/>
          <w:color w:val="232326"/>
          <w:spacing w:val="0"/>
          <w:w w:val="96"/>
          <w:sz w:val="20"/>
          <w:szCs w:val="20"/>
        </w:rPr>
        <w:t>ón</w:t>
      </w:r>
      <w:r>
        <w:rPr>
          <w:rFonts w:cs="Arial" w:hAnsi="Arial" w:eastAsia="Arial" w:ascii="Arial"/>
          <w:color w:val="232326"/>
          <w:spacing w:val="12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Ordinaria</w:t>
      </w:r>
      <w:r>
        <w:rPr>
          <w:rFonts w:cs="Arial" w:hAnsi="Arial" w:eastAsia="Arial" w:ascii="Arial"/>
          <w:color w:val="232326"/>
          <w:spacing w:val="-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2023</w:t>
      </w:r>
      <w:r>
        <w:rPr>
          <w:rFonts w:cs="Arial" w:hAnsi="Arial" w:eastAsia="Arial" w:ascii="Arial"/>
          <w:color w:val="232326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32326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Comité</w:t>
      </w:r>
      <w:r>
        <w:rPr>
          <w:rFonts w:cs="Arial" w:hAnsi="Arial" w:eastAsia="Arial" w:ascii="Arial"/>
          <w:color w:val="232326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Éti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32326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32326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Prevención</w:t>
      </w:r>
      <w:r>
        <w:rPr>
          <w:rFonts w:cs="Arial" w:hAnsi="Arial" w:eastAsia="Arial" w:ascii="Arial"/>
          <w:color w:val="232326"/>
          <w:spacing w:val="-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Conflicto</w:t>
      </w:r>
      <w:r>
        <w:rPr>
          <w:rFonts w:cs="Arial" w:hAnsi="Arial" w:eastAsia="Arial" w:ascii="Arial"/>
          <w:color w:val="232326"/>
          <w:spacing w:val="-18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Interese</w:t>
      </w:r>
      <w:r>
        <w:rPr>
          <w:rFonts w:cs="Arial" w:hAnsi="Arial" w:eastAsia="Arial" w:ascii="Arial"/>
          <w:color w:val="232326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32326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6"/>
          <w:sz w:val="20"/>
          <w:szCs w:val="20"/>
        </w:rPr>
        <w:t>Órgan</w:t>
      </w:r>
      <w:r>
        <w:rPr>
          <w:rFonts w:cs="Arial" w:hAnsi="Arial" w:eastAsia="Arial" w:ascii="Arial"/>
          <w:color w:val="3D3D3D"/>
          <w:spacing w:val="0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-1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Superior</w:t>
      </w:r>
      <w:r>
        <w:rPr>
          <w:rFonts w:cs="Arial" w:hAnsi="Arial" w:eastAsia="Arial" w:ascii="Arial"/>
          <w:color w:val="232326"/>
          <w:spacing w:val="-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Fiscalizació</w:t>
      </w:r>
      <w:r>
        <w:rPr>
          <w:rFonts w:cs="Arial" w:hAnsi="Arial" w:eastAsia="Arial" w:ascii="Arial"/>
          <w:color w:val="232326"/>
          <w:spacing w:val="8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del</w:t>
      </w:r>
      <w:r>
        <w:rPr>
          <w:rFonts w:cs="Arial" w:hAnsi="Arial" w:eastAsia="Arial" w:ascii="Arial"/>
          <w:color w:val="232326"/>
          <w:spacing w:val="-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Estado</w:t>
      </w:r>
      <w:r>
        <w:rPr>
          <w:rFonts w:cs="Arial" w:hAnsi="Arial" w:eastAsia="Arial" w:ascii="Arial"/>
          <w:color w:val="232326"/>
          <w:spacing w:val="-21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Mé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ico.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91"/>
        <w:ind w:left="1238" w:right="123" w:hanging="14"/>
      </w:pPr>
      <w:r>
        <w:rPr>
          <w:rFonts w:cs="Arial" w:hAnsi="Arial" w:eastAsia="Arial" w:ascii="Arial"/>
          <w:color w:val="232326"/>
          <w:w w:val="98"/>
          <w:sz w:val="20"/>
          <w:szCs w:val="20"/>
        </w:rPr>
        <w:t>A</w:t>
      </w:r>
      <w:r>
        <w:rPr>
          <w:rFonts w:cs="Arial" w:hAnsi="Arial" w:eastAsia="Arial" w:ascii="Arial"/>
          <w:color w:val="3D3D3D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232326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D3D3D"/>
          <w:w w:val="99"/>
          <w:sz w:val="20"/>
          <w:szCs w:val="20"/>
        </w:rPr>
        <w:t>mismo,</w:t>
      </w:r>
      <w:r>
        <w:rPr>
          <w:rFonts w:cs="Arial" w:hAnsi="Arial" w:eastAsia="Arial" w:ascii="Arial"/>
          <w:color w:val="3D3D3D"/>
          <w:spacing w:val="52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José</w:t>
      </w:r>
      <w:r>
        <w:rPr>
          <w:rFonts w:cs="Arial" w:hAnsi="Arial" w:eastAsia="Arial" w:ascii="Arial"/>
          <w:color w:val="232326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Antonio</w:t>
      </w:r>
      <w:r>
        <w:rPr>
          <w:rFonts w:cs="Arial" w:hAnsi="Arial" w:eastAsia="Arial" w:ascii="Arial"/>
          <w:color w:val="23232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Ortiz</w:t>
      </w:r>
      <w:r>
        <w:rPr>
          <w:rFonts w:cs="Arial" w:hAnsi="Arial" w:eastAsia="Arial" w:ascii="Arial"/>
          <w:color w:val="232326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6"/>
          <w:sz w:val="20"/>
          <w:szCs w:val="20"/>
        </w:rPr>
        <w:t>Flores</w:t>
      </w:r>
      <w:r>
        <w:rPr>
          <w:rFonts w:cs="Arial" w:hAnsi="Arial" w:eastAsia="Arial" w:ascii="Arial"/>
          <w:color w:val="3D3D3D"/>
          <w:spacing w:val="0"/>
          <w:w w:val="52"/>
          <w:sz w:val="20"/>
          <w:szCs w:val="20"/>
        </w:rPr>
        <w:t>,</w:t>
      </w:r>
      <w:r>
        <w:rPr>
          <w:rFonts w:cs="Arial" w:hAnsi="Arial" w:eastAsia="Arial" w:ascii="Arial"/>
          <w:color w:val="3D3D3D"/>
          <w:spacing w:val="0"/>
          <w:w w:val="52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4"/>
          <w:w w:val="52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85"/>
          <w:sz w:val="20"/>
          <w:szCs w:val="20"/>
        </w:rPr>
        <w:t>D</w:t>
      </w:r>
      <w:r>
        <w:rPr>
          <w:rFonts w:cs="Arial" w:hAnsi="Arial" w:eastAsia="Arial" w:ascii="Arial"/>
          <w:color w:val="3D3D3D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232326"/>
          <w:spacing w:val="0"/>
          <w:w w:val="87"/>
          <w:sz w:val="20"/>
          <w:szCs w:val="20"/>
        </w:rPr>
        <w:t>r</w:t>
      </w:r>
      <w:r>
        <w:rPr>
          <w:rFonts w:cs="Arial" w:hAnsi="Arial" w:eastAsia="Arial" w:ascii="Arial"/>
          <w:color w:val="3D3D3D"/>
          <w:spacing w:val="0"/>
          <w:w w:val="98"/>
          <w:sz w:val="20"/>
          <w:szCs w:val="20"/>
        </w:rPr>
        <w:t>ecto</w:t>
      </w:r>
      <w:r>
        <w:rPr>
          <w:rFonts w:cs="Arial" w:hAnsi="Arial" w:eastAsia="Arial" w:ascii="Arial"/>
          <w:color w:val="232326"/>
          <w:spacing w:val="0"/>
          <w:w w:val="76"/>
          <w:sz w:val="20"/>
          <w:szCs w:val="20"/>
        </w:rPr>
        <w:t>r</w:t>
      </w:r>
      <w:r>
        <w:rPr>
          <w:rFonts w:cs="Arial" w:hAnsi="Arial" w:eastAsia="Arial" w:ascii="Arial"/>
          <w:color w:val="232326"/>
          <w:spacing w:val="0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36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32326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3"/>
          <w:sz w:val="20"/>
          <w:szCs w:val="20"/>
        </w:rPr>
        <w:t>lo</w:t>
      </w:r>
      <w:r>
        <w:rPr>
          <w:rFonts w:cs="Arial" w:hAnsi="Arial" w:eastAsia="Arial" w:ascii="Arial"/>
          <w:color w:val="3D3D3D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2"/>
          <w:sz w:val="20"/>
          <w:szCs w:val="20"/>
        </w:rPr>
        <w:t>Ju</w:t>
      </w:r>
      <w:r>
        <w:rPr>
          <w:rFonts w:cs="Arial" w:hAnsi="Arial" w:eastAsia="Arial" w:ascii="Arial"/>
          <w:color w:val="232326"/>
          <w:spacing w:val="0"/>
          <w:w w:val="87"/>
          <w:sz w:val="20"/>
          <w:szCs w:val="20"/>
        </w:rPr>
        <w:t>r</w:t>
      </w:r>
      <w:r>
        <w:rPr>
          <w:rFonts w:cs="Arial" w:hAnsi="Arial" w:eastAsia="Arial" w:ascii="Arial"/>
          <w:color w:val="3D3D3D"/>
          <w:spacing w:val="0"/>
          <w:w w:val="65"/>
          <w:sz w:val="20"/>
          <w:szCs w:val="20"/>
        </w:rPr>
        <w:t>í</w:t>
      </w:r>
      <w:r>
        <w:rPr>
          <w:rFonts w:cs="Arial" w:hAnsi="Arial" w:eastAsia="Arial" w:ascii="Arial"/>
          <w:color w:val="232326"/>
          <w:spacing w:val="0"/>
          <w:w w:val="91"/>
          <w:sz w:val="20"/>
          <w:szCs w:val="20"/>
        </w:rPr>
        <w:t>d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ico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31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Consultivo</w:t>
      </w:r>
      <w:r>
        <w:rPr>
          <w:rFonts w:cs="Arial" w:hAnsi="Arial" w:eastAsia="Arial" w:ascii="Arial"/>
          <w:color w:val="3D3D3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D3D3D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5"/>
          <w:sz w:val="20"/>
          <w:szCs w:val="20"/>
        </w:rPr>
        <w:t>S</w:t>
      </w:r>
      <w:r>
        <w:rPr>
          <w:rFonts w:cs="Arial" w:hAnsi="Arial" w:eastAsia="Arial" w:ascii="Arial"/>
          <w:color w:val="232326"/>
          <w:spacing w:val="0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0"/>
          <w:w w:val="95"/>
          <w:sz w:val="20"/>
          <w:szCs w:val="20"/>
        </w:rPr>
        <w:t>cre</w:t>
      </w:r>
      <w:r>
        <w:rPr>
          <w:rFonts w:cs="Arial" w:hAnsi="Arial" w:eastAsia="Arial" w:ascii="Arial"/>
          <w:color w:val="232326"/>
          <w:spacing w:val="0"/>
          <w:w w:val="95"/>
          <w:sz w:val="20"/>
          <w:szCs w:val="20"/>
        </w:rPr>
        <w:t>t</w:t>
      </w:r>
      <w:r>
        <w:rPr>
          <w:rFonts w:cs="Arial" w:hAnsi="Arial" w:eastAsia="Arial" w:ascii="Arial"/>
          <w:color w:val="3D3D3D"/>
          <w:spacing w:val="0"/>
          <w:w w:val="95"/>
          <w:sz w:val="20"/>
          <w:szCs w:val="20"/>
        </w:rPr>
        <w:t>ario</w:t>
      </w:r>
      <w:r>
        <w:rPr>
          <w:rFonts w:cs="Arial" w:hAnsi="Arial" w:eastAsia="Arial" w:ascii="Arial"/>
          <w:color w:val="3D3D3D"/>
          <w:spacing w:val="51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5"/>
          <w:sz w:val="20"/>
          <w:szCs w:val="20"/>
        </w:rPr>
        <w:t>T</w:t>
      </w:r>
      <w:r>
        <w:rPr>
          <w:rFonts w:cs="Arial" w:hAnsi="Arial" w:eastAsia="Arial" w:ascii="Arial"/>
          <w:color w:val="3D3D3D"/>
          <w:spacing w:val="0"/>
          <w:w w:val="96"/>
          <w:sz w:val="20"/>
          <w:szCs w:val="20"/>
        </w:rPr>
        <w:t>écn</w:t>
      </w:r>
      <w:r>
        <w:rPr>
          <w:rFonts w:cs="Arial" w:hAnsi="Arial" w:eastAsia="Arial" w:ascii="Arial"/>
          <w:color w:val="232326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co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24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D3D3D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Comité,</w:t>
      </w:r>
      <w:r>
        <w:rPr>
          <w:rFonts w:cs="Arial" w:hAnsi="Arial" w:eastAsia="Arial" w:ascii="Arial"/>
          <w:color w:val="3D3D3D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solici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respet</w:t>
      </w:r>
      <w:r>
        <w:rPr>
          <w:rFonts w:cs="Arial" w:hAnsi="Arial" w:eastAsia="Arial" w:ascii="Arial"/>
          <w:color w:val="232326"/>
          <w:spacing w:val="0"/>
          <w:w w:val="78"/>
          <w:sz w:val="20"/>
          <w:szCs w:val="20"/>
        </w:rPr>
        <w:t>u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osamente</w:t>
      </w:r>
      <w:r>
        <w:rPr>
          <w:rFonts w:cs="Arial" w:hAnsi="Arial" w:eastAsia="Arial" w:ascii="Arial"/>
          <w:color w:val="3D3D3D"/>
          <w:spacing w:val="4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32326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os</w:t>
      </w:r>
      <w:r>
        <w:rPr>
          <w:rFonts w:cs="Arial" w:hAnsi="Arial" w:eastAsia="Arial" w:ascii="Arial"/>
          <w:color w:val="3D3D3D"/>
          <w:spacing w:val="32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606060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ntegrantes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D3D3D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6"/>
          <w:sz w:val="20"/>
          <w:szCs w:val="20"/>
        </w:rPr>
        <w:t>Comi</w:t>
      </w:r>
      <w:r>
        <w:rPr>
          <w:rFonts w:cs="Arial" w:hAnsi="Arial" w:eastAsia="Arial" w:ascii="Arial"/>
          <w:color w:val="232326"/>
          <w:spacing w:val="0"/>
          <w:w w:val="91"/>
          <w:sz w:val="20"/>
          <w:szCs w:val="20"/>
        </w:rPr>
        <w:t>t</w:t>
      </w:r>
      <w:r>
        <w:rPr>
          <w:rFonts w:cs="Arial" w:hAnsi="Arial" w:eastAsia="Arial" w:ascii="Arial"/>
          <w:color w:val="3D3D3D"/>
          <w:spacing w:val="0"/>
          <w:w w:val="84"/>
          <w:sz w:val="20"/>
          <w:szCs w:val="20"/>
        </w:rPr>
        <w:t>é</w:t>
      </w:r>
      <w:r>
        <w:rPr>
          <w:rFonts w:cs="Arial" w:hAnsi="Arial" w:eastAsia="Arial" w:ascii="Arial"/>
          <w:color w:val="232326"/>
          <w:spacing w:val="0"/>
          <w:w w:val="38"/>
          <w:sz w:val="20"/>
          <w:szCs w:val="20"/>
        </w:rPr>
        <w:t>,</w:t>
      </w:r>
      <w:r>
        <w:rPr>
          <w:rFonts w:cs="Arial" w:hAnsi="Arial" w:eastAsia="Arial" w:ascii="Arial"/>
          <w:color w:val="232326"/>
          <w:spacing w:val="0"/>
          <w:w w:val="38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22"/>
          <w:w w:val="38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color w:val="3D3D3D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quienes</w:t>
      </w:r>
      <w:r>
        <w:rPr>
          <w:rFonts w:cs="Arial" w:hAnsi="Arial" w:eastAsia="Arial" w:ascii="Arial"/>
          <w:color w:val="3D3D3D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estén</w:t>
      </w:r>
      <w:r>
        <w:rPr>
          <w:rFonts w:cs="Arial" w:hAnsi="Arial" w:eastAsia="Arial" w:ascii="Arial"/>
          <w:color w:val="3D3D3D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D3D3D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acuer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3D3D3D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1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apro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color w:val="3D3D3D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color w:val="3D3D3D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proyec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6"/>
          <w:sz w:val="20"/>
          <w:szCs w:val="20"/>
        </w:rPr>
        <w:t>fin</w:t>
      </w:r>
      <w:r>
        <w:rPr>
          <w:rFonts w:cs="Arial" w:hAnsi="Arial" w:eastAsia="Arial" w:ascii="Arial"/>
          <w:color w:val="232326"/>
          <w:spacing w:val="0"/>
          <w:w w:val="98"/>
          <w:sz w:val="20"/>
          <w:szCs w:val="20"/>
        </w:rPr>
        <w:t>a</w:t>
      </w:r>
      <w:r>
        <w:rPr>
          <w:rFonts w:cs="Arial" w:hAnsi="Arial" w:eastAsia="Arial" w:ascii="Arial"/>
          <w:color w:val="606060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606060"/>
          <w:spacing w:val="0"/>
          <w:w w:val="48"/>
          <w:sz w:val="20"/>
          <w:szCs w:val="20"/>
        </w:rPr>
        <w:t> </w:t>
      </w:r>
      <w:r>
        <w:rPr>
          <w:rFonts w:cs="Arial" w:hAnsi="Arial" w:eastAsia="Arial" w:ascii="Arial"/>
          <w:color w:val="606060"/>
          <w:spacing w:val="3"/>
          <w:w w:val="48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8"/>
          <w:sz w:val="20"/>
          <w:szCs w:val="20"/>
        </w:rPr>
        <w:t>de</w:t>
      </w:r>
      <w:r>
        <w:rPr>
          <w:rFonts w:cs="Arial" w:hAnsi="Arial" w:eastAsia="Arial" w:ascii="Arial"/>
          <w:color w:val="606060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606060"/>
          <w:spacing w:val="0"/>
          <w:w w:val="48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documento</w:t>
      </w:r>
      <w:r>
        <w:rPr>
          <w:rFonts w:cs="Arial" w:hAnsi="Arial" w:eastAsia="Arial" w:ascii="Arial"/>
          <w:color w:val="3D3D3D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denomin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color w:val="3D3D3D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8"/>
          <w:sz w:val="20"/>
          <w:szCs w:val="20"/>
        </w:rPr>
        <w:t>"Protoco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D3D3D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color w:val="3D3D3D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D3D3D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atención</w:t>
      </w:r>
      <w:r>
        <w:rPr>
          <w:rFonts w:cs="Arial" w:hAnsi="Arial" w:eastAsia="Arial" w:ascii="Arial"/>
          <w:color w:val="3D3D3D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D3D3D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laciones</w:t>
      </w:r>
      <w:r>
        <w:rPr>
          <w:rFonts w:cs="Arial" w:hAnsi="Arial" w:eastAsia="Arial" w:ascii="Arial"/>
          <w:color w:val="3D3D3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D3D3D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Comité</w:t>
      </w:r>
      <w:r>
        <w:rPr>
          <w:rFonts w:cs="Arial" w:hAnsi="Arial" w:eastAsia="Arial" w:ascii="Arial"/>
          <w:color w:val="3D3D3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D3D3D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Ética</w:t>
      </w:r>
      <w:r>
        <w:rPr>
          <w:rFonts w:cs="Arial" w:hAnsi="Arial" w:eastAsia="Arial" w:ascii="Arial"/>
          <w:color w:val="3D3D3D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D3D3D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0"/>
          <w:sz w:val="20"/>
          <w:szCs w:val="20"/>
        </w:rPr>
        <w:t>Pr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evenc</w:t>
      </w:r>
      <w:r>
        <w:rPr>
          <w:rFonts w:cs="Arial" w:hAnsi="Arial" w:eastAsia="Arial" w:ascii="Arial"/>
          <w:color w:val="606060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1"/>
          <w:sz w:val="20"/>
          <w:szCs w:val="20"/>
        </w:rPr>
        <w:t>ó</w:t>
      </w:r>
      <w:r>
        <w:rPr>
          <w:rFonts w:cs="Arial" w:hAnsi="Arial" w:eastAsia="Arial" w:ascii="Arial"/>
          <w:color w:val="232326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D3D3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Conflicto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D3D3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38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ntereses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D3D3D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gan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Superior</w:t>
      </w:r>
      <w:r>
        <w:rPr>
          <w:rFonts w:cs="Arial" w:hAnsi="Arial" w:eastAsia="Arial" w:ascii="Arial"/>
          <w:color w:val="3D3D3D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D3D3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82"/>
          <w:sz w:val="20"/>
          <w:szCs w:val="20"/>
        </w:rPr>
        <w:t>Fi</w:t>
      </w:r>
      <w:r>
        <w:rPr>
          <w:rFonts w:cs="Arial" w:hAnsi="Arial" w:eastAsia="Arial" w:ascii="Arial"/>
          <w:color w:val="3D3D3D"/>
          <w:spacing w:val="0"/>
          <w:w w:val="102"/>
          <w:sz w:val="20"/>
          <w:szCs w:val="20"/>
        </w:rPr>
        <w:t>sca</w:t>
      </w:r>
      <w:r>
        <w:rPr>
          <w:rFonts w:cs="Arial" w:hAnsi="Arial" w:eastAsia="Arial" w:ascii="Arial"/>
          <w:color w:val="606060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ización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D3D3D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0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232326"/>
          <w:spacing w:val="0"/>
          <w:w w:val="105"/>
          <w:sz w:val="20"/>
          <w:szCs w:val="20"/>
        </w:rPr>
        <w:t>t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ado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88"/>
          <w:sz w:val="20"/>
          <w:szCs w:val="20"/>
        </w:rPr>
        <w:t>M</w:t>
      </w:r>
      <w:r>
        <w:rPr>
          <w:rFonts w:cs="Arial" w:hAnsi="Arial" w:eastAsia="Arial" w:ascii="Arial"/>
          <w:color w:val="3D3D3D"/>
          <w:spacing w:val="0"/>
          <w:w w:val="88"/>
          <w:sz w:val="20"/>
          <w:szCs w:val="20"/>
        </w:rPr>
        <w:t>éxico";</w:t>
      </w:r>
      <w:r>
        <w:rPr>
          <w:rFonts w:cs="Arial" w:hAnsi="Arial" w:eastAsia="Arial" w:ascii="Arial"/>
          <w:color w:val="3D3D3D"/>
          <w:spacing w:val="0"/>
          <w:w w:val="88"/>
          <w:sz w:val="20"/>
          <w:szCs w:val="20"/>
        </w:rPr>
        <w:t>  </w:t>
      </w:r>
      <w:r>
        <w:rPr>
          <w:rFonts w:cs="Arial" w:hAnsi="Arial" w:eastAsia="Arial" w:ascii="Arial"/>
          <w:color w:val="3D3D3D"/>
          <w:spacing w:val="35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D3D3D"/>
          <w:spacing w:val="0"/>
          <w:w w:val="88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3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sirvan</w:t>
      </w:r>
      <w:r>
        <w:rPr>
          <w:rFonts w:cs="Arial" w:hAnsi="Arial" w:eastAsia="Arial" w:ascii="Arial"/>
          <w:color w:val="3D3D3D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anifest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rlo</w:t>
      </w:r>
      <w:r>
        <w:rPr>
          <w:rFonts w:cs="Arial" w:hAnsi="Arial" w:eastAsia="Arial" w:ascii="Arial"/>
          <w:color w:val="3D3D3D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leva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color w:val="232326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mano,</w:t>
      </w:r>
      <w:r>
        <w:rPr>
          <w:rFonts w:cs="Arial" w:hAnsi="Arial" w:eastAsia="Arial" w:ascii="Arial"/>
          <w:color w:val="3D3D3D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obteniéndose</w:t>
      </w:r>
      <w:r>
        <w:rPr>
          <w:rFonts w:cs="Arial" w:hAnsi="Arial" w:eastAsia="Arial" w:ascii="Arial"/>
          <w:color w:val="3D3D3D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guie</w:t>
      </w:r>
      <w:r>
        <w:rPr>
          <w:rFonts w:cs="Arial" w:hAnsi="Arial" w:eastAsia="Arial" w:ascii="Arial"/>
          <w:color w:val="232326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3D3D3D"/>
          <w:spacing w:val="0"/>
          <w:w w:val="96"/>
          <w:sz w:val="20"/>
          <w:szCs w:val="20"/>
        </w:rPr>
        <w:t>te</w:t>
      </w:r>
      <w:r>
        <w:rPr>
          <w:rFonts w:cs="Arial" w:hAnsi="Arial" w:eastAsia="Arial" w:ascii="Arial"/>
          <w:color w:val="232326"/>
          <w:spacing w:val="0"/>
          <w:w w:val="38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77"/>
        <w:ind w:left="1238" w:right="112" w:hanging="7"/>
      </w:pP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Acuerdo</w:t>
      </w:r>
      <w:r>
        <w:rPr>
          <w:rFonts w:cs="Arial" w:hAnsi="Arial" w:eastAsia="Arial" w:ascii="Arial"/>
          <w:color w:val="232326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75"/>
          <w:sz w:val="20"/>
          <w:szCs w:val="20"/>
        </w:rPr>
        <w:t>CEPCl/111</w:t>
      </w:r>
      <w:r>
        <w:rPr>
          <w:rFonts w:cs="Arial" w:hAnsi="Arial" w:eastAsia="Arial" w:ascii="Arial"/>
          <w:color w:val="3D3D3D"/>
          <w:spacing w:val="0"/>
          <w:w w:val="131"/>
          <w:sz w:val="20"/>
          <w:szCs w:val="20"/>
        </w:rPr>
        <w:t>/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0RD</w:t>
      </w:r>
      <w:r>
        <w:rPr>
          <w:rFonts w:cs="Arial" w:hAnsi="Arial" w:eastAsia="Arial" w:ascii="Arial"/>
          <w:color w:val="3D3D3D"/>
          <w:spacing w:val="0"/>
          <w:w w:val="105"/>
          <w:sz w:val="20"/>
          <w:szCs w:val="20"/>
        </w:rPr>
        <w:t>/</w:t>
      </w:r>
      <w:r>
        <w:rPr>
          <w:rFonts w:cs="Arial" w:hAnsi="Arial" w:eastAsia="Arial" w:ascii="Arial"/>
          <w:color w:val="232326"/>
          <w:spacing w:val="0"/>
          <w:w w:val="93"/>
          <w:sz w:val="20"/>
          <w:szCs w:val="20"/>
        </w:rPr>
        <w:t>6/20</w:t>
      </w:r>
      <w:r>
        <w:rPr>
          <w:rFonts w:cs="Arial" w:hAnsi="Arial" w:eastAsia="Arial" w:ascii="Arial"/>
          <w:color w:val="3D3D3D"/>
          <w:spacing w:val="0"/>
          <w:w w:val="91"/>
          <w:sz w:val="20"/>
          <w:szCs w:val="20"/>
        </w:rPr>
        <w:t>2</w:t>
      </w:r>
      <w:r>
        <w:rPr>
          <w:rFonts w:cs="Arial" w:hAnsi="Arial" w:eastAsia="Arial" w:ascii="Arial"/>
          <w:color w:val="232326"/>
          <w:spacing w:val="0"/>
          <w:w w:val="87"/>
          <w:sz w:val="20"/>
          <w:szCs w:val="20"/>
        </w:rPr>
        <w:t>3:</w:t>
      </w:r>
      <w:r>
        <w:rPr>
          <w:rFonts w:cs="Arial" w:hAnsi="Arial" w:eastAsia="Arial" w:ascii="Arial"/>
          <w:color w:val="232326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Por</w:t>
      </w:r>
      <w:r>
        <w:rPr>
          <w:rFonts w:cs="Arial" w:hAnsi="Arial" w:eastAsia="Arial" w:ascii="Arial"/>
          <w:color w:val="232326"/>
          <w:spacing w:val="-2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unanimidad</w:t>
      </w:r>
      <w:r>
        <w:rPr>
          <w:rFonts w:cs="Arial" w:hAnsi="Arial" w:eastAsia="Arial" w:ascii="Arial"/>
          <w:color w:val="232326"/>
          <w:spacing w:val="-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votos</w:t>
      </w:r>
      <w:r>
        <w:rPr>
          <w:rFonts w:cs="Arial" w:hAnsi="Arial" w:eastAsia="Arial" w:ascii="Arial"/>
          <w:color w:val="232326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color w:val="232326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integrante</w:t>
      </w:r>
      <w:r>
        <w:rPr>
          <w:rFonts w:cs="Arial" w:hAnsi="Arial" w:eastAsia="Arial" w:ascii="Arial"/>
          <w:color w:val="232326"/>
          <w:spacing w:val="12"/>
          <w:w w:val="99"/>
          <w:sz w:val="20"/>
          <w:szCs w:val="20"/>
        </w:rPr>
        <w:t>s</w:t>
      </w:r>
      <w:r>
        <w:rPr>
          <w:rFonts w:cs="Arial" w:hAnsi="Arial" w:eastAsia="Arial" w:ascii="Arial"/>
          <w:color w:val="232326"/>
          <w:spacing w:val="0"/>
          <w:w w:val="98"/>
          <w:sz w:val="20"/>
          <w:szCs w:val="20"/>
        </w:rPr>
        <w:t>de</w:t>
      </w:r>
      <w:r>
        <w:rPr>
          <w:rFonts w:cs="Arial" w:hAnsi="Arial" w:eastAsia="Arial" w:ascii="Arial"/>
          <w:color w:val="606060"/>
          <w:spacing w:val="0"/>
          <w:w w:val="171"/>
          <w:sz w:val="20"/>
          <w:szCs w:val="20"/>
        </w:rPr>
        <w:t>f</w:t>
      </w:r>
      <w:r>
        <w:rPr>
          <w:rFonts w:cs="Arial" w:hAnsi="Arial" w:eastAsia="Arial" w:ascii="Arial"/>
          <w:color w:val="232326"/>
          <w:spacing w:val="0"/>
          <w:w w:val="91"/>
          <w:sz w:val="20"/>
          <w:szCs w:val="20"/>
        </w:rPr>
        <w:t>Com</w:t>
      </w:r>
      <w:r>
        <w:rPr>
          <w:rFonts w:cs="Arial" w:hAnsi="Arial" w:eastAsia="Arial" w:ascii="Arial"/>
          <w:color w:val="3D3D3D"/>
          <w:spacing w:val="0"/>
          <w:w w:val="87"/>
          <w:sz w:val="20"/>
          <w:szCs w:val="20"/>
        </w:rPr>
        <w:t>~</w:t>
      </w:r>
      <w:r>
        <w:rPr>
          <w:rFonts w:cs="Arial" w:hAnsi="Arial" w:eastAsia="Arial" w:ascii="Arial"/>
          <w:color w:val="232326"/>
          <w:spacing w:val="0"/>
          <w:w w:val="91"/>
          <w:sz w:val="20"/>
          <w:szCs w:val="20"/>
        </w:rPr>
        <w:t>é</w:t>
      </w:r>
      <w:r>
        <w:rPr>
          <w:rFonts w:cs="Arial" w:hAnsi="Arial" w:eastAsia="Arial" w:ascii="Arial"/>
          <w:color w:val="3D3D3D"/>
          <w:spacing w:val="0"/>
          <w:w w:val="52"/>
          <w:sz w:val="20"/>
          <w:szCs w:val="20"/>
        </w:rPr>
        <w:t>,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232326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aprueba</w:t>
      </w:r>
      <w:r>
        <w:rPr>
          <w:rFonts w:cs="Arial" w:hAnsi="Arial" w:eastAsia="Arial" w:ascii="Arial"/>
          <w:color w:val="232326"/>
          <w:spacing w:val="-18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color w:val="232326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proyecto</w:t>
      </w:r>
      <w:r>
        <w:rPr>
          <w:rFonts w:cs="Arial" w:hAnsi="Arial" w:eastAsia="Arial" w:ascii="Arial"/>
          <w:color w:val="232326"/>
          <w:spacing w:val="-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final</w:t>
      </w:r>
      <w:r>
        <w:rPr>
          <w:rFonts w:cs="Arial" w:hAnsi="Arial" w:eastAsia="Arial" w:ascii="Arial"/>
          <w:color w:val="232326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documen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32326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nomi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ado</w:t>
      </w:r>
      <w:r>
        <w:rPr>
          <w:rFonts w:cs="Arial" w:hAnsi="Arial" w:eastAsia="Arial" w:ascii="Arial"/>
          <w:color w:val="232326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71"/>
          <w:sz w:val="20"/>
          <w:szCs w:val="20"/>
        </w:rPr>
        <w:t>"</w:t>
      </w:r>
      <w:r>
        <w:rPr>
          <w:rFonts w:cs="Arial" w:hAnsi="Arial" w:eastAsia="Arial" w:ascii="Arial"/>
          <w:color w:val="232326"/>
          <w:spacing w:val="0"/>
          <w:w w:val="91"/>
          <w:sz w:val="20"/>
          <w:szCs w:val="20"/>
        </w:rPr>
        <w:t>Prot</w:t>
      </w:r>
      <w:r>
        <w:rPr>
          <w:rFonts w:cs="Arial" w:hAnsi="Arial" w:eastAsia="Arial" w:ascii="Arial"/>
          <w:color w:val="3D3D3D"/>
          <w:spacing w:val="0"/>
          <w:w w:val="91"/>
          <w:sz w:val="20"/>
          <w:szCs w:val="20"/>
        </w:rPr>
        <w:t>o</w:t>
      </w:r>
      <w:r>
        <w:rPr>
          <w:rFonts w:cs="Arial" w:hAnsi="Arial" w:eastAsia="Arial" w:ascii="Arial"/>
          <w:color w:val="232326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3D3D3D"/>
          <w:spacing w:val="0"/>
          <w:w w:val="91"/>
          <w:sz w:val="20"/>
          <w:szCs w:val="20"/>
        </w:rPr>
        <w:t>o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lo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para</w:t>
      </w:r>
      <w:r>
        <w:rPr>
          <w:rFonts w:cs="Arial" w:hAnsi="Arial" w:eastAsia="Arial" w:ascii="Arial"/>
          <w:color w:val="232326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32326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1"/>
          <w:sz w:val="20"/>
          <w:szCs w:val="20"/>
        </w:rPr>
        <w:t>a</w:t>
      </w:r>
      <w:r>
        <w:rPr>
          <w:rFonts w:cs="Arial" w:hAnsi="Arial" w:eastAsia="Arial" w:ascii="Arial"/>
          <w:color w:val="232326"/>
          <w:spacing w:val="0"/>
          <w:w w:val="96"/>
          <w:sz w:val="20"/>
          <w:szCs w:val="20"/>
        </w:rPr>
        <w:t>ten</w:t>
      </w:r>
      <w:r>
        <w:rPr>
          <w:rFonts w:cs="Arial" w:hAnsi="Arial" w:eastAsia="Arial" w:ascii="Arial"/>
          <w:color w:val="3D3D3D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232326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84"/>
          <w:sz w:val="20"/>
          <w:szCs w:val="20"/>
        </w:rPr>
        <w:t>ó</w:t>
      </w:r>
      <w:r>
        <w:rPr>
          <w:rFonts w:cs="Arial" w:hAnsi="Arial" w:eastAsia="Arial" w:ascii="Arial"/>
          <w:color w:val="232326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Delaciones</w:t>
      </w:r>
      <w:r>
        <w:rPr>
          <w:rFonts w:cs="Arial" w:hAnsi="Arial" w:eastAsia="Arial" w:ascii="Arial"/>
          <w:color w:val="232326"/>
          <w:spacing w:val="-21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32326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Comité</w:t>
      </w:r>
      <w:r>
        <w:rPr>
          <w:rFonts w:cs="Arial" w:hAnsi="Arial" w:eastAsia="Arial" w:ascii="Arial"/>
          <w:color w:val="232326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Etica</w:t>
      </w:r>
      <w:r>
        <w:rPr>
          <w:rFonts w:cs="Arial" w:hAnsi="Arial" w:eastAsia="Arial" w:ascii="Arial"/>
          <w:color w:val="232326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232326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6"/>
          <w:spacing w:val="0"/>
          <w:w w:val="95"/>
          <w:sz w:val="20"/>
          <w:szCs w:val="20"/>
        </w:rPr>
        <w:t>Pre</w:t>
      </w:r>
      <w:r>
        <w:rPr>
          <w:rFonts w:cs="Arial" w:hAnsi="Arial" w:eastAsia="Arial" w:ascii="Arial"/>
          <w:color w:val="3D3D3D"/>
          <w:spacing w:val="0"/>
          <w:w w:val="95"/>
          <w:sz w:val="20"/>
          <w:szCs w:val="20"/>
        </w:rPr>
        <w:t>v</w:t>
      </w:r>
      <w:r>
        <w:rPr>
          <w:rFonts w:cs="Arial" w:hAnsi="Arial" w:eastAsia="Arial" w:ascii="Arial"/>
          <w:color w:val="232326"/>
          <w:spacing w:val="0"/>
          <w:w w:val="95"/>
          <w:sz w:val="20"/>
          <w:szCs w:val="20"/>
        </w:rPr>
        <w:t>ención</w:t>
      </w:r>
      <w:r>
        <w:rPr>
          <w:rFonts w:cs="Arial" w:hAnsi="Arial" w:eastAsia="Arial" w:ascii="Arial"/>
          <w:color w:val="232326"/>
          <w:spacing w:val="1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Conflicto</w:t>
      </w:r>
      <w:r>
        <w:rPr>
          <w:rFonts w:cs="Arial" w:hAnsi="Arial" w:eastAsia="Arial" w:ascii="Arial"/>
          <w:color w:val="232326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38"/>
          <w:sz w:val="20"/>
          <w:szCs w:val="20"/>
        </w:rPr>
        <w:t>I</w:t>
      </w:r>
      <w:r>
        <w:rPr>
          <w:rFonts w:cs="Arial" w:hAnsi="Arial" w:eastAsia="Arial" w:ascii="Arial"/>
          <w:color w:val="232326"/>
          <w:spacing w:val="0"/>
          <w:w w:val="94"/>
          <w:sz w:val="20"/>
          <w:szCs w:val="20"/>
        </w:rPr>
        <w:t>nte</w:t>
      </w:r>
      <w:r>
        <w:rPr>
          <w:rFonts w:cs="Arial" w:hAnsi="Arial" w:eastAsia="Arial" w:ascii="Arial"/>
          <w:color w:val="3D3D3D"/>
          <w:spacing w:val="0"/>
          <w:w w:val="87"/>
          <w:sz w:val="20"/>
          <w:szCs w:val="20"/>
        </w:rPr>
        <w:t>r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eses</w:t>
      </w:r>
      <w:r>
        <w:rPr>
          <w:rFonts w:cs="Arial" w:hAnsi="Arial" w:eastAsia="Arial" w:ascii="Arial"/>
          <w:color w:val="232326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32326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2"/>
          <w:sz w:val="20"/>
          <w:szCs w:val="20"/>
        </w:rPr>
        <w:t>Órgan</w:t>
      </w:r>
      <w:r>
        <w:rPr>
          <w:rFonts w:cs="Arial" w:hAnsi="Arial" w:eastAsia="Arial" w:ascii="Arial"/>
          <w:color w:val="3D3D3D"/>
          <w:spacing w:val="0"/>
          <w:w w:val="92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27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2"/>
          <w:sz w:val="20"/>
          <w:szCs w:val="20"/>
        </w:rPr>
        <w:t>Superi</w:t>
      </w:r>
      <w:r>
        <w:rPr>
          <w:rFonts w:cs="Arial" w:hAnsi="Arial" w:eastAsia="Arial" w:ascii="Arial"/>
          <w:color w:val="3D3D3D"/>
          <w:spacing w:val="0"/>
          <w:w w:val="92"/>
          <w:sz w:val="20"/>
          <w:szCs w:val="20"/>
        </w:rPr>
        <w:t>o</w:t>
      </w:r>
      <w:r>
        <w:rPr>
          <w:rFonts w:cs="Arial" w:hAnsi="Arial" w:eastAsia="Arial" w:ascii="Arial"/>
          <w:color w:val="232326"/>
          <w:spacing w:val="0"/>
          <w:w w:val="92"/>
          <w:sz w:val="20"/>
          <w:szCs w:val="20"/>
        </w:rPr>
        <w:t>r</w:t>
      </w:r>
      <w:r>
        <w:rPr>
          <w:rFonts w:cs="Arial" w:hAnsi="Arial" w:eastAsia="Arial" w:ascii="Arial"/>
          <w:color w:val="232326"/>
          <w:spacing w:val="24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Fiscalizació</w:t>
      </w:r>
      <w:r>
        <w:rPr>
          <w:rFonts w:cs="Arial" w:hAnsi="Arial" w:eastAsia="Arial" w:ascii="Arial"/>
          <w:color w:val="232326"/>
          <w:spacing w:val="8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32326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3"/>
          <w:sz w:val="20"/>
          <w:szCs w:val="20"/>
        </w:rPr>
        <w:t>Es</w:t>
      </w:r>
      <w:r>
        <w:rPr>
          <w:rFonts w:cs="Arial" w:hAnsi="Arial" w:eastAsia="Arial" w:ascii="Arial"/>
          <w:color w:val="3D3D3D"/>
          <w:spacing w:val="0"/>
          <w:w w:val="93"/>
          <w:sz w:val="20"/>
          <w:szCs w:val="20"/>
        </w:rPr>
        <w:t>t</w:t>
      </w:r>
      <w:r>
        <w:rPr>
          <w:rFonts w:cs="Arial" w:hAnsi="Arial" w:eastAsia="Arial" w:ascii="Arial"/>
          <w:color w:val="232326"/>
          <w:spacing w:val="0"/>
          <w:w w:val="93"/>
          <w:sz w:val="20"/>
          <w:szCs w:val="20"/>
        </w:rPr>
        <w:t>ado</w:t>
      </w:r>
      <w:r>
        <w:rPr>
          <w:rFonts w:cs="Arial" w:hAnsi="Arial" w:eastAsia="Arial" w:ascii="Arial"/>
          <w:color w:val="232326"/>
          <w:spacing w:val="12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88"/>
          <w:sz w:val="20"/>
          <w:szCs w:val="20"/>
        </w:rPr>
        <w:t>Mé</w:t>
      </w:r>
      <w:r>
        <w:rPr>
          <w:rFonts w:cs="Arial" w:hAnsi="Arial" w:eastAsia="Arial" w:ascii="Arial"/>
          <w:color w:val="3D3D3D"/>
          <w:spacing w:val="0"/>
          <w:w w:val="101"/>
          <w:sz w:val="20"/>
          <w:szCs w:val="20"/>
        </w:rPr>
        <w:t>x</w:t>
      </w:r>
      <w:r>
        <w:rPr>
          <w:rFonts w:cs="Arial" w:hAnsi="Arial" w:eastAsia="Arial" w:ascii="Arial"/>
          <w:color w:val="232326"/>
          <w:spacing w:val="0"/>
          <w:w w:val="95"/>
          <w:sz w:val="20"/>
          <w:szCs w:val="20"/>
        </w:rPr>
        <w:t>ico"</w:t>
      </w:r>
      <w:r>
        <w:rPr>
          <w:rFonts w:cs="Arial" w:hAnsi="Arial" w:eastAsia="Arial" w:ascii="Arial"/>
          <w:color w:val="010102"/>
          <w:spacing w:val="0"/>
          <w:w w:val="52"/>
          <w:sz w:val="20"/>
          <w:szCs w:val="20"/>
        </w:rPr>
        <w:t>.</w:t>
      </w:r>
      <w:r>
        <w:rPr>
          <w:rFonts w:cs="Arial" w:hAnsi="Arial" w:eastAsia="Arial" w:ascii="Arial"/>
          <w:color w:val="010102"/>
          <w:spacing w:val="0"/>
          <w:w w:val="100"/>
          <w:sz w:val="20"/>
          <w:szCs w:val="20"/>
        </w:rPr>
        <w:t>                       </w:t>
      </w:r>
      <w:r>
        <w:rPr>
          <w:rFonts w:cs="Arial" w:hAnsi="Arial" w:eastAsia="Arial" w:ascii="Arial"/>
          <w:color w:val="010102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CCCCCD"/>
          <w:spacing w:val="0"/>
          <w:w w:val="100"/>
          <w:sz w:val="20"/>
          <w:szCs w:val="20"/>
        </w:rPr>
        <w:t>_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2641" w:right="406"/>
      </w:pPr>
      <w:r>
        <w:rPr>
          <w:rFonts w:cs="Arial" w:hAnsi="Arial" w:eastAsia="Arial" w:ascii="Arial"/>
          <w:color w:val="232326"/>
          <w:w w:val="104"/>
          <w:sz w:val="20"/>
          <w:szCs w:val="20"/>
        </w:rPr>
        <w:t>4</w:t>
      </w:r>
      <w:r>
        <w:rPr>
          <w:rFonts w:cs="Arial" w:hAnsi="Arial" w:eastAsia="Arial" w:ascii="Arial"/>
          <w:color w:val="010102"/>
          <w:w w:val="52"/>
          <w:sz w:val="20"/>
          <w:szCs w:val="20"/>
        </w:rPr>
        <w:t>.</w:t>
      </w:r>
      <w:r>
        <w:rPr>
          <w:rFonts w:cs="Arial" w:hAnsi="Arial" w:eastAsia="Arial" w:ascii="Arial"/>
          <w:color w:val="232326"/>
          <w:w w:val="99"/>
          <w:sz w:val="20"/>
          <w:szCs w:val="20"/>
        </w:rPr>
        <w:t>3</w:t>
      </w:r>
      <w:r>
        <w:rPr>
          <w:rFonts w:cs="Arial" w:hAnsi="Arial" w:eastAsia="Arial" w:ascii="Arial"/>
          <w:color w:val="2323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Informe</w:t>
      </w:r>
      <w:r>
        <w:rPr>
          <w:rFonts w:cs="Arial" w:hAnsi="Arial" w:eastAsia="Arial" w:ascii="Arial"/>
          <w:color w:val="232326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las</w:t>
      </w:r>
      <w:r>
        <w:rPr>
          <w:rFonts w:cs="Arial" w:hAnsi="Arial" w:eastAsia="Arial" w:ascii="Arial"/>
          <w:color w:val="232326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2"/>
          <w:sz w:val="20"/>
          <w:szCs w:val="20"/>
        </w:rPr>
        <w:t>denunc</w:t>
      </w:r>
      <w:r>
        <w:rPr>
          <w:rFonts w:cs="Arial" w:hAnsi="Arial" w:eastAsia="Arial" w:ascii="Arial"/>
          <w:color w:val="3D3D3D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as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recibidas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derivadas</w:t>
      </w:r>
      <w:r>
        <w:rPr>
          <w:rFonts w:cs="Arial" w:hAnsi="Arial" w:eastAsia="Arial" w:ascii="Arial"/>
          <w:color w:val="232326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32326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incumplimiento</w:t>
      </w:r>
      <w:r>
        <w:rPr>
          <w:rFonts w:cs="Arial" w:hAnsi="Arial" w:eastAsia="Arial" w:ascii="Arial"/>
          <w:color w:val="232326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color w:val="232326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Código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Ética</w:t>
      </w:r>
      <w:r>
        <w:rPr>
          <w:rFonts w:cs="Arial" w:hAnsi="Arial" w:eastAsia="Arial" w:ascii="Arial"/>
          <w:color w:val="232326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65"/>
        <w:ind w:left="3018" w:right="7672"/>
      </w:pPr>
      <w:r>
        <w:rPr>
          <w:rFonts w:cs="Arial" w:hAnsi="Arial" w:eastAsia="Arial" w:ascii="Arial"/>
          <w:color w:val="232326"/>
          <w:w w:val="102"/>
          <w:sz w:val="20"/>
          <w:szCs w:val="20"/>
        </w:rPr>
        <w:t>Conduc</w:t>
      </w:r>
      <w:r>
        <w:rPr>
          <w:rFonts w:cs="Arial" w:hAnsi="Arial" w:eastAsia="Arial" w:ascii="Arial"/>
          <w:color w:val="3D3D3D"/>
          <w:w w:val="105"/>
          <w:sz w:val="20"/>
          <w:szCs w:val="20"/>
        </w:rPr>
        <w:t>t</w:t>
      </w:r>
      <w:r>
        <w:rPr>
          <w:rFonts w:cs="Arial" w:hAnsi="Arial" w:eastAsia="Arial" w:ascii="Arial"/>
          <w:color w:val="232326"/>
          <w:w w:val="98"/>
          <w:sz w:val="20"/>
          <w:szCs w:val="20"/>
        </w:rPr>
        <w:t>a</w:t>
      </w:r>
      <w:r>
        <w:rPr>
          <w:rFonts w:cs="Arial" w:hAnsi="Arial" w:eastAsia="Arial" w:ascii="Arial"/>
          <w:color w:val="3D3D3D"/>
          <w:w w:val="38"/>
          <w:sz w:val="20"/>
          <w:szCs w:val="20"/>
        </w:rPr>
        <w:t>.</w:t>
      </w:r>
      <w:r>
        <w:rPr>
          <w:rFonts w:cs="Arial" w:hAnsi="Arial" w:eastAsia="Arial" w:ascii="Arial"/>
          <w:color w:val="00000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93"/>
        <w:ind w:left="1253" w:right="137"/>
      </w:pP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Por</w:t>
      </w:r>
      <w:r>
        <w:rPr>
          <w:rFonts w:cs="Arial" w:hAnsi="Arial" w:eastAsia="Arial" w:ascii="Arial"/>
          <w:color w:val="3D3D3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3"/>
          <w:sz w:val="20"/>
          <w:szCs w:val="20"/>
        </w:rPr>
        <w:t>lo</w:t>
      </w:r>
      <w:r>
        <w:rPr>
          <w:rFonts w:cs="Arial" w:hAnsi="Arial" w:eastAsia="Arial" w:ascii="Arial"/>
          <w:color w:val="3D3D3D"/>
          <w:spacing w:val="32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erior,</w:t>
      </w:r>
      <w:r>
        <w:rPr>
          <w:rFonts w:cs="Arial" w:hAnsi="Arial" w:eastAsia="Arial" w:ascii="Arial"/>
          <w:color w:val="3D3D3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23232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uso</w:t>
      </w:r>
      <w:r>
        <w:rPr>
          <w:rFonts w:cs="Arial" w:hAnsi="Arial" w:eastAsia="Arial" w:ascii="Arial"/>
          <w:color w:val="3D3D3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D3D3D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3D3D3D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z,</w:t>
      </w:r>
      <w:r>
        <w:rPr>
          <w:rFonts w:cs="Arial" w:hAnsi="Arial" w:eastAsia="Arial" w:ascii="Arial"/>
          <w:color w:val="232326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José</w:t>
      </w:r>
      <w:r>
        <w:rPr>
          <w:rFonts w:cs="Arial" w:hAnsi="Arial" w:eastAsia="Arial" w:ascii="Arial"/>
          <w:color w:val="232326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Antonio</w:t>
      </w:r>
      <w:r>
        <w:rPr>
          <w:rFonts w:cs="Arial" w:hAnsi="Arial" w:eastAsia="Arial" w:ascii="Arial"/>
          <w:color w:val="232326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Ortiz</w:t>
      </w:r>
      <w:r>
        <w:rPr>
          <w:rFonts w:cs="Arial" w:hAnsi="Arial" w:eastAsia="Arial" w:ascii="Arial"/>
          <w:color w:val="232326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5"/>
          <w:sz w:val="20"/>
          <w:szCs w:val="20"/>
        </w:rPr>
        <w:t>Flores</w:t>
      </w:r>
      <w:r>
        <w:rPr>
          <w:rFonts w:cs="Arial" w:hAnsi="Arial" w:eastAsia="Arial" w:ascii="Arial"/>
          <w:color w:val="3D3D3D"/>
          <w:spacing w:val="0"/>
          <w:w w:val="38"/>
          <w:sz w:val="20"/>
          <w:szCs w:val="20"/>
        </w:rPr>
        <w:t>,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irecto</w:t>
      </w:r>
      <w:r>
        <w:rPr>
          <w:rFonts w:cs="Arial" w:hAnsi="Arial" w:eastAsia="Arial" w:ascii="Arial"/>
          <w:color w:val="232326"/>
          <w:spacing w:val="0"/>
          <w:w w:val="76"/>
          <w:sz w:val="20"/>
          <w:szCs w:val="20"/>
        </w:rPr>
        <w:t>r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D3D3D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3"/>
          <w:sz w:val="20"/>
          <w:szCs w:val="20"/>
        </w:rPr>
        <w:t>lo</w:t>
      </w:r>
      <w:r>
        <w:rPr>
          <w:rFonts w:cs="Arial" w:hAnsi="Arial" w:eastAsia="Arial" w:ascii="Arial"/>
          <w:color w:val="3D3D3D"/>
          <w:spacing w:val="24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Jurídico</w:t>
      </w:r>
      <w:r>
        <w:rPr>
          <w:rFonts w:cs="Arial" w:hAnsi="Arial" w:eastAsia="Arial" w:ascii="Arial"/>
          <w:color w:val="3D3D3D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Consult</w:t>
      </w:r>
      <w:r>
        <w:rPr>
          <w:rFonts w:cs="Arial" w:hAnsi="Arial" w:eastAsia="Arial" w:ascii="Arial"/>
          <w:color w:val="606060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vo</w:t>
      </w:r>
      <w:r>
        <w:rPr>
          <w:rFonts w:cs="Arial" w:hAnsi="Arial" w:eastAsia="Arial" w:ascii="Arial"/>
          <w:color w:val="3D3D3D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D3D3D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232326"/>
          <w:spacing w:val="0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cretar</w:t>
      </w:r>
      <w:r>
        <w:rPr>
          <w:rFonts w:cs="Arial" w:hAnsi="Arial" w:eastAsia="Arial" w:ascii="Arial"/>
          <w:color w:val="606060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232326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écnico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D3D3D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Comi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é,</w:t>
      </w:r>
      <w:r>
        <w:rPr>
          <w:rFonts w:cs="Arial" w:hAnsi="Arial" w:eastAsia="Arial" w:ascii="Arial"/>
          <w:color w:val="3D3D3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señ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4"/>
          <w:sz w:val="20"/>
          <w:szCs w:val="20"/>
        </w:rPr>
        <w:t>q</w:t>
      </w:r>
      <w:r>
        <w:rPr>
          <w:rFonts w:cs="Arial" w:hAnsi="Arial" w:eastAsia="Arial" w:ascii="Arial"/>
          <w:color w:val="232326"/>
          <w:spacing w:val="0"/>
          <w:w w:val="84"/>
          <w:sz w:val="20"/>
          <w:szCs w:val="20"/>
        </w:rPr>
        <w:t>u</w:t>
      </w:r>
      <w:r>
        <w:rPr>
          <w:rFonts w:cs="Arial" w:hAnsi="Arial" w:eastAsia="Arial" w:ascii="Arial"/>
          <w:color w:val="3D3D3D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37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232326"/>
          <w:spacing w:val="47"/>
          <w:w w:val="48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siguien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punto</w:t>
      </w:r>
      <w:r>
        <w:rPr>
          <w:rFonts w:cs="Arial" w:hAnsi="Arial" w:eastAsia="Arial" w:ascii="Arial"/>
          <w:color w:val="3D3D3D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86"/>
          <w:sz w:val="20"/>
          <w:szCs w:val="20"/>
        </w:rPr>
        <w:t>d</w:t>
      </w:r>
      <w:r>
        <w:rPr>
          <w:rFonts w:cs="Arial" w:hAnsi="Arial" w:eastAsia="Arial" w:ascii="Arial"/>
          <w:color w:val="3D3D3D"/>
          <w:spacing w:val="0"/>
          <w:w w:val="86"/>
          <w:sz w:val="20"/>
          <w:szCs w:val="20"/>
        </w:rPr>
        <w:t>el</w:t>
      </w:r>
      <w:r>
        <w:rPr>
          <w:rFonts w:cs="Arial" w:hAnsi="Arial" w:eastAsia="Arial" w:ascii="Arial"/>
          <w:color w:val="3D3D3D"/>
          <w:spacing w:val="0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14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den</w:t>
      </w:r>
      <w:r>
        <w:rPr>
          <w:rFonts w:cs="Arial" w:hAnsi="Arial" w:eastAsia="Arial" w:ascii="Arial"/>
          <w:color w:val="3D3D3D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86"/>
          <w:sz w:val="20"/>
          <w:szCs w:val="20"/>
        </w:rPr>
        <w:t>d</w:t>
      </w:r>
      <w:r>
        <w:rPr>
          <w:rFonts w:cs="Arial" w:hAnsi="Arial" w:eastAsia="Arial" w:ascii="Arial"/>
          <w:color w:val="3D3D3D"/>
          <w:spacing w:val="0"/>
          <w:w w:val="86"/>
          <w:sz w:val="20"/>
          <w:szCs w:val="20"/>
        </w:rPr>
        <w:t>el</w:t>
      </w:r>
      <w:r>
        <w:rPr>
          <w:rFonts w:cs="Arial" w:hAnsi="Arial" w:eastAsia="Arial" w:ascii="Arial"/>
          <w:color w:val="3D3D3D"/>
          <w:spacing w:val="0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14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85"/>
          <w:sz w:val="20"/>
          <w:szCs w:val="20"/>
        </w:rPr>
        <w:t>D</w:t>
      </w:r>
      <w:r>
        <w:rPr>
          <w:rFonts w:cs="Arial" w:hAnsi="Arial" w:eastAsia="Arial" w:ascii="Arial"/>
          <w:color w:val="606060"/>
          <w:spacing w:val="0"/>
          <w:w w:val="65"/>
          <w:sz w:val="20"/>
          <w:szCs w:val="20"/>
        </w:rPr>
        <w:t>í</w:t>
      </w:r>
      <w:r>
        <w:rPr>
          <w:rFonts w:cs="Arial" w:hAnsi="Arial" w:eastAsia="Arial" w:ascii="Arial"/>
          <w:color w:val="3D3D3D"/>
          <w:spacing w:val="0"/>
          <w:w w:val="87"/>
          <w:sz w:val="20"/>
          <w:szCs w:val="20"/>
        </w:rPr>
        <w:t>a,</w:t>
      </w:r>
      <w:r>
        <w:rPr>
          <w:rFonts w:cs="Arial" w:hAnsi="Arial" w:eastAsia="Arial" w:ascii="Arial"/>
          <w:color w:val="3D3D3D"/>
          <w:spacing w:val="50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corresponde</w:t>
      </w:r>
      <w:r>
        <w:rPr>
          <w:rFonts w:cs="Arial" w:hAnsi="Arial" w:eastAsia="Arial" w:ascii="Arial"/>
          <w:color w:val="3D3D3D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color w:val="3D3D3D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38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nforme</w:t>
      </w:r>
      <w:r>
        <w:rPr>
          <w:rFonts w:cs="Arial" w:hAnsi="Arial" w:eastAsia="Arial" w:ascii="Arial"/>
          <w:color w:val="3D3D3D"/>
          <w:spacing w:val="38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D3D3D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as</w:t>
      </w:r>
      <w:r>
        <w:rPr>
          <w:rFonts w:cs="Arial" w:hAnsi="Arial" w:eastAsia="Arial" w:ascii="Arial"/>
          <w:color w:val="3D3D3D"/>
          <w:spacing w:val="31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den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cias</w:t>
      </w:r>
      <w:r>
        <w:rPr>
          <w:rFonts w:cs="Arial" w:hAnsi="Arial" w:eastAsia="Arial" w:ascii="Arial"/>
          <w:color w:val="3D3D3D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76"/>
          <w:sz w:val="20"/>
          <w:szCs w:val="20"/>
        </w:rPr>
        <w:t>r</w:t>
      </w:r>
      <w:r>
        <w:rPr>
          <w:rFonts w:cs="Arial" w:hAnsi="Arial" w:eastAsia="Arial" w:ascii="Arial"/>
          <w:color w:val="3D3D3D"/>
          <w:spacing w:val="0"/>
          <w:w w:val="102"/>
          <w:sz w:val="20"/>
          <w:szCs w:val="20"/>
        </w:rPr>
        <w:t>eci</w:t>
      </w:r>
      <w:r>
        <w:rPr>
          <w:rFonts w:cs="Arial" w:hAnsi="Arial" w:eastAsia="Arial" w:ascii="Arial"/>
          <w:color w:val="232326"/>
          <w:spacing w:val="0"/>
          <w:w w:val="91"/>
          <w:sz w:val="20"/>
          <w:szCs w:val="20"/>
        </w:rPr>
        <w:t>b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idas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der</w:t>
      </w:r>
      <w:r>
        <w:rPr>
          <w:rFonts w:cs="Arial" w:hAnsi="Arial" w:eastAsia="Arial" w:ascii="Arial"/>
          <w:color w:val="606060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vadas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D3D3D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232326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3D3D3D"/>
          <w:spacing w:val="0"/>
          <w:w w:val="101"/>
          <w:sz w:val="20"/>
          <w:szCs w:val="20"/>
        </w:rPr>
        <w:t>cump</w:t>
      </w:r>
      <w:r>
        <w:rPr>
          <w:rFonts w:cs="Arial" w:hAnsi="Arial" w:eastAsia="Arial" w:ascii="Arial"/>
          <w:color w:val="606060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D3D3D"/>
          <w:spacing w:val="0"/>
          <w:w w:val="97"/>
          <w:sz w:val="20"/>
          <w:szCs w:val="20"/>
        </w:rPr>
        <w:t>imie</w:t>
      </w:r>
      <w:r>
        <w:rPr>
          <w:rFonts w:cs="Arial" w:hAnsi="Arial" w:eastAsia="Arial" w:ascii="Arial"/>
          <w:color w:val="232326"/>
          <w:spacing w:val="0"/>
          <w:w w:val="96"/>
          <w:sz w:val="20"/>
          <w:szCs w:val="20"/>
        </w:rPr>
        <w:t>nt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D3D3D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1"/>
          <w:sz w:val="20"/>
          <w:szCs w:val="20"/>
        </w:rPr>
        <w:t>a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Código</w:t>
      </w:r>
      <w:r>
        <w:rPr>
          <w:rFonts w:cs="Arial" w:hAnsi="Arial" w:eastAsia="Arial" w:ascii="Arial"/>
          <w:color w:val="3D3D3D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D3D3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Ética</w:t>
      </w:r>
      <w:r>
        <w:rPr>
          <w:rFonts w:cs="Arial" w:hAnsi="Arial" w:eastAsia="Arial" w:ascii="Arial"/>
          <w:color w:val="3D3D3D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D3D3D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Conducta.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93"/>
        <w:ind w:left="1267" w:right="121"/>
      </w:pPr>
      <w:r>
        <w:rPr>
          <w:rFonts w:cs="Arial" w:hAnsi="Arial" w:eastAsia="Arial" w:ascii="Arial"/>
          <w:color w:val="232326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0"/>
          <w:w w:val="76"/>
          <w:sz w:val="20"/>
          <w:szCs w:val="20"/>
        </w:rPr>
        <w:t>n</w:t>
      </w:r>
      <w:r>
        <w:rPr>
          <w:rFonts w:cs="Arial" w:hAnsi="Arial" w:eastAsia="Arial" w:ascii="Arial"/>
          <w:color w:val="3D3D3D"/>
          <w:spacing w:val="0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1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ese</w:t>
      </w:r>
      <w:r>
        <w:rPr>
          <w:rFonts w:cs="Arial" w:hAnsi="Arial" w:eastAsia="Arial" w:ascii="Arial"/>
          <w:color w:val="3D3D3D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232326"/>
          <w:spacing w:val="0"/>
          <w:w w:val="91"/>
          <w:sz w:val="20"/>
          <w:szCs w:val="20"/>
        </w:rPr>
        <w:t>en</w:t>
      </w:r>
      <w:r>
        <w:rPr>
          <w:rFonts w:cs="Arial" w:hAnsi="Arial" w:eastAsia="Arial" w:ascii="Arial"/>
          <w:color w:val="3D3D3D"/>
          <w:spacing w:val="0"/>
          <w:w w:val="105"/>
          <w:sz w:val="20"/>
          <w:szCs w:val="20"/>
        </w:rPr>
        <w:t>t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4"/>
          <w:sz w:val="20"/>
          <w:szCs w:val="20"/>
        </w:rPr>
        <w:t>do</w:t>
      </w:r>
      <w:r>
        <w:rPr>
          <w:rFonts w:cs="Arial" w:hAnsi="Arial" w:eastAsia="Arial" w:ascii="Arial"/>
          <w:color w:val="606060"/>
          <w:spacing w:val="0"/>
          <w:w w:val="52"/>
          <w:sz w:val="20"/>
          <w:szCs w:val="20"/>
        </w:rPr>
        <w:t>,</w:t>
      </w:r>
      <w:r>
        <w:rPr>
          <w:rFonts w:cs="Arial" w:hAnsi="Arial" w:eastAsia="Arial" w:ascii="Arial"/>
          <w:color w:val="606060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606060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contin</w:t>
      </w:r>
      <w:r>
        <w:rPr>
          <w:rFonts w:cs="Arial" w:hAnsi="Arial" w:eastAsia="Arial" w:ascii="Arial"/>
          <w:color w:val="232326"/>
          <w:spacing w:val="0"/>
          <w:w w:val="78"/>
          <w:sz w:val="20"/>
          <w:szCs w:val="20"/>
        </w:rPr>
        <w:t>u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ando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color w:val="3D3D3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color w:val="3D3D3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part</w:t>
      </w:r>
      <w:r>
        <w:rPr>
          <w:rFonts w:cs="Arial" w:hAnsi="Arial" w:eastAsia="Arial" w:ascii="Arial"/>
          <w:color w:val="3D3D3D"/>
          <w:spacing w:val="0"/>
          <w:w w:val="103"/>
          <w:sz w:val="20"/>
          <w:szCs w:val="20"/>
        </w:rPr>
        <w:t>icipació</w:t>
      </w:r>
      <w:r>
        <w:rPr>
          <w:rFonts w:cs="Arial" w:hAnsi="Arial" w:eastAsia="Arial" w:ascii="Arial"/>
          <w:color w:val="232326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3D3D3D"/>
          <w:spacing w:val="0"/>
          <w:w w:val="38"/>
          <w:sz w:val="20"/>
          <w:szCs w:val="20"/>
        </w:rPr>
        <w:t>,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D3D3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32326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D3D3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8"/>
          <w:sz w:val="20"/>
          <w:szCs w:val="20"/>
        </w:rPr>
        <w:t>la</w:t>
      </w:r>
      <w:r>
        <w:rPr>
          <w:rFonts w:cs="Arial" w:hAnsi="Arial" w:eastAsia="Arial" w:ascii="Arial"/>
          <w:color w:val="3D3D3D"/>
          <w:spacing w:val="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voz,</w:t>
      </w:r>
      <w:r>
        <w:rPr>
          <w:rFonts w:cs="Arial" w:hAnsi="Arial" w:eastAsia="Arial" w:ascii="Arial"/>
          <w:color w:val="3D3D3D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José</w:t>
      </w:r>
      <w:r>
        <w:rPr>
          <w:rFonts w:cs="Arial" w:hAnsi="Arial" w:eastAsia="Arial" w:ascii="Arial"/>
          <w:color w:val="232326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Antonio</w:t>
      </w:r>
      <w:r>
        <w:rPr>
          <w:rFonts w:cs="Arial" w:hAnsi="Arial" w:eastAsia="Arial" w:ascii="Arial"/>
          <w:color w:val="232326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Ortiz</w:t>
      </w:r>
      <w:r>
        <w:rPr>
          <w:rFonts w:cs="Arial" w:hAnsi="Arial" w:eastAsia="Arial" w:ascii="Arial"/>
          <w:color w:val="232326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5"/>
          <w:sz w:val="20"/>
          <w:szCs w:val="20"/>
        </w:rPr>
        <w:t>Flore</w:t>
      </w:r>
      <w:r>
        <w:rPr>
          <w:rFonts w:cs="Arial" w:hAnsi="Arial" w:eastAsia="Arial" w:ascii="Arial"/>
          <w:color w:val="3D3D3D"/>
          <w:spacing w:val="0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232326"/>
          <w:spacing w:val="0"/>
          <w:w w:val="52"/>
          <w:sz w:val="20"/>
          <w:szCs w:val="20"/>
        </w:rPr>
        <w:t>,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color w:val="3D3D3D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232326"/>
          <w:spacing w:val="0"/>
          <w:w w:val="89"/>
          <w:sz w:val="20"/>
          <w:szCs w:val="20"/>
        </w:rPr>
        <w:t>re</w:t>
      </w:r>
      <w:r>
        <w:rPr>
          <w:rFonts w:cs="Arial" w:hAnsi="Arial" w:eastAsia="Arial" w:ascii="Arial"/>
          <w:color w:val="3D3D3D"/>
          <w:spacing w:val="0"/>
          <w:w w:val="103"/>
          <w:sz w:val="20"/>
          <w:szCs w:val="20"/>
        </w:rPr>
        <w:t>ct</w:t>
      </w:r>
      <w:r>
        <w:rPr>
          <w:rFonts w:cs="Arial" w:hAnsi="Arial" w:eastAsia="Arial" w:ascii="Arial"/>
          <w:color w:val="232326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0"/>
          <w:w w:val="76"/>
          <w:sz w:val="20"/>
          <w:szCs w:val="20"/>
        </w:rPr>
        <w:t>r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D3D3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D3D3D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87"/>
          <w:sz w:val="20"/>
          <w:szCs w:val="20"/>
        </w:rPr>
        <w:t>J</w:t>
      </w:r>
      <w:r>
        <w:rPr>
          <w:rFonts w:cs="Arial" w:hAnsi="Arial" w:eastAsia="Arial" w:ascii="Arial"/>
          <w:color w:val="3D3D3D"/>
          <w:spacing w:val="0"/>
          <w:w w:val="78"/>
          <w:sz w:val="20"/>
          <w:szCs w:val="20"/>
        </w:rPr>
        <w:t>u</w:t>
      </w:r>
      <w:r>
        <w:rPr>
          <w:rFonts w:cs="Arial" w:hAnsi="Arial" w:eastAsia="Arial" w:ascii="Arial"/>
          <w:color w:val="232326"/>
          <w:spacing w:val="0"/>
          <w:w w:val="76"/>
          <w:sz w:val="20"/>
          <w:szCs w:val="20"/>
        </w:rPr>
        <w:t>r</w:t>
      </w:r>
      <w:r>
        <w:rPr>
          <w:rFonts w:cs="Arial" w:hAnsi="Arial" w:eastAsia="Arial" w:ascii="Arial"/>
          <w:color w:val="3D3D3D"/>
          <w:spacing w:val="0"/>
          <w:w w:val="87"/>
          <w:sz w:val="20"/>
          <w:szCs w:val="20"/>
        </w:rPr>
        <w:t>íd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co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5"/>
          <w:sz w:val="20"/>
          <w:szCs w:val="20"/>
        </w:rPr>
        <w:t>Consu</w:t>
      </w:r>
      <w:r>
        <w:rPr>
          <w:rFonts w:cs="Arial" w:hAnsi="Arial" w:eastAsia="Arial" w:ascii="Arial"/>
          <w:color w:val="232326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3D3D3D"/>
          <w:spacing w:val="0"/>
          <w:w w:val="105"/>
          <w:sz w:val="20"/>
          <w:szCs w:val="20"/>
        </w:rPr>
        <w:t>t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vo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D3D3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5"/>
          <w:sz w:val="20"/>
          <w:szCs w:val="20"/>
        </w:rPr>
        <w:t>Secre</w:t>
      </w:r>
      <w:r>
        <w:rPr>
          <w:rFonts w:cs="Arial" w:hAnsi="Arial" w:eastAsia="Arial" w:ascii="Arial"/>
          <w:color w:val="232326"/>
          <w:spacing w:val="0"/>
          <w:w w:val="95"/>
          <w:sz w:val="20"/>
          <w:szCs w:val="20"/>
        </w:rPr>
        <w:t>t</w:t>
      </w:r>
      <w:r>
        <w:rPr>
          <w:rFonts w:cs="Arial" w:hAnsi="Arial" w:eastAsia="Arial" w:ascii="Arial"/>
          <w:color w:val="3D3D3D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232326"/>
          <w:spacing w:val="0"/>
          <w:w w:val="95"/>
          <w:sz w:val="20"/>
          <w:szCs w:val="20"/>
        </w:rPr>
        <w:t>ri</w:t>
      </w:r>
      <w:r>
        <w:rPr>
          <w:rFonts w:cs="Arial" w:hAnsi="Arial" w:eastAsia="Arial" w:ascii="Arial"/>
          <w:color w:val="3D3D3D"/>
          <w:spacing w:val="0"/>
          <w:w w:val="95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23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écnico</w:t>
      </w:r>
      <w:r>
        <w:rPr>
          <w:rFonts w:cs="Arial" w:hAnsi="Arial" w:eastAsia="Arial" w:ascii="Arial"/>
          <w:color w:val="3D3D3D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D3D3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8"/>
          <w:sz w:val="20"/>
          <w:szCs w:val="20"/>
        </w:rPr>
        <w:t>Comit</w:t>
      </w:r>
      <w:r>
        <w:rPr>
          <w:rFonts w:cs="Arial" w:hAnsi="Arial" w:eastAsia="Arial" w:ascii="Arial"/>
          <w:color w:val="232326"/>
          <w:spacing w:val="0"/>
          <w:w w:val="84"/>
          <w:sz w:val="20"/>
          <w:szCs w:val="20"/>
        </w:rPr>
        <w:t>é</w:t>
      </w:r>
      <w:r>
        <w:rPr>
          <w:rFonts w:cs="Arial" w:hAnsi="Arial" w:eastAsia="Arial" w:ascii="Arial"/>
          <w:color w:val="3D3D3D"/>
          <w:spacing w:val="0"/>
          <w:w w:val="38"/>
          <w:sz w:val="20"/>
          <w:szCs w:val="20"/>
        </w:rPr>
        <w:t>,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232326"/>
          <w:spacing w:val="0"/>
          <w:w w:val="88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0"/>
          <w:w w:val="88"/>
          <w:sz w:val="20"/>
          <w:szCs w:val="20"/>
        </w:rPr>
        <w:t>ñala</w:t>
      </w:r>
      <w:r>
        <w:rPr>
          <w:rFonts w:cs="Arial" w:hAnsi="Arial" w:eastAsia="Arial" w:ascii="Arial"/>
          <w:color w:val="3D3D3D"/>
          <w:spacing w:val="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12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8"/>
          <w:sz w:val="20"/>
          <w:szCs w:val="20"/>
        </w:rPr>
        <w:t>q</w:t>
      </w:r>
      <w:r>
        <w:rPr>
          <w:rFonts w:cs="Arial" w:hAnsi="Arial" w:eastAsia="Arial" w:ascii="Arial"/>
          <w:color w:val="232326"/>
          <w:spacing w:val="0"/>
          <w:w w:val="88"/>
          <w:sz w:val="20"/>
          <w:szCs w:val="20"/>
        </w:rPr>
        <w:t>u</w:t>
      </w:r>
      <w:r>
        <w:rPr>
          <w:rFonts w:cs="Arial" w:hAnsi="Arial" w:eastAsia="Arial" w:ascii="Arial"/>
          <w:color w:val="3D3D3D"/>
          <w:spacing w:val="0"/>
          <w:w w:val="88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9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D3D3D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232326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mome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color w:val="3D3D3D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3D3D3D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han</w:t>
      </w:r>
      <w:r>
        <w:rPr>
          <w:rFonts w:cs="Arial" w:hAnsi="Arial" w:eastAsia="Arial" w:ascii="Arial"/>
          <w:color w:val="3D3D3D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ecibido</w:t>
      </w:r>
      <w:r>
        <w:rPr>
          <w:rFonts w:cs="Arial" w:hAnsi="Arial" w:eastAsia="Arial" w:ascii="Arial"/>
          <w:color w:val="3D3D3D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232326"/>
          <w:spacing w:val="0"/>
          <w:w w:val="91"/>
          <w:sz w:val="20"/>
          <w:szCs w:val="20"/>
        </w:rPr>
        <w:t>u</w:t>
      </w:r>
      <w:r>
        <w:rPr>
          <w:rFonts w:cs="Arial" w:hAnsi="Arial" w:eastAsia="Arial" w:ascii="Arial"/>
          <w:color w:val="3D3D3D"/>
          <w:spacing w:val="0"/>
          <w:w w:val="91"/>
          <w:sz w:val="20"/>
          <w:szCs w:val="20"/>
        </w:rPr>
        <w:t>evas</w:t>
      </w:r>
      <w:r>
        <w:rPr>
          <w:rFonts w:cs="Arial" w:hAnsi="Arial" w:eastAsia="Arial" w:ascii="Arial"/>
          <w:color w:val="3D3D3D"/>
          <w:spacing w:val="47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denuncias</w:t>
      </w:r>
      <w:r>
        <w:rPr>
          <w:rFonts w:cs="Arial" w:hAnsi="Arial" w:eastAsia="Arial" w:ascii="Arial"/>
          <w:color w:val="3D3D3D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incu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plimiento</w:t>
      </w:r>
      <w:r>
        <w:rPr>
          <w:rFonts w:cs="Arial" w:hAnsi="Arial" w:eastAsia="Arial" w:ascii="Arial"/>
          <w:color w:val="3D3D3D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78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27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8"/>
          <w:sz w:val="20"/>
          <w:szCs w:val="20"/>
        </w:rPr>
        <w:t>a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guna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1"/>
          <w:sz w:val="20"/>
          <w:szCs w:val="20"/>
        </w:rPr>
        <w:t>v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8"/>
          <w:sz w:val="20"/>
          <w:szCs w:val="20"/>
        </w:rPr>
        <w:t>olació</w:t>
      </w:r>
      <w:r>
        <w:rPr>
          <w:rFonts w:cs="Arial" w:hAnsi="Arial" w:eastAsia="Arial" w:ascii="Arial"/>
          <w:color w:val="232326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8"/>
          <w:sz w:val="20"/>
          <w:szCs w:val="20"/>
        </w:rPr>
        <w:t>a</w:t>
      </w:r>
      <w:r>
        <w:rPr>
          <w:rFonts w:cs="Arial" w:hAnsi="Arial" w:eastAsia="Arial" w:ascii="Arial"/>
          <w:color w:val="606060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60606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06060"/>
          <w:spacing w:val="-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3"/>
          <w:sz w:val="20"/>
          <w:szCs w:val="20"/>
        </w:rPr>
        <w:t>Có</w:t>
      </w:r>
      <w:r>
        <w:rPr>
          <w:rFonts w:cs="Arial" w:hAnsi="Arial" w:eastAsia="Arial" w:ascii="Arial"/>
          <w:color w:val="232326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color w:val="3D3D3D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232326"/>
          <w:spacing w:val="0"/>
          <w:w w:val="91"/>
          <w:sz w:val="20"/>
          <w:szCs w:val="20"/>
        </w:rPr>
        <w:t>g</w:t>
      </w:r>
      <w:r>
        <w:rPr>
          <w:rFonts w:cs="Arial" w:hAnsi="Arial" w:eastAsia="Arial" w:ascii="Arial"/>
          <w:color w:val="3D3D3D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D3D3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D3D3D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76"/>
          <w:sz w:val="20"/>
          <w:szCs w:val="20"/>
        </w:rPr>
        <w:t>É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tica</w:t>
      </w:r>
      <w:r>
        <w:rPr>
          <w:rFonts w:cs="Arial" w:hAnsi="Arial" w:eastAsia="Arial" w:ascii="Arial"/>
          <w:color w:val="3D3D3D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D3D3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ndu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cta.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980" w:val="left"/>
        </w:tabs>
        <w:jc w:val="both"/>
        <w:spacing w:lineRule="auto" w:line="300"/>
        <w:ind w:left="1987" w:right="386" w:hanging="360"/>
      </w:pP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Resumen</w:t>
      </w:r>
      <w:r>
        <w:rPr>
          <w:rFonts w:cs="Arial" w:hAnsi="Arial" w:eastAsia="Arial" w:ascii="Arial"/>
          <w:color w:val="232326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Acuerdos</w:t>
      </w:r>
      <w:r>
        <w:rPr>
          <w:rFonts w:cs="Arial" w:hAnsi="Arial" w:eastAsia="Arial" w:ascii="Arial"/>
          <w:color w:val="232326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adoptados</w:t>
      </w:r>
      <w:r>
        <w:rPr>
          <w:rFonts w:cs="Arial" w:hAnsi="Arial" w:eastAsia="Arial" w:ascii="Arial"/>
          <w:color w:val="232326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por</w:t>
      </w:r>
      <w:r>
        <w:rPr>
          <w:rFonts w:cs="Arial" w:hAnsi="Arial" w:eastAsia="Arial" w:ascii="Arial"/>
          <w:color w:val="232326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color w:val="232326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232326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40"/>
          <w:sz w:val="18"/>
          <w:szCs w:val="18"/>
        </w:rPr>
        <w:t>É</w:t>
      </w:r>
      <w:r>
        <w:rPr>
          <w:rFonts w:cs="Arial" w:hAnsi="Arial" w:eastAsia="Arial" w:ascii="Arial"/>
          <w:color w:val="232326"/>
          <w:spacing w:val="0"/>
          <w:w w:val="109"/>
          <w:sz w:val="18"/>
          <w:szCs w:val="18"/>
        </w:rPr>
        <w:t>tica</w:t>
      </w:r>
      <w:r>
        <w:rPr>
          <w:rFonts w:cs="Arial" w:hAnsi="Arial" w:eastAsia="Arial" w:ascii="Arial"/>
          <w:color w:val="23232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6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32326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ención</w:t>
      </w:r>
      <w:r>
        <w:rPr>
          <w:rFonts w:cs="Arial" w:hAnsi="Arial" w:eastAsia="Arial" w:ascii="Arial"/>
          <w:color w:val="23232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Conflicto</w:t>
      </w:r>
      <w:r>
        <w:rPr>
          <w:rFonts w:cs="Arial" w:hAnsi="Arial" w:eastAsia="Arial" w:ascii="Arial"/>
          <w:color w:val="232326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Intereses</w:t>
      </w:r>
      <w:r>
        <w:rPr>
          <w:rFonts w:cs="Arial" w:hAnsi="Arial" w:eastAsia="Arial" w:ascii="Arial"/>
          <w:color w:val="232326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color w:val="232326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Superior</w:t>
      </w:r>
      <w:r>
        <w:rPr>
          <w:rFonts w:cs="Arial" w:hAnsi="Arial" w:eastAsia="Arial" w:ascii="Arial"/>
          <w:color w:val="232326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Fiscalización</w:t>
      </w:r>
      <w:r>
        <w:rPr>
          <w:rFonts w:cs="Arial" w:hAnsi="Arial" w:eastAsia="Arial" w:ascii="Arial"/>
          <w:color w:val="232326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32326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ado</w:t>
      </w:r>
      <w:r>
        <w:rPr>
          <w:rFonts w:cs="Arial" w:hAnsi="Arial" w:eastAsia="Arial" w:ascii="Arial"/>
          <w:color w:val="232326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México</w:t>
      </w:r>
      <w:r>
        <w:rPr>
          <w:rFonts w:cs="Arial" w:hAnsi="Arial" w:eastAsia="Arial" w:ascii="Arial"/>
          <w:color w:val="3D3D3D"/>
          <w:spacing w:val="0"/>
          <w:w w:val="38"/>
          <w:sz w:val="20"/>
          <w:szCs w:val="20"/>
        </w:rPr>
        <w:t>,</w:t>
      </w:r>
      <w:r>
        <w:rPr>
          <w:rFonts w:cs="Arial" w:hAnsi="Arial" w:eastAsia="Arial" w:ascii="Arial"/>
          <w:color w:val="3D3D3D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32326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Informe</w:t>
      </w:r>
      <w:r>
        <w:rPr>
          <w:rFonts w:cs="Arial" w:hAnsi="Arial" w:eastAsia="Arial" w:ascii="Arial"/>
          <w:color w:val="232326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32326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estado</w:t>
      </w:r>
      <w:r>
        <w:rPr>
          <w:rFonts w:cs="Arial" w:hAnsi="Arial" w:eastAsia="Arial" w:ascii="Arial"/>
          <w:color w:val="232326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color w:val="232326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guardan</w:t>
      </w:r>
      <w:r>
        <w:rPr>
          <w:rFonts w:cs="Arial" w:hAnsi="Arial" w:eastAsia="Arial" w:ascii="Arial"/>
          <w:color w:val="232326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los</w:t>
      </w:r>
      <w:r>
        <w:rPr>
          <w:rFonts w:cs="Arial" w:hAnsi="Arial" w:eastAsia="Arial" w:ascii="Arial"/>
          <w:color w:val="232326"/>
          <w:spacing w:val="-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Acuerdos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aprobados</w:t>
      </w:r>
      <w:r>
        <w:rPr>
          <w:rFonts w:cs="Arial" w:hAnsi="Arial" w:eastAsia="Arial" w:ascii="Arial"/>
          <w:color w:val="232326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23232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las</w:t>
      </w:r>
      <w:r>
        <w:rPr>
          <w:rFonts w:cs="Arial" w:hAnsi="Arial" w:eastAsia="Arial" w:ascii="Arial"/>
          <w:color w:val="232326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sesiones</w:t>
      </w:r>
      <w:r>
        <w:rPr>
          <w:rFonts w:cs="Arial" w:hAnsi="Arial" w:eastAsia="Arial" w:ascii="Arial"/>
          <w:color w:val="232326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anteriores</w:t>
      </w:r>
      <w:r>
        <w:rPr>
          <w:rFonts w:cs="Arial" w:hAnsi="Arial" w:eastAsia="Arial" w:ascii="Arial"/>
          <w:color w:val="3D3D3D"/>
          <w:spacing w:val="0"/>
          <w:w w:val="52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89"/>
        <w:ind w:left="1267" w:right="127"/>
      </w:pP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Acto</w:t>
      </w:r>
      <w:r>
        <w:rPr>
          <w:rFonts w:cs="Arial" w:hAnsi="Arial" w:eastAsia="Arial" w:ascii="Arial"/>
          <w:color w:val="3D3D3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nti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nuo,</w:t>
      </w:r>
      <w:r>
        <w:rPr>
          <w:rFonts w:cs="Arial" w:hAnsi="Arial" w:eastAsia="Arial" w:ascii="Arial"/>
          <w:color w:val="3D3D3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D3D3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uso</w:t>
      </w:r>
      <w:r>
        <w:rPr>
          <w:rFonts w:cs="Arial" w:hAnsi="Arial" w:eastAsia="Arial" w:ascii="Arial"/>
          <w:color w:val="3D3D3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D3D3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D3D3D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voz,</w:t>
      </w:r>
      <w:r>
        <w:rPr>
          <w:rFonts w:cs="Arial" w:hAnsi="Arial" w:eastAsia="Arial" w:ascii="Arial"/>
          <w:color w:val="3D3D3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Miroslava</w:t>
      </w:r>
      <w:r>
        <w:rPr>
          <w:rFonts w:cs="Arial" w:hAnsi="Arial" w:eastAsia="Arial" w:ascii="Arial"/>
          <w:color w:val="232326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Carrillo</w:t>
      </w:r>
      <w:r>
        <w:rPr>
          <w:rFonts w:cs="Arial" w:hAnsi="Arial" w:eastAsia="Arial" w:ascii="Arial"/>
          <w:color w:val="232326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8"/>
          <w:sz w:val="20"/>
          <w:szCs w:val="20"/>
        </w:rPr>
        <w:t>Martínez</w:t>
      </w:r>
      <w:r>
        <w:rPr>
          <w:rFonts w:cs="Arial" w:hAnsi="Arial" w:eastAsia="Arial" w:ascii="Arial"/>
          <w:color w:val="3D3D3D"/>
          <w:spacing w:val="0"/>
          <w:w w:val="52"/>
          <w:sz w:val="20"/>
          <w:szCs w:val="20"/>
        </w:rPr>
        <w:t>,</w:t>
      </w:r>
      <w:r>
        <w:rPr>
          <w:rFonts w:cs="Arial" w:hAnsi="Arial" w:eastAsia="Arial" w:ascii="Arial"/>
          <w:color w:val="3D3D3D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Auditora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1"/>
          <w:sz w:val="20"/>
          <w:szCs w:val="20"/>
        </w:rPr>
        <w:t>Supe</w:t>
      </w:r>
      <w:r>
        <w:rPr>
          <w:rFonts w:cs="Arial" w:hAnsi="Arial" w:eastAsia="Arial" w:ascii="Arial"/>
          <w:color w:val="232326"/>
          <w:spacing w:val="0"/>
          <w:w w:val="91"/>
          <w:sz w:val="20"/>
          <w:szCs w:val="20"/>
        </w:rPr>
        <w:t>r</w:t>
      </w:r>
      <w:r>
        <w:rPr>
          <w:rFonts w:cs="Arial" w:hAnsi="Arial" w:eastAsia="Arial" w:ascii="Arial"/>
          <w:color w:val="3D3D3D"/>
          <w:spacing w:val="0"/>
          <w:w w:val="91"/>
          <w:sz w:val="20"/>
          <w:szCs w:val="20"/>
        </w:rPr>
        <w:t>io</w:t>
      </w:r>
      <w:r>
        <w:rPr>
          <w:rFonts w:cs="Arial" w:hAnsi="Arial" w:eastAsia="Arial" w:ascii="Arial"/>
          <w:color w:val="232326"/>
          <w:spacing w:val="0"/>
          <w:w w:val="91"/>
          <w:sz w:val="20"/>
          <w:szCs w:val="20"/>
        </w:rPr>
        <w:t>r</w:t>
      </w:r>
      <w:r>
        <w:rPr>
          <w:rFonts w:cs="Arial" w:hAnsi="Arial" w:eastAsia="Arial" w:ascii="Arial"/>
          <w:color w:val="232326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1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D3D3D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ano</w:t>
      </w:r>
      <w:r>
        <w:rPr>
          <w:rFonts w:cs="Arial" w:hAnsi="Arial" w:eastAsia="Arial" w:ascii="Arial"/>
          <w:color w:val="3D3D3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Sup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32326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color w:val="232326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232326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6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82"/>
          <w:sz w:val="20"/>
          <w:szCs w:val="20"/>
        </w:rPr>
        <w:t>Fi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scalización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D3D3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0"/>
          <w:w w:val="95"/>
          <w:sz w:val="20"/>
          <w:szCs w:val="20"/>
        </w:rPr>
        <w:t>stado</w:t>
      </w:r>
      <w:r>
        <w:rPr>
          <w:rFonts w:cs="Arial" w:hAnsi="Arial" w:eastAsia="Arial" w:ascii="Arial"/>
          <w:color w:val="3D3D3D"/>
          <w:spacing w:val="2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D3D3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4"/>
          <w:sz w:val="20"/>
          <w:szCs w:val="20"/>
        </w:rPr>
        <w:t>M</w:t>
      </w:r>
      <w:r>
        <w:rPr>
          <w:rFonts w:cs="Arial" w:hAnsi="Arial" w:eastAsia="Arial" w:ascii="Arial"/>
          <w:color w:val="3D3D3D"/>
          <w:spacing w:val="0"/>
          <w:w w:val="94"/>
          <w:sz w:val="20"/>
          <w:szCs w:val="20"/>
        </w:rPr>
        <w:t>éxico</w:t>
      </w:r>
      <w:r>
        <w:rPr>
          <w:rFonts w:cs="Arial" w:hAnsi="Arial" w:eastAsia="Arial" w:ascii="Arial"/>
          <w:color w:val="3D3D3D"/>
          <w:spacing w:val="31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D3D3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76"/>
          <w:sz w:val="20"/>
          <w:szCs w:val="20"/>
        </w:rPr>
        <w:t>P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resid</w:t>
      </w:r>
      <w:r>
        <w:rPr>
          <w:rFonts w:cs="Arial" w:hAnsi="Arial" w:eastAsia="Arial" w:ascii="Arial"/>
          <w:color w:val="232326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0"/>
          <w:w w:val="91"/>
          <w:sz w:val="20"/>
          <w:szCs w:val="20"/>
        </w:rPr>
        <w:t>nt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D3D3D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3D3D3D"/>
          <w:spacing w:val="0"/>
          <w:w w:val="94"/>
          <w:sz w:val="20"/>
          <w:szCs w:val="20"/>
        </w:rPr>
        <w:t>om</w:t>
      </w:r>
      <w:r>
        <w:rPr>
          <w:rFonts w:cs="Arial" w:hAnsi="Arial" w:eastAsia="Arial" w:ascii="Arial"/>
          <w:color w:val="606060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1"/>
          <w:sz w:val="20"/>
          <w:szCs w:val="20"/>
        </w:rPr>
        <w:t>té</w:t>
      </w:r>
      <w:r>
        <w:rPr>
          <w:rFonts w:cs="Arial" w:hAnsi="Arial" w:eastAsia="Arial" w:ascii="Arial"/>
          <w:color w:val="606060"/>
          <w:spacing w:val="0"/>
          <w:w w:val="52"/>
          <w:sz w:val="20"/>
          <w:szCs w:val="20"/>
        </w:rPr>
        <w:t>,</w:t>
      </w:r>
      <w:r>
        <w:rPr>
          <w:rFonts w:cs="Arial" w:hAnsi="Arial" w:eastAsia="Arial" w:ascii="Arial"/>
          <w:color w:val="60606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06060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2"/>
          <w:sz w:val="20"/>
          <w:szCs w:val="20"/>
        </w:rPr>
        <w:t>so</w:t>
      </w:r>
      <w:r>
        <w:rPr>
          <w:rFonts w:cs="Arial" w:hAnsi="Arial" w:eastAsia="Arial" w:ascii="Arial"/>
          <w:color w:val="232326"/>
          <w:spacing w:val="0"/>
          <w:w w:val="73"/>
          <w:sz w:val="20"/>
          <w:szCs w:val="20"/>
        </w:rPr>
        <w:t>li</w:t>
      </w:r>
      <w:r>
        <w:rPr>
          <w:rFonts w:cs="Arial" w:hAnsi="Arial" w:eastAsia="Arial" w:ascii="Arial"/>
          <w:color w:val="3D3D3D"/>
          <w:spacing w:val="0"/>
          <w:w w:val="95"/>
          <w:sz w:val="20"/>
          <w:szCs w:val="20"/>
        </w:rPr>
        <w:t>ci</w:t>
      </w:r>
      <w:r>
        <w:rPr>
          <w:rFonts w:cs="Arial" w:hAnsi="Arial" w:eastAsia="Arial" w:ascii="Arial"/>
          <w:color w:val="232326"/>
          <w:spacing w:val="0"/>
          <w:w w:val="105"/>
          <w:sz w:val="20"/>
          <w:szCs w:val="20"/>
        </w:rPr>
        <w:t>t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D3D3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José</w:t>
      </w:r>
      <w:r>
        <w:rPr>
          <w:rFonts w:cs="Arial" w:hAnsi="Arial" w:eastAsia="Arial" w:ascii="Arial"/>
          <w:color w:val="232326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8"/>
          <w:sz w:val="20"/>
          <w:szCs w:val="20"/>
        </w:rPr>
        <w:t>Anton</w:t>
      </w:r>
      <w:r>
        <w:rPr>
          <w:rFonts w:cs="Arial" w:hAnsi="Arial" w:eastAsia="Arial" w:ascii="Arial"/>
          <w:color w:val="3D3D3D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232326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232326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Ortiz</w:t>
      </w:r>
      <w:r>
        <w:rPr>
          <w:rFonts w:cs="Arial" w:hAnsi="Arial" w:eastAsia="Arial" w:ascii="Arial"/>
          <w:color w:val="232326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Flores,</w:t>
      </w:r>
      <w:r>
        <w:rPr>
          <w:rFonts w:cs="Arial" w:hAnsi="Arial" w:eastAsia="Arial" w:ascii="Arial"/>
          <w:color w:val="232326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3D3D3D"/>
          <w:spacing w:val="0"/>
          <w:w w:val="92"/>
          <w:sz w:val="20"/>
          <w:szCs w:val="20"/>
        </w:rPr>
        <w:t>ire</w:t>
      </w:r>
      <w:r>
        <w:rPr>
          <w:rFonts w:cs="Arial" w:hAnsi="Arial" w:eastAsia="Arial" w:ascii="Arial"/>
          <w:color w:val="232326"/>
          <w:spacing w:val="0"/>
          <w:w w:val="92"/>
          <w:sz w:val="20"/>
          <w:szCs w:val="20"/>
        </w:rPr>
        <w:t>c</w:t>
      </w:r>
      <w:r>
        <w:rPr>
          <w:rFonts w:cs="Arial" w:hAnsi="Arial" w:eastAsia="Arial" w:ascii="Arial"/>
          <w:color w:val="3D3D3D"/>
          <w:spacing w:val="0"/>
          <w:w w:val="92"/>
          <w:sz w:val="20"/>
          <w:szCs w:val="20"/>
        </w:rPr>
        <w:t>tor</w:t>
      </w:r>
      <w:r>
        <w:rPr>
          <w:rFonts w:cs="Arial" w:hAnsi="Arial" w:eastAsia="Arial" w:ascii="Arial"/>
          <w:color w:val="3D3D3D"/>
          <w:spacing w:val="47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D3D3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3"/>
          <w:sz w:val="20"/>
          <w:szCs w:val="20"/>
        </w:rPr>
        <w:t>lo</w:t>
      </w:r>
      <w:r>
        <w:rPr>
          <w:rFonts w:cs="Arial" w:hAnsi="Arial" w:eastAsia="Arial" w:ascii="Arial"/>
          <w:color w:val="3D3D3D"/>
          <w:spacing w:val="1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urídico</w:t>
      </w:r>
      <w:r>
        <w:rPr>
          <w:rFonts w:cs="Arial" w:hAnsi="Arial" w:eastAsia="Arial" w:ascii="Arial"/>
          <w:color w:val="3D3D3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2"/>
          <w:sz w:val="20"/>
          <w:szCs w:val="20"/>
        </w:rPr>
        <w:t>Co</w:t>
      </w:r>
      <w:r>
        <w:rPr>
          <w:rFonts w:cs="Arial" w:hAnsi="Arial" w:eastAsia="Arial" w:ascii="Arial"/>
          <w:color w:val="232326"/>
          <w:spacing w:val="0"/>
          <w:w w:val="92"/>
          <w:sz w:val="20"/>
          <w:szCs w:val="20"/>
        </w:rPr>
        <w:t>n</w:t>
      </w:r>
      <w:r>
        <w:rPr>
          <w:rFonts w:cs="Arial" w:hAnsi="Arial" w:eastAsia="Arial" w:ascii="Arial"/>
          <w:color w:val="3D3D3D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232326"/>
          <w:spacing w:val="0"/>
          <w:w w:val="92"/>
          <w:sz w:val="20"/>
          <w:szCs w:val="20"/>
        </w:rPr>
        <w:t>ul</w:t>
      </w:r>
      <w:r>
        <w:rPr>
          <w:rFonts w:cs="Arial" w:hAnsi="Arial" w:eastAsia="Arial" w:ascii="Arial"/>
          <w:color w:val="3D3D3D"/>
          <w:spacing w:val="0"/>
          <w:w w:val="92"/>
          <w:sz w:val="20"/>
          <w:szCs w:val="20"/>
        </w:rPr>
        <w:t>tivo</w:t>
      </w:r>
      <w:r>
        <w:rPr>
          <w:rFonts w:cs="Arial" w:hAnsi="Arial" w:eastAsia="Arial" w:ascii="Arial"/>
          <w:color w:val="3D3D3D"/>
          <w:spacing w:val="8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D3D3D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0"/>
          <w:szCs w:val="20"/>
        </w:rPr>
        <w:t>Sec</w:t>
      </w:r>
      <w:r>
        <w:rPr>
          <w:rFonts w:cs="Arial" w:hAnsi="Arial" w:eastAsia="Arial" w:ascii="Arial"/>
          <w:color w:val="232326"/>
          <w:spacing w:val="0"/>
          <w:w w:val="76"/>
          <w:sz w:val="20"/>
          <w:szCs w:val="20"/>
        </w:rPr>
        <w:t>r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etario</w:t>
      </w:r>
      <w:r>
        <w:rPr>
          <w:rFonts w:cs="Arial" w:hAnsi="Arial" w:eastAsia="Arial" w:ascii="Arial"/>
          <w:color w:val="3D3D3D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cni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color w:val="3D3D3D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D3D3D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Comité,</w:t>
      </w:r>
      <w:r>
        <w:rPr>
          <w:rFonts w:cs="Arial" w:hAnsi="Arial" w:eastAsia="Arial" w:ascii="Arial"/>
          <w:color w:val="3D3D3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continúe</w:t>
      </w:r>
      <w:r>
        <w:rPr>
          <w:rFonts w:cs="Arial" w:hAnsi="Arial" w:eastAsia="Arial" w:ascii="Arial"/>
          <w:color w:val="3D3D3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color w:val="3D3D3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color w:val="3D3D3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desaho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D3D3D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6"/>
          <w:sz w:val="20"/>
          <w:szCs w:val="20"/>
        </w:rPr>
        <w:t>sig</w:t>
      </w:r>
      <w:r>
        <w:rPr>
          <w:rFonts w:cs="Arial" w:hAnsi="Arial" w:eastAsia="Arial" w:ascii="Arial"/>
          <w:color w:val="232326"/>
          <w:spacing w:val="0"/>
          <w:w w:val="78"/>
          <w:sz w:val="20"/>
          <w:szCs w:val="20"/>
        </w:rPr>
        <w:t>u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iente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pun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D3D3D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9"/>
          <w:sz w:val="20"/>
          <w:szCs w:val="20"/>
        </w:rPr>
        <w:t>O</w:t>
      </w:r>
      <w:r>
        <w:rPr>
          <w:rFonts w:cs="Arial" w:hAnsi="Arial" w:eastAsia="Arial" w:ascii="Arial"/>
          <w:color w:val="232326"/>
          <w:spacing w:val="0"/>
          <w:w w:val="89"/>
          <w:sz w:val="20"/>
          <w:szCs w:val="20"/>
        </w:rPr>
        <w:t>r</w:t>
      </w:r>
      <w:r>
        <w:rPr>
          <w:rFonts w:cs="Arial" w:hAnsi="Arial" w:eastAsia="Arial" w:ascii="Arial"/>
          <w:color w:val="3D3D3D"/>
          <w:spacing w:val="0"/>
          <w:w w:val="89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0"/>
          <w:w w:val="89"/>
          <w:sz w:val="20"/>
          <w:szCs w:val="20"/>
        </w:rPr>
        <w:t>n</w:t>
      </w:r>
      <w:r>
        <w:rPr>
          <w:rFonts w:cs="Arial" w:hAnsi="Arial" w:eastAsia="Arial" w:ascii="Arial"/>
          <w:color w:val="232326"/>
          <w:spacing w:val="0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28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1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4"/>
          <w:sz w:val="20"/>
          <w:szCs w:val="20"/>
        </w:rPr>
        <w:t>Dí</w:t>
      </w:r>
      <w:r>
        <w:rPr>
          <w:rFonts w:cs="Arial" w:hAnsi="Arial" w:eastAsia="Arial" w:ascii="Arial"/>
          <w:color w:val="3D3D3D"/>
          <w:spacing w:val="0"/>
          <w:w w:val="82"/>
          <w:sz w:val="20"/>
          <w:szCs w:val="20"/>
        </w:rPr>
        <w:t>a.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85"/>
        <w:ind w:left="1282" w:right="76"/>
      </w:pPr>
      <w:r>
        <w:rPr>
          <w:rFonts w:cs="Arial" w:hAnsi="Arial" w:eastAsia="Arial" w:ascii="Arial"/>
          <w:color w:val="232326"/>
          <w:spacing w:val="0"/>
          <w:w w:val="91"/>
          <w:sz w:val="20"/>
          <w:szCs w:val="20"/>
        </w:rPr>
        <w:t>P</w:t>
      </w:r>
      <w:r>
        <w:rPr>
          <w:rFonts w:cs="Arial" w:hAnsi="Arial" w:eastAsia="Arial" w:ascii="Arial"/>
          <w:color w:val="3D3D3D"/>
          <w:spacing w:val="0"/>
          <w:w w:val="91"/>
          <w:sz w:val="20"/>
          <w:szCs w:val="20"/>
        </w:rPr>
        <w:t>or</w:t>
      </w:r>
      <w:r>
        <w:rPr>
          <w:rFonts w:cs="Arial" w:hAnsi="Arial" w:eastAsia="Arial" w:ascii="Arial"/>
          <w:color w:val="3D3D3D"/>
          <w:spacing w:val="38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8"/>
          <w:sz w:val="20"/>
          <w:szCs w:val="20"/>
        </w:rPr>
        <w:t>anterior</w:t>
      </w:r>
      <w:r>
        <w:rPr>
          <w:rFonts w:cs="Arial" w:hAnsi="Arial" w:eastAsia="Arial" w:ascii="Arial"/>
          <w:color w:val="606060"/>
          <w:spacing w:val="0"/>
          <w:w w:val="52"/>
          <w:sz w:val="20"/>
          <w:szCs w:val="20"/>
        </w:rPr>
        <w:t>,</w:t>
      </w:r>
      <w:r>
        <w:rPr>
          <w:rFonts w:cs="Arial" w:hAnsi="Arial" w:eastAsia="Arial" w:ascii="Arial"/>
          <w:color w:val="60606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06060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D3D3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uso</w:t>
      </w:r>
      <w:r>
        <w:rPr>
          <w:rFonts w:cs="Arial" w:hAnsi="Arial" w:eastAsia="Arial" w:ascii="Arial"/>
          <w:color w:val="3D3D3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D3D3D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voz</w:t>
      </w:r>
      <w:r>
        <w:rPr>
          <w:rFonts w:cs="Arial" w:hAnsi="Arial" w:eastAsia="Arial" w:ascii="Arial"/>
          <w:color w:val="3D3D3D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Jos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3D3D3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nio</w:t>
      </w:r>
      <w:r>
        <w:rPr>
          <w:rFonts w:cs="Arial" w:hAnsi="Arial" w:eastAsia="Arial" w:ascii="Arial"/>
          <w:color w:val="23232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iz</w:t>
      </w:r>
      <w:r>
        <w:rPr>
          <w:rFonts w:cs="Arial" w:hAnsi="Arial" w:eastAsia="Arial" w:ascii="Arial"/>
          <w:color w:val="23232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5"/>
          <w:sz w:val="20"/>
          <w:szCs w:val="20"/>
        </w:rPr>
        <w:t>Flores</w:t>
      </w:r>
      <w:r>
        <w:rPr>
          <w:rFonts w:cs="Arial" w:hAnsi="Arial" w:eastAsia="Arial" w:ascii="Arial"/>
          <w:color w:val="3D3D3D"/>
          <w:spacing w:val="0"/>
          <w:w w:val="52"/>
          <w:sz w:val="20"/>
          <w:szCs w:val="20"/>
        </w:rPr>
        <w:t>,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color w:val="3D3D3D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232326"/>
          <w:spacing w:val="0"/>
          <w:w w:val="87"/>
          <w:sz w:val="20"/>
          <w:szCs w:val="20"/>
        </w:rPr>
        <w:t>r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ector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D3D3D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06060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Jurídico</w:t>
      </w:r>
      <w:r>
        <w:rPr>
          <w:rFonts w:cs="Arial" w:hAnsi="Arial" w:eastAsia="Arial" w:ascii="Arial"/>
          <w:color w:val="3D3D3D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8"/>
          <w:sz w:val="20"/>
          <w:szCs w:val="20"/>
        </w:rPr>
        <w:t>Consult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vo</w:t>
      </w:r>
      <w:r>
        <w:rPr>
          <w:rFonts w:cs="Arial" w:hAnsi="Arial" w:eastAsia="Arial" w:ascii="Arial"/>
          <w:color w:val="3D3D3D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D3D3D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tario</w:t>
      </w:r>
      <w:r>
        <w:rPr>
          <w:rFonts w:cs="Arial" w:hAnsi="Arial" w:eastAsia="Arial" w:ascii="Arial"/>
          <w:color w:val="3D3D3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Técnico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89"/>
          <w:sz w:val="20"/>
          <w:szCs w:val="20"/>
        </w:rPr>
        <w:t>d</w:t>
      </w:r>
      <w:r>
        <w:rPr>
          <w:rFonts w:cs="Arial" w:hAnsi="Arial" w:eastAsia="Arial" w:ascii="Arial"/>
          <w:color w:val="3D3D3D"/>
          <w:spacing w:val="0"/>
          <w:w w:val="89"/>
          <w:sz w:val="20"/>
          <w:szCs w:val="20"/>
        </w:rPr>
        <w:t>el</w:t>
      </w:r>
      <w:r>
        <w:rPr>
          <w:rFonts w:cs="Arial" w:hAnsi="Arial" w:eastAsia="Arial" w:ascii="Arial"/>
          <w:color w:val="3D3D3D"/>
          <w:spacing w:val="42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232326"/>
          <w:spacing w:val="0"/>
          <w:w w:val="91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0"/>
          <w:w w:val="96"/>
          <w:sz w:val="20"/>
          <w:szCs w:val="20"/>
        </w:rPr>
        <w:t>mité</w:t>
      </w:r>
      <w:r>
        <w:rPr>
          <w:rFonts w:cs="Arial" w:hAnsi="Arial" w:eastAsia="Arial" w:ascii="Arial"/>
          <w:color w:val="232326"/>
          <w:spacing w:val="0"/>
          <w:w w:val="25"/>
          <w:sz w:val="20"/>
          <w:szCs w:val="20"/>
        </w:rPr>
        <w:t>,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señala</w:t>
      </w:r>
      <w:r>
        <w:rPr>
          <w:rFonts w:cs="Arial" w:hAnsi="Arial" w:eastAsia="Arial" w:ascii="Arial"/>
          <w:color w:val="3D3D3D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color w:val="3D3D3D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3"/>
          <w:sz w:val="20"/>
          <w:szCs w:val="20"/>
        </w:rPr>
        <w:t>el</w:t>
      </w:r>
      <w:r>
        <w:rPr>
          <w:rFonts w:cs="Arial" w:hAnsi="Arial" w:eastAsia="Arial" w:ascii="Arial"/>
          <w:color w:val="3D3D3D"/>
          <w:spacing w:val="24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606060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232326"/>
          <w:spacing w:val="0"/>
          <w:w w:val="98"/>
          <w:sz w:val="20"/>
          <w:szCs w:val="20"/>
        </w:rPr>
        <w:t>gu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iente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punto</w:t>
      </w:r>
      <w:r>
        <w:rPr>
          <w:rFonts w:cs="Arial" w:hAnsi="Arial" w:eastAsia="Arial" w:ascii="Arial"/>
          <w:color w:val="3D3D3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1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232326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1"/>
          <w:sz w:val="20"/>
          <w:szCs w:val="20"/>
        </w:rPr>
        <w:t>Orde</w:t>
      </w:r>
      <w:r>
        <w:rPr>
          <w:rFonts w:cs="Arial" w:hAnsi="Arial" w:eastAsia="Arial" w:ascii="Arial"/>
          <w:color w:val="232326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232326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86"/>
          <w:sz w:val="20"/>
          <w:szCs w:val="20"/>
        </w:rPr>
        <w:t>d</w:t>
      </w:r>
      <w:r>
        <w:rPr>
          <w:rFonts w:cs="Arial" w:hAnsi="Arial" w:eastAsia="Arial" w:ascii="Arial"/>
          <w:color w:val="3D3D3D"/>
          <w:spacing w:val="0"/>
          <w:w w:val="86"/>
          <w:sz w:val="20"/>
          <w:szCs w:val="20"/>
        </w:rPr>
        <w:t>el</w:t>
      </w:r>
      <w:r>
        <w:rPr>
          <w:rFonts w:cs="Arial" w:hAnsi="Arial" w:eastAsia="Arial" w:ascii="Arial"/>
          <w:color w:val="3D3D3D"/>
          <w:spacing w:val="0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3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color w:val="3D3D3D"/>
          <w:spacing w:val="0"/>
          <w:w w:val="87"/>
          <w:sz w:val="20"/>
          <w:szCs w:val="20"/>
        </w:rPr>
        <w:t>ía</w:t>
      </w:r>
      <w:r>
        <w:rPr>
          <w:rFonts w:cs="Arial" w:hAnsi="Arial" w:eastAsia="Arial" w:ascii="Arial"/>
          <w:color w:val="606060"/>
          <w:spacing w:val="0"/>
          <w:w w:val="52"/>
          <w:sz w:val="20"/>
          <w:szCs w:val="20"/>
        </w:rPr>
        <w:t>,</w:t>
      </w:r>
      <w:r>
        <w:rPr>
          <w:rFonts w:cs="Arial" w:hAnsi="Arial" w:eastAsia="Arial" w:ascii="Arial"/>
          <w:color w:val="60606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06060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corresponde</w:t>
      </w:r>
      <w:r>
        <w:rPr>
          <w:rFonts w:cs="Arial" w:hAnsi="Arial" w:eastAsia="Arial" w:ascii="Arial"/>
          <w:color w:val="3D3D3D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color w:val="3D3D3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3"/>
          <w:sz w:val="20"/>
          <w:szCs w:val="20"/>
        </w:rPr>
        <w:t>Re</w:t>
      </w:r>
      <w:r>
        <w:rPr>
          <w:rFonts w:cs="Arial" w:hAnsi="Arial" w:eastAsia="Arial" w:ascii="Arial"/>
          <w:color w:val="232326"/>
          <w:spacing w:val="0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3D3D3D"/>
          <w:spacing w:val="0"/>
          <w:w w:val="93"/>
          <w:sz w:val="20"/>
          <w:szCs w:val="20"/>
        </w:rPr>
        <w:t>umen</w:t>
      </w:r>
      <w:r>
        <w:rPr>
          <w:rFonts w:cs="Arial" w:hAnsi="Arial" w:eastAsia="Arial" w:ascii="Arial"/>
          <w:color w:val="3D3D3D"/>
          <w:spacing w:val="44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D3D3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2"/>
          <w:sz w:val="20"/>
          <w:szCs w:val="20"/>
        </w:rPr>
        <w:t>Acue</w:t>
      </w:r>
      <w:r>
        <w:rPr>
          <w:rFonts w:cs="Arial" w:hAnsi="Arial" w:eastAsia="Arial" w:ascii="Arial"/>
          <w:color w:val="232326"/>
          <w:spacing w:val="0"/>
          <w:w w:val="76"/>
          <w:sz w:val="20"/>
          <w:szCs w:val="20"/>
        </w:rPr>
        <w:t>r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dos</w:t>
      </w:r>
      <w:r>
        <w:rPr>
          <w:rFonts w:cs="Arial" w:hAnsi="Arial" w:eastAsia="Arial" w:ascii="Arial"/>
          <w:color w:val="3D3D3D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adoptados</w:t>
      </w:r>
      <w:r>
        <w:rPr>
          <w:rFonts w:cs="Arial" w:hAnsi="Arial" w:eastAsia="Arial" w:ascii="Arial"/>
          <w:color w:val="3D3D3D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por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"/>
        <w:ind w:left="346"/>
      </w:pPr>
      <w:r>
        <w:rPr>
          <w:rFonts w:cs="Arial" w:hAnsi="Arial" w:eastAsia="Arial" w:ascii="Arial"/>
          <w:color w:val="8279AE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color w:val="8279AE"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color w:val="8279AE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77777"/>
          <w:spacing w:val="0"/>
          <w:w w:val="600"/>
          <w:sz w:val="20"/>
          <w:szCs w:val="20"/>
        </w:rPr>
        <w:t>~</w:t>
      </w:r>
      <w:r>
        <w:rPr>
          <w:rFonts w:cs="Arial" w:hAnsi="Arial" w:eastAsia="Arial" w:ascii="Arial"/>
          <w:color w:val="3D3D3D"/>
          <w:spacing w:val="0"/>
          <w:w w:val="94"/>
          <w:sz w:val="20"/>
          <w:szCs w:val="20"/>
        </w:rPr>
        <w:t>omi</w:t>
      </w:r>
      <w:r>
        <w:rPr>
          <w:rFonts w:cs="Arial" w:hAnsi="Arial" w:eastAsia="Arial" w:ascii="Arial"/>
          <w:color w:val="232326"/>
          <w:spacing w:val="0"/>
          <w:w w:val="91"/>
          <w:sz w:val="20"/>
          <w:szCs w:val="20"/>
        </w:rPr>
        <w:t>t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é</w:t>
      </w:r>
      <w:r>
        <w:rPr>
          <w:rFonts w:cs="Arial" w:hAnsi="Arial" w:eastAsia="Arial" w:ascii="Arial"/>
          <w:color w:val="3D3D3D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38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nforme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-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8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32326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gua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rd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3D3D3D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06060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os</w:t>
      </w:r>
      <w:r>
        <w:rPr>
          <w:rFonts w:cs="Arial" w:hAnsi="Arial" w:eastAsia="Arial" w:ascii="Arial"/>
          <w:color w:val="3D3D3D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Acuer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color w:val="3D3D3D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aprobados</w:t>
      </w:r>
      <w:r>
        <w:rPr>
          <w:rFonts w:cs="Arial" w:hAnsi="Arial" w:eastAsia="Arial" w:ascii="Arial"/>
          <w:color w:val="3D3D3D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D3D3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las</w:t>
      </w:r>
      <w:r>
        <w:rPr>
          <w:rFonts w:cs="Arial" w:hAnsi="Arial" w:eastAsia="Arial" w:ascii="Arial"/>
          <w:color w:val="3D3D3D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232326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0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ones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7"/>
          <w:sz w:val="20"/>
          <w:szCs w:val="20"/>
        </w:rPr>
        <w:t>ante</w:t>
      </w:r>
      <w:r>
        <w:rPr>
          <w:rFonts w:cs="Arial" w:hAnsi="Arial" w:eastAsia="Arial" w:ascii="Arial"/>
          <w:color w:val="232326"/>
          <w:spacing w:val="0"/>
          <w:w w:val="76"/>
          <w:sz w:val="20"/>
          <w:szCs w:val="20"/>
        </w:rPr>
        <w:t>r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iores.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color w:val="ACA7C1"/>
          <w:spacing w:val="0"/>
          <w:w w:val="100"/>
          <w:sz w:val="20"/>
          <w:szCs w:val="20"/>
        </w:rPr>
        <w:t>~</w:t>
      </w:r>
      <w:r>
        <w:rPr>
          <w:rFonts w:cs="Arial" w:hAnsi="Arial" w:eastAsia="Arial" w:ascii="Arial"/>
          <w:color w:val="ACA7C1"/>
          <w:spacing w:val="0"/>
          <w:w w:val="100"/>
          <w:sz w:val="20"/>
          <w:szCs w:val="20"/>
        </w:rPr>
        <w:t>                   </w:t>
      </w:r>
      <w:r>
        <w:rPr>
          <w:rFonts w:cs="Arial" w:hAnsi="Arial" w:eastAsia="Arial" w:ascii="Arial"/>
          <w:color w:val="ACA7C1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ACA7C1"/>
          <w:spacing w:val="0"/>
          <w:w w:val="78"/>
          <w:sz w:val="20"/>
          <w:szCs w:val="20"/>
        </w:rPr>
        <w:t>.</w:t>
      </w:r>
      <w:r>
        <w:rPr>
          <w:rFonts w:cs="Arial" w:hAnsi="Arial" w:eastAsia="Arial" w:ascii="Arial"/>
          <w:color w:val="232326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3D3D3D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ACA7C1"/>
          <w:spacing w:val="0"/>
          <w:w w:val="38"/>
          <w:sz w:val="20"/>
          <w:szCs w:val="20"/>
        </w:rPr>
        <w:t>,</w:t>
      </w:r>
      <w:r>
        <w:rPr>
          <w:rFonts w:cs="Arial" w:hAnsi="Arial" w:eastAsia="Arial" w:ascii="Arial"/>
          <w:color w:val="ACA7C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ud,</w:t>
      </w:r>
      <w:r>
        <w:rPr>
          <w:rFonts w:cs="Arial" w:hAnsi="Arial" w:eastAsia="Arial" w:ascii="Arial"/>
          <w:color w:val="3D3D3D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continuando</w:t>
      </w:r>
      <w:r>
        <w:rPr>
          <w:rFonts w:cs="Arial" w:hAnsi="Arial" w:eastAsia="Arial" w:ascii="Arial"/>
          <w:color w:val="3D3D3D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color w:val="3D3D3D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color w:val="3D3D3D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4"/>
          <w:sz w:val="20"/>
          <w:szCs w:val="20"/>
        </w:rPr>
        <w:t>participac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4"/>
          <w:sz w:val="20"/>
          <w:szCs w:val="20"/>
        </w:rPr>
        <w:t>ón</w:t>
      </w:r>
      <w:r>
        <w:rPr>
          <w:rFonts w:cs="Arial" w:hAnsi="Arial" w:eastAsia="Arial" w:ascii="Arial"/>
          <w:color w:val="606060"/>
          <w:spacing w:val="0"/>
          <w:w w:val="38"/>
          <w:sz w:val="20"/>
          <w:szCs w:val="20"/>
        </w:rPr>
        <w:t>,</w:t>
      </w:r>
      <w:r>
        <w:rPr>
          <w:rFonts w:cs="Arial" w:hAnsi="Arial" w:eastAsia="Arial" w:ascii="Arial"/>
          <w:color w:val="606060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606060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José</w:t>
      </w:r>
      <w:r>
        <w:rPr>
          <w:rFonts w:cs="Arial" w:hAnsi="Arial" w:eastAsia="Arial" w:ascii="Arial"/>
          <w:color w:val="232326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Antonio</w:t>
      </w:r>
      <w:r>
        <w:rPr>
          <w:rFonts w:cs="Arial" w:hAnsi="Arial" w:eastAsia="Arial" w:ascii="Arial"/>
          <w:color w:val="232326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Ortiz</w:t>
      </w:r>
      <w:r>
        <w:rPr>
          <w:rFonts w:cs="Arial" w:hAnsi="Arial" w:eastAsia="Arial" w:ascii="Arial"/>
          <w:color w:val="232326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Flores,</w:t>
      </w:r>
      <w:r>
        <w:rPr>
          <w:rFonts w:cs="Arial" w:hAnsi="Arial" w:eastAsia="Arial" w:ascii="Arial"/>
          <w:color w:val="232326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5"/>
          <w:sz w:val="20"/>
          <w:szCs w:val="20"/>
        </w:rPr>
        <w:t>D</w:t>
      </w:r>
      <w:r>
        <w:rPr>
          <w:rFonts w:cs="Arial" w:hAnsi="Arial" w:eastAsia="Arial" w:ascii="Arial"/>
          <w:color w:val="606060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rector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D3D3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color w:val="3D3D3D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6"/>
          <w:sz w:val="20"/>
          <w:szCs w:val="20"/>
        </w:rPr>
        <w:t>Ju</w:t>
      </w:r>
      <w:r>
        <w:rPr>
          <w:rFonts w:cs="Arial" w:hAnsi="Arial" w:eastAsia="Arial" w:ascii="Arial"/>
          <w:color w:val="232326"/>
          <w:spacing w:val="0"/>
          <w:w w:val="76"/>
          <w:sz w:val="20"/>
          <w:szCs w:val="20"/>
        </w:rPr>
        <w:t>r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ídico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Cons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tivo</w:t>
      </w:r>
      <w:r>
        <w:rPr>
          <w:rFonts w:cs="Arial" w:hAnsi="Arial" w:eastAsia="Arial" w:ascii="Arial"/>
          <w:color w:val="3D3D3D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2"/>
        <w:ind w:left="1296" w:right="5761"/>
      </w:pP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Secretario</w:t>
      </w:r>
      <w:r>
        <w:rPr>
          <w:rFonts w:cs="Arial" w:hAnsi="Arial" w:eastAsia="Arial" w:ascii="Arial"/>
          <w:color w:val="3D3D3D"/>
          <w:spacing w:val="-15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D3D3D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98"/>
          <w:sz w:val="20"/>
          <w:szCs w:val="20"/>
        </w:rPr>
        <w:t>de</w:t>
      </w:r>
      <w:r>
        <w:rPr>
          <w:rFonts w:cs="Arial" w:hAnsi="Arial" w:eastAsia="Arial" w:ascii="Arial"/>
          <w:color w:val="232326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Comité,</w:t>
      </w:r>
      <w:r>
        <w:rPr>
          <w:rFonts w:cs="Arial" w:hAnsi="Arial" w:eastAsia="Arial" w:ascii="Arial"/>
          <w:color w:val="3D3D3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0"/>
          <w:szCs w:val="20"/>
        </w:rPr>
        <w:t>informa</w:t>
      </w:r>
      <w:r>
        <w:rPr>
          <w:rFonts w:cs="Arial" w:hAnsi="Arial" w:eastAsia="Arial" w:ascii="Arial"/>
          <w:color w:val="3D3D3D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3"/>
          <w:sz w:val="20"/>
          <w:szCs w:val="20"/>
        </w:rPr>
        <w:t>lo</w:t>
      </w:r>
      <w:r>
        <w:rPr>
          <w:rFonts w:cs="Arial" w:hAnsi="Arial" w:eastAsia="Arial" w:ascii="Arial"/>
          <w:color w:val="3D3D3D"/>
          <w:spacing w:val="24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606060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0"/>
          <w:szCs w:val="20"/>
        </w:rPr>
        <w:t>guiente: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1581" w:right="673"/>
      </w:pPr>
      <w:r>
        <w:rPr>
          <w:rFonts w:cs="Arial" w:hAnsi="Arial" w:eastAsia="Arial" w:ascii="Arial"/>
          <w:color w:val="606060"/>
          <w:w w:val="92"/>
          <w:sz w:val="16"/>
          <w:szCs w:val="16"/>
        </w:rPr>
        <w:t>Ca</w:t>
      </w:r>
      <w:r>
        <w:rPr>
          <w:rFonts w:cs="Arial" w:hAnsi="Arial" w:eastAsia="Arial" w:ascii="Arial"/>
          <w:color w:val="3D3D3D"/>
          <w:w w:val="61"/>
          <w:sz w:val="16"/>
          <w:szCs w:val="16"/>
        </w:rPr>
        <w:t>ll</w:t>
      </w:r>
      <w:r>
        <w:rPr>
          <w:rFonts w:cs="Arial" w:hAnsi="Arial" w:eastAsia="Arial" w:ascii="Arial"/>
          <w:color w:val="60606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606060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0"/>
          <w:w w:val="85"/>
          <w:sz w:val="16"/>
          <w:szCs w:val="16"/>
        </w:rPr>
        <w:t>Mari</w:t>
      </w:r>
      <w:r>
        <w:rPr>
          <w:rFonts w:cs="Arial" w:hAnsi="Arial" w:eastAsia="Arial" w:ascii="Arial"/>
          <w:color w:val="3D3D3D"/>
          <w:spacing w:val="0"/>
          <w:w w:val="85"/>
          <w:sz w:val="16"/>
          <w:szCs w:val="16"/>
        </w:rPr>
        <w:t>a</w:t>
      </w:r>
      <w:r>
        <w:rPr>
          <w:rFonts w:cs="Arial" w:hAnsi="Arial" w:eastAsia="Arial" w:ascii="Arial"/>
          <w:color w:val="606060"/>
          <w:spacing w:val="0"/>
          <w:w w:val="85"/>
          <w:sz w:val="16"/>
          <w:szCs w:val="16"/>
        </w:rPr>
        <w:t>no</w:t>
      </w:r>
      <w:r>
        <w:rPr>
          <w:rFonts w:cs="Arial" w:hAnsi="Arial" w:eastAsia="Arial" w:ascii="Arial"/>
          <w:color w:val="606060"/>
          <w:spacing w:val="-2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0"/>
          <w:w w:val="85"/>
          <w:sz w:val="16"/>
          <w:szCs w:val="16"/>
        </w:rPr>
        <w:t>M</w:t>
      </w:r>
      <w:r>
        <w:rPr>
          <w:rFonts w:cs="Arial" w:hAnsi="Arial" w:eastAsia="Arial" w:ascii="Arial"/>
          <w:color w:val="3D3D3D"/>
          <w:spacing w:val="0"/>
          <w:w w:val="85"/>
          <w:sz w:val="16"/>
          <w:szCs w:val="16"/>
        </w:rPr>
        <w:t>a</w:t>
      </w:r>
      <w:r>
        <w:rPr>
          <w:rFonts w:cs="Arial" w:hAnsi="Arial" w:eastAsia="Arial" w:ascii="Arial"/>
          <w:color w:val="606060"/>
          <w:spacing w:val="0"/>
          <w:w w:val="85"/>
          <w:sz w:val="16"/>
          <w:szCs w:val="16"/>
        </w:rPr>
        <w:t>tamo</w:t>
      </w:r>
      <w:r>
        <w:rPr>
          <w:rFonts w:cs="Arial" w:hAnsi="Arial" w:eastAsia="Arial" w:ascii="Arial"/>
          <w:color w:val="8E8E8E"/>
          <w:spacing w:val="0"/>
          <w:w w:val="85"/>
          <w:sz w:val="16"/>
          <w:szCs w:val="16"/>
        </w:rPr>
        <w:t>r</w:t>
      </w:r>
      <w:r>
        <w:rPr>
          <w:rFonts w:cs="Arial" w:hAnsi="Arial" w:eastAsia="Arial" w:ascii="Arial"/>
          <w:color w:val="606060"/>
          <w:spacing w:val="0"/>
          <w:w w:val="85"/>
          <w:sz w:val="16"/>
          <w:szCs w:val="16"/>
        </w:rPr>
        <w:t>os</w:t>
      </w:r>
      <w:r>
        <w:rPr>
          <w:rFonts w:cs="Arial" w:hAnsi="Arial" w:eastAsia="Arial" w:ascii="Arial"/>
          <w:color w:val="606060"/>
          <w:spacing w:val="23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0"/>
          <w:w w:val="85"/>
          <w:sz w:val="16"/>
          <w:szCs w:val="16"/>
        </w:rPr>
        <w:t>No.</w:t>
      </w:r>
      <w:r>
        <w:rPr>
          <w:rFonts w:cs="Arial" w:hAnsi="Arial" w:eastAsia="Arial" w:ascii="Arial"/>
          <w:color w:val="606060"/>
          <w:spacing w:val="7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3D3D3D"/>
          <w:spacing w:val="0"/>
          <w:w w:val="48"/>
          <w:sz w:val="16"/>
          <w:szCs w:val="16"/>
        </w:rPr>
        <w:t>1</w:t>
      </w:r>
      <w:r>
        <w:rPr>
          <w:rFonts w:cs="Arial" w:hAnsi="Arial" w:eastAsia="Arial" w:ascii="Arial"/>
          <w:color w:val="606060"/>
          <w:spacing w:val="0"/>
          <w:w w:val="90"/>
          <w:sz w:val="16"/>
          <w:szCs w:val="16"/>
        </w:rPr>
        <w:t>06</w:t>
      </w:r>
      <w:r>
        <w:rPr>
          <w:rFonts w:cs="Arial" w:hAnsi="Arial" w:eastAsia="Arial" w:ascii="Arial"/>
          <w:color w:val="777777"/>
          <w:spacing w:val="0"/>
          <w:w w:val="32"/>
          <w:sz w:val="16"/>
          <w:szCs w:val="16"/>
        </w:rPr>
        <w:t>,</w:t>
      </w:r>
      <w:r>
        <w:rPr>
          <w:rFonts w:cs="Arial" w:hAnsi="Arial" w:eastAsia="Arial" w:ascii="Arial"/>
          <w:color w:val="77777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77777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0"/>
          <w:w w:val="89"/>
          <w:sz w:val="16"/>
          <w:szCs w:val="16"/>
        </w:rPr>
        <w:t>De</w:t>
      </w:r>
      <w:r>
        <w:rPr>
          <w:rFonts w:cs="Arial" w:hAnsi="Arial" w:eastAsia="Arial" w:ascii="Arial"/>
          <w:color w:val="3D3D3D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606060"/>
          <w:spacing w:val="0"/>
          <w:w w:val="94"/>
          <w:sz w:val="16"/>
          <w:szCs w:val="16"/>
        </w:rPr>
        <w:t>egac</w:t>
      </w:r>
      <w:r>
        <w:rPr>
          <w:rFonts w:cs="Arial" w:hAnsi="Arial" w:eastAsia="Arial" w:ascii="Arial"/>
          <w:color w:val="3D3D3D"/>
          <w:spacing w:val="0"/>
          <w:w w:val="40"/>
          <w:sz w:val="16"/>
          <w:szCs w:val="16"/>
        </w:rPr>
        <w:t>i</w:t>
      </w:r>
      <w:r>
        <w:rPr>
          <w:rFonts w:cs="Arial" w:hAnsi="Arial" w:eastAsia="Arial" w:ascii="Arial"/>
          <w:color w:val="606060"/>
          <w:spacing w:val="0"/>
          <w:w w:val="82"/>
          <w:sz w:val="16"/>
          <w:szCs w:val="16"/>
        </w:rPr>
        <w:t>ó</w:t>
      </w:r>
      <w:r>
        <w:rPr>
          <w:rFonts w:cs="Arial" w:hAnsi="Arial" w:eastAsia="Arial" w:ascii="Arial"/>
          <w:color w:val="777777"/>
          <w:spacing w:val="0"/>
          <w:w w:val="86"/>
          <w:sz w:val="16"/>
          <w:szCs w:val="16"/>
        </w:rPr>
        <w:t>n</w:t>
      </w:r>
      <w:r>
        <w:rPr>
          <w:rFonts w:cs="Arial" w:hAnsi="Arial" w:eastAsia="Arial" w:ascii="Arial"/>
          <w:color w:val="777777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0"/>
          <w:w w:val="86"/>
          <w:sz w:val="16"/>
          <w:szCs w:val="16"/>
        </w:rPr>
        <w:t>Ce</w:t>
      </w:r>
      <w:r>
        <w:rPr>
          <w:rFonts w:cs="Arial" w:hAnsi="Arial" w:eastAsia="Arial" w:ascii="Arial"/>
          <w:color w:val="3D3D3D"/>
          <w:spacing w:val="0"/>
          <w:w w:val="86"/>
          <w:sz w:val="16"/>
          <w:szCs w:val="16"/>
        </w:rPr>
        <w:t>n</w:t>
      </w:r>
      <w:r>
        <w:rPr>
          <w:rFonts w:cs="Arial" w:hAnsi="Arial" w:eastAsia="Arial" w:ascii="Arial"/>
          <w:color w:val="606060"/>
          <w:spacing w:val="0"/>
          <w:w w:val="86"/>
          <w:sz w:val="16"/>
          <w:szCs w:val="16"/>
        </w:rPr>
        <w:t>tro</w:t>
      </w:r>
      <w:r>
        <w:rPr>
          <w:rFonts w:cs="Arial" w:hAnsi="Arial" w:eastAsia="Arial" w:ascii="Arial"/>
          <w:color w:val="606060"/>
          <w:spacing w:val="5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3D3D3D"/>
          <w:spacing w:val="0"/>
          <w:w w:val="77"/>
          <w:sz w:val="16"/>
          <w:szCs w:val="16"/>
        </w:rPr>
        <w:t>Hi</w:t>
      </w:r>
      <w:r>
        <w:rPr>
          <w:rFonts w:cs="Arial" w:hAnsi="Arial" w:eastAsia="Arial" w:ascii="Arial"/>
          <w:color w:val="606060"/>
          <w:spacing w:val="0"/>
          <w:w w:val="88"/>
          <w:sz w:val="16"/>
          <w:szCs w:val="16"/>
        </w:rPr>
        <w:t>stórico</w:t>
      </w:r>
      <w:r>
        <w:rPr>
          <w:rFonts w:cs="Arial" w:hAnsi="Arial" w:eastAsia="Arial" w:ascii="Arial"/>
          <w:color w:val="777777"/>
          <w:spacing w:val="0"/>
          <w:w w:val="32"/>
          <w:sz w:val="16"/>
          <w:szCs w:val="16"/>
        </w:rPr>
        <w:t>,</w:t>
      </w:r>
      <w:r>
        <w:rPr>
          <w:rFonts w:cs="Arial" w:hAnsi="Arial" w:eastAsia="Arial" w:ascii="Arial"/>
          <w:color w:val="777777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0"/>
          <w:w w:val="92"/>
          <w:sz w:val="16"/>
          <w:szCs w:val="16"/>
        </w:rPr>
        <w:t>Co</w:t>
      </w:r>
      <w:r>
        <w:rPr>
          <w:rFonts w:cs="Arial" w:hAnsi="Arial" w:eastAsia="Arial" w:ascii="Arial"/>
          <w:color w:val="777777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606060"/>
          <w:spacing w:val="0"/>
          <w:w w:val="90"/>
          <w:sz w:val="16"/>
          <w:szCs w:val="16"/>
        </w:rPr>
        <w:t>on</w:t>
      </w:r>
      <w:r>
        <w:rPr>
          <w:rFonts w:cs="Arial" w:hAnsi="Arial" w:eastAsia="Arial" w:ascii="Arial"/>
          <w:color w:val="3D3D3D"/>
          <w:spacing w:val="0"/>
          <w:w w:val="61"/>
          <w:sz w:val="16"/>
          <w:szCs w:val="16"/>
        </w:rPr>
        <w:t>i</w:t>
      </w:r>
      <w:r>
        <w:rPr>
          <w:rFonts w:cs="Arial" w:hAnsi="Arial" w:eastAsia="Arial" w:ascii="Arial"/>
          <w:color w:val="606060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606060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16"/>
          <w:szCs w:val="16"/>
        </w:rPr>
        <w:t>C</w:t>
      </w:r>
      <w:r>
        <w:rPr>
          <w:rFonts w:cs="Arial" w:hAnsi="Arial" w:eastAsia="Arial" w:ascii="Arial"/>
          <w:color w:val="606060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3D3D3D"/>
          <w:spacing w:val="0"/>
          <w:w w:val="87"/>
          <w:sz w:val="16"/>
          <w:szCs w:val="16"/>
        </w:rPr>
        <w:t>nt</w:t>
      </w:r>
      <w:r>
        <w:rPr>
          <w:rFonts w:cs="Arial" w:hAnsi="Arial" w:eastAsia="Arial" w:ascii="Arial"/>
          <w:color w:val="606060"/>
          <w:spacing w:val="0"/>
          <w:w w:val="82"/>
          <w:sz w:val="16"/>
          <w:szCs w:val="16"/>
        </w:rPr>
        <w:t>ro</w:t>
      </w:r>
      <w:r>
        <w:rPr>
          <w:rFonts w:cs="Arial" w:hAnsi="Arial" w:eastAsia="Arial" w:ascii="Arial"/>
          <w:color w:val="777777"/>
          <w:spacing w:val="0"/>
          <w:w w:val="32"/>
          <w:sz w:val="16"/>
          <w:szCs w:val="16"/>
        </w:rPr>
        <w:t>,</w:t>
      </w:r>
      <w:r>
        <w:rPr>
          <w:rFonts w:cs="Arial" w:hAnsi="Arial" w:eastAsia="Arial" w:ascii="Arial"/>
          <w:color w:val="777777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D3D3D"/>
          <w:spacing w:val="0"/>
          <w:w w:val="89"/>
          <w:sz w:val="16"/>
          <w:szCs w:val="16"/>
        </w:rPr>
        <w:t>T</w:t>
      </w:r>
      <w:r>
        <w:rPr>
          <w:rFonts w:cs="Arial" w:hAnsi="Arial" w:eastAsia="Arial" w:ascii="Arial"/>
          <w:color w:val="606060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232326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3D3D3D"/>
          <w:spacing w:val="0"/>
          <w:w w:val="82"/>
          <w:sz w:val="16"/>
          <w:szCs w:val="16"/>
        </w:rPr>
        <w:t>u</w:t>
      </w:r>
      <w:r>
        <w:rPr>
          <w:rFonts w:cs="Arial" w:hAnsi="Arial" w:eastAsia="Arial" w:ascii="Arial"/>
          <w:color w:val="606060"/>
          <w:spacing w:val="0"/>
          <w:w w:val="86"/>
          <w:sz w:val="16"/>
          <w:szCs w:val="16"/>
        </w:rPr>
        <w:t>ca</w:t>
      </w:r>
      <w:r>
        <w:rPr>
          <w:rFonts w:cs="Arial" w:hAnsi="Arial" w:eastAsia="Arial" w:ascii="Arial"/>
          <w:color w:val="606060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D3D3D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606060"/>
          <w:spacing w:val="0"/>
          <w:w w:val="82"/>
          <w:sz w:val="16"/>
          <w:szCs w:val="16"/>
        </w:rPr>
        <w:t>e</w:t>
      </w:r>
      <w:r>
        <w:rPr>
          <w:rFonts w:cs="Arial" w:hAnsi="Arial" w:eastAsia="Arial" w:ascii="Arial"/>
          <w:color w:val="606060"/>
          <w:spacing w:val="18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0"/>
          <w:w w:val="86"/>
          <w:sz w:val="16"/>
          <w:szCs w:val="16"/>
        </w:rPr>
        <w:t>Le</w:t>
      </w:r>
      <w:r>
        <w:rPr>
          <w:rFonts w:cs="Arial" w:hAnsi="Arial" w:eastAsia="Arial" w:ascii="Arial"/>
          <w:color w:val="777777"/>
          <w:spacing w:val="0"/>
          <w:w w:val="82"/>
          <w:sz w:val="16"/>
          <w:szCs w:val="16"/>
        </w:rPr>
        <w:t>r</w:t>
      </w:r>
      <w:r>
        <w:rPr>
          <w:rFonts w:cs="Arial" w:hAnsi="Arial" w:eastAsia="Arial" w:ascii="Arial"/>
          <w:color w:val="3D3D3D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color w:val="606060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8E8E8E"/>
          <w:spacing w:val="0"/>
          <w:w w:val="48"/>
          <w:sz w:val="16"/>
          <w:szCs w:val="16"/>
        </w:rPr>
        <w:t>,</w:t>
      </w:r>
      <w:r>
        <w:rPr>
          <w:rFonts w:cs="Arial" w:hAnsi="Arial" w:eastAsia="Arial" w:ascii="Arial"/>
          <w:color w:val="8E8E8E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D3D3D"/>
          <w:spacing w:val="0"/>
          <w:w w:val="82"/>
          <w:sz w:val="16"/>
          <w:szCs w:val="16"/>
        </w:rPr>
        <w:t>E</w:t>
      </w:r>
      <w:r>
        <w:rPr>
          <w:rFonts w:cs="Arial" w:hAnsi="Arial" w:eastAsia="Arial" w:ascii="Arial"/>
          <w:color w:val="606060"/>
          <w:spacing w:val="0"/>
          <w:w w:val="82"/>
          <w:sz w:val="16"/>
          <w:szCs w:val="16"/>
        </w:rPr>
        <w:t>s</w:t>
      </w:r>
      <w:r>
        <w:rPr>
          <w:rFonts w:cs="Arial" w:hAnsi="Arial" w:eastAsia="Arial" w:ascii="Arial"/>
          <w:color w:val="3D3D3D"/>
          <w:spacing w:val="0"/>
          <w:w w:val="65"/>
          <w:sz w:val="16"/>
          <w:szCs w:val="16"/>
        </w:rPr>
        <w:t>t</w:t>
      </w:r>
      <w:r>
        <w:rPr>
          <w:rFonts w:cs="Arial" w:hAnsi="Arial" w:eastAsia="Arial" w:ascii="Arial"/>
          <w:color w:val="606060"/>
          <w:spacing w:val="0"/>
          <w:w w:val="86"/>
          <w:sz w:val="16"/>
          <w:szCs w:val="16"/>
        </w:rPr>
        <w:t>ado</w:t>
      </w:r>
      <w:r>
        <w:rPr>
          <w:rFonts w:cs="Arial" w:hAnsi="Arial" w:eastAsia="Arial" w:ascii="Arial"/>
          <w:color w:val="606060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0"/>
          <w:w w:val="85"/>
          <w:sz w:val="16"/>
          <w:szCs w:val="16"/>
        </w:rPr>
        <w:t>d</w:t>
      </w:r>
      <w:r>
        <w:rPr>
          <w:rFonts w:cs="Arial" w:hAnsi="Arial" w:eastAsia="Arial" w:ascii="Arial"/>
          <w:color w:val="3D3D3D"/>
          <w:spacing w:val="0"/>
          <w:w w:val="85"/>
          <w:sz w:val="16"/>
          <w:szCs w:val="16"/>
        </w:rPr>
        <w:t>e</w:t>
      </w:r>
      <w:r>
        <w:rPr>
          <w:rFonts w:cs="Arial" w:hAnsi="Arial" w:eastAsia="Arial" w:ascii="Arial"/>
          <w:color w:val="3D3D3D"/>
          <w:spacing w:val="10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0"/>
          <w:w w:val="85"/>
          <w:sz w:val="16"/>
          <w:szCs w:val="16"/>
        </w:rPr>
        <w:t>M</w:t>
      </w:r>
      <w:r>
        <w:rPr>
          <w:rFonts w:cs="Arial" w:hAnsi="Arial" w:eastAsia="Arial" w:ascii="Arial"/>
          <w:color w:val="777777"/>
          <w:spacing w:val="0"/>
          <w:w w:val="85"/>
          <w:sz w:val="16"/>
          <w:szCs w:val="16"/>
        </w:rPr>
        <w:t>éx</w:t>
      </w:r>
      <w:r>
        <w:rPr>
          <w:rFonts w:cs="Arial" w:hAnsi="Arial" w:eastAsia="Arial" w:ascii="Arial"/>
          <w:color w:val="606060"/>
          <w:spacing w:val="0"/>
          <w:w w:val="85"/>
          <w:sz w:val="16"/>
          <w:szCs w:val="16"/>
        </w:rPr>
        <w:t>ico.</w:t>
      </w:r>
      <w:r>
        <w:rPr>
          <w:rFonts w:cs="Arial" w:hAnsi="Arial" w:eastAsia="Arial" w:ascii="Arial"/>
          <w:color w:val="606060"/>
          <w:spacing w:val="7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0"/>
          <w:w w:val="88"/>
          <w:sz w:val="16"/>
          <w:szCs w:val="16"/>
        </w:rPr>
        <w:t>C</w:t>
      </w:r>
      <w:r>
        <w:rPr>
          <w:rFonts w:cs="Arial" w:hAnsi="Arial" w:eastAsia="Arial" w:ascii="Arial"/>
          <w:color w:val="232326"/>
          <w:spacing w:val="0"/>
          <w:w w:val="32"/>
          <w:sz w:val="16"/>
          <w:szCs w:val="16"/>
        </w:rPr>
        <w:t>.</w:t>
      </w:r>
      <w:r>
        <w:rPr>
          <w:rFonts w:cs="Arial" w:hAnsi="Arial" w:eastAsia="Arial" w:ascii="Arial"/>
          <w:color w:val="232326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0"/>
          <w:w w:val="72"/>
          <w:sz w:val="16"/>
          <w:szCs w:val="16"/>
        </w:rPr>
        <w:t>P.</w:t>
      </w:r>
      <w:r>
        <w:rPr>
          <w:rFonts w:cs="Arial" w:hAnsi="Arial" w:eastAsia="Arial" w:ascii="Arial"/>
          <w:color w:val="606060"/>
          <w:spacing w:val="9"/>
          <w:w w:val="72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6"/>
          <w:szCs w:val="16"/>
        </w:rPr>
        <w:t>50000</w:t>
      </w:r>
      <w:r>
        <w:rPr>
          <w:rFonts w:cs="Arial" w:hAnsi="Arial" w:eastAsia="Arial" w:ascii="Arial"/>
          <w:color w:val="606060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D3D3D"/>
          <w:spacing w:val="0"/>
          <w:w w:val="97"/>
          <w:sz w:val="16"/>
          <w:szCs w:val="16"/>
        </w:rPr>
        <w:t>T</w:t>
      </w:r>
      <w:r>
        <w:rPr>
          <w:rFonts w:cs="Arial" w:hAnsi="Arial" w:eastAsia="Arial" w:ascii="Arial"/>
          <w:color w:val="777777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color w:val="232326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606060"/>
          <w:spacing w:val="0"/>
          <w:w w:val="72"/>
          <w:sz w:val="16"/>
          <w:szCs w:val="16"/>
        </w:rPr>
        <w:t>s</w:t>
      </w:r>
      <w:r>
        <w:rPr>
          <w:rFonts w:cs="Arial" w:hAnsi="Arial" w:eastAsia="Arial" w:ascii="Arial"/>
          <w:color w:val="3D3D3D"/>
          <w:spacing w:val="0"/>
          <w:w w:val="32"/>
          <w:sz w:val="16"/>
          <w:szCs w:val="16"/>
        </w:rPr>
        <w:t>.</w:t>
      </w:r>
      <w:r>
        <w:rPr>
          <w:rFonts w:cs="Arial" w:hAnsi="Arial" w:eastAsia="Arial" w:ascii="Arial"/>
          <w:color w:val="3D3D3D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0"/>
          <w:w w:val="86"/>
          <w:sz w:val="16"/>
          <w:szCs w:val="16"/>
        </w:rPr>
        <w:t>722</w:t>
      </w:r>
      <w:r>
        <w:rPr>
          <w:rFonts w:cs="Arial" w:hAnsi="Arial" w:eastAsia="Arial" w:ascii="Arial"/>
          <w:color w:val="606060"/>
          <w:spacing w:val="10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777777"/>
          <w:spacing w:val="0"/>
          <w:w w:val="48"/>
          <w:sz w:val="16"/>
          <w:szCs w:val="16"/>
        </w:rPr>
        <w:t>1</w:t>
      </w:r>
      <w:r>
        <w:rPr>
          <w:rFonts w:cs="Arial" w:hAnsi="Arial" w:eastAsia="Arial" w:ascii="Arial"/>
          <w:color w:val="606060"/>
          <w:spacing w:val="0"/>
          <w:w w:val="86"/>
          <w:sz w:val="16"/>
          <w:szCs w:val="16"/>
        </w:rPr>
        <w:t>67</w:t>
      </w:r>
      <w:r>
        <w:rPr>
          <w:rFonts w:cs="Arial" w:hAnsi="Arial" w:eastAsia="Arial" w:ascii="Arial"/>
          <w:color w:val="606060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0"/>
          <w:w w:val="86"/>
          <w:sz w:val="16"/>
          <w:szCs w:val="16"/>
        </w:rPr>
        <w:t>84</w:t>
      </w:r>
      <w:r>
        <w:rPr>
          <w:rFonts w:cs="Arial" w:hAnsi="Arial" w:eastAsia="Arial" w:ascii="Arial"/>
          <w:color w:val="606060"/>
          <w:spacing w:val="-6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0"/>
          <w:w w:val="86"/>
          <w:sz w:val="16"/>
          <w:szCs w:val="16"/>
        </w:rPr>
        <w:t>50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257"/>
        <w:ind w:left="5551" w:right="444" w:hanging="4241"/>
      </w:pPr>
      <w:r>
        <w:rPr>
          <w:rFonts w:cs="Arial" w:hAnsi="Arial" w:eastAsia="Arial" w:ascii="Arial"/>
          <w:color w:val="3D3D3D"/>
          <w:spacing w:val="0"/>
          <w:w w:val="87"/>
          <w:sz w:val="14"/>
          <w:szCs w:val="14"/>
        </w:rPr>
        <w:t>Es</w:t>
      </w:r>
      <w:r>
        <w:rPr>
          <w:rFonts w:cs="Arial" w:hAnsi="Arial" w:eastAsia="Arial" w:ascii="Arial"/>
          <w:color w:val="777777"/>
          <w:spacing w:val="0"/>
          <w:w w:val="87"/>
          <w:sz w:val="14"/>
          <w:szCs w:val="14"/>
        </w:rPr>
        <w:t>t</w:t>
      </w:r>
      <w:r>
        <w:rPr>
          <w:rFonts w:cs="Arial" w:hAnsi="Arial" w:eastAsia="Arial" w:ascii="Arial"/>
          <w:color w:val="606060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606060"/>
          <w:spacing w:val="8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87"/>
          <w:sz w:val="14"/>
          <w:szCs w:val="14"/>
        </w:rPr>
        <w:t>do</w:t>
      </w:r>
      <w:r>
        <w:rPr>
          <w:rFonts w:cs="Arial" w:hAnsi="Arial" w:eastAsia="Arial" w:ascii="Arial"/>
          <w:color w:val="3D3D3D"/>
          <w:spacing w:val="0"/>
          <w:w w:val="87"/>
          <w:sz w:val="14"/>
          <w:szCs w:val="14"/>
        </w:rPr>
        <w:t>c</w:t>
      </w:r>
      <w:r>
        <w:rPr>
          <w:rFonts w:cs="Arial" w:hAnsi="Arial" w:eastAsia="Arial" w:ascii="Arial"/>
          <w:color w:val="606060"/>
          <w:spacing w:val="0"/>
          <w:w w:val="87"/>
          <w:sz w:val="14"/>
          <w:szCs w:val="14"/>
        </w:rPr>
        <w:t>umen</w:t>
      </w:r>
      <w:r>
        <w:rPr>
          <w:rFonts w:cs="Arial" w:hAnsi="Arial" w:eastAsia="Arial" w:ascii="Arial"/>
          <w:color w:val="3D3D3D"/>
          <w:spacing w:val="0"/>
          <w:w w:val="87"/>
          <w:sz w:val="14"/>
          <w:szCs w:val="14"/>
        </w:rPr>
        <w:t>t</w:t>
      </w:r>
      <w:r>
        <w:rPr>
          <w:rFonts w:cs="Arial" w:hAnsi="Arial" w:eastAsia="Arial" w:ascii="Arial"/>
          <w:color w:val="606060"/>
          <w:spacing w:val="0"/>
          <w:w w:val="87"/>
          <w:sz w:val="14"/>
          <w:szCs w:val="14"/>
        </w:rPr>
        <w:t>o</w:t>
      </w:r>
      <w:r>
        <w:rPr>
          <w:rFonts w:cs="Arial" w:hAnsi="Arial" w:eastAsia="Arial" w:ascii="Arial"/>
          <w:color w:val="606060"/>
          <w:spacing w:val="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29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87"/>
          <w:sz w:val="14"/>
          <w:szCs w:val="14"/>
        </w:rPr>
        <w:t>y</w:t>
      </w:r>
      <w:r>
        <w:rPr>
          <w:rFonts w:cs="Arial" w:hAnsi="Arial" w:eastAsia="Arial" w:ascii="Arial"/>
          <w:color w:val="777777"/>
          <w:spacing w:val="6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93"/>
          <w:sz w:val="14"/>
          <w:szCs w:val="14"/>
        </w:rPr>
        <w:t>ane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color w:val="606060"/>
          <w:spacing w:val="0"/>
          <w:w w:val="90"/>
          <w:sz w:val="14"/>
          <w:szCs w:val="14"/>
        </w:rPr>
        <w:t>os</w:t>
      </w:r>
      <w:r>
        <w:rPr>
          <w:rFonts w:cs="Arial" w:hAnsi="Arial" w:eastAsia="Arial" w:ascii="Arial"/>
          <w:color w:val="777777"/>
          <w:spacing w:val="0"/>
          <w:w w:val="35"/>
          <w:sz w:val="14"/>
          <w:szCs w:val="14"/>
        </w:rPr>
        <w:t>,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85"/>
          <w:sz w:val="14"/>
          <w:szCs w:val="14"/>
        </w:rPr>
        <w:t>en</w:t>
      </w:r>
      <w:r>
        <w:rPr>
          <w:rFonts w:cs="Arial" w:hAnsi="Arial" w:eastAsia="Arial" w:ascii="Arial"/>
          <w:color w:val="606060"/>
          <w:spacing w:val="6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su</w:t>
      </w:r>
      <w:r>
        <w:rPr>
          <w:rFonts w:cs="Arial" w:hAnsi="Arial" w:eastAsia="Arial" w:ascii="Arial"/>
          <w:color w:val="606060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88"/>
          <w:sz w:val="14"/>
          <w:szCs w:val="14"/>
        </w:rPr>
        <w:t>cas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o,</w:t>
      </w:r>
      <w:r>
        <w:rPr>
          <w:rFonts w:cs="Arial" w:hAnsi="Arial" w:eastAsia="Arial" w:ascii="Arial"/>
          <w:color w:val="777777"/>
          <w:spacing w:val="13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88"/>
          <w:sz w:val="14"/>
          <w:szCs w:val="14"/>
        </w:rPr>
        <w:t>se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rán</w:t>
      </w:r>
      <w:r>
        <w:rPr>
          <w:rFonts w:cs="Arial" w:hAnsi="Arial" w:eastAsia="Arial" w:ascii="Arial"/>
          <w:color w:val="777777"/>
          <w:spacing w:val="21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88"/>
          <w:sz w:val="14"/>
          <w:szCs w:val="14"/>
        </w:rPr>
        <w:t>t</w:t>
      </w:r>
      <w:r>
        <w:rPr>
          <w:rFonts w:cs="Arial" w:hAnsi="Arial" w:eastAsia="Arial" w:ascii="Arial"/>
          <w:color w:val="8E8E8E"/>
          <w:spacing w:val="0"/>
          <w:w w:val="88"/>
          <w:sz w:val="14"/>
          <w:szCs w:val="14"/>
        </w:rPr>
        <w:t>r</w:t>
      </w:r>
      <w:r>
        <w:rPr>
          <w:rFonts w:cs="Arial" w:hAnsi="Arial" w:eastAsia="Arial" w:ascii="Arial"/>
          <w:color w:val="606060"/>
          <w:spacing w:val="0"/>
          <w:w w:val="88"/>
          <w:sz w:val="14"/>
          <w:szCs w:val="14"/>
        </w:rPr>
        <w:t>a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t</w:t>
      </w:r>
      <w:r>
        <w:rPr>
          <w:rFonts w:cs="Arial" w:hAnsi="Arial" w:eastAsia="Arial" w:ascii="Arial"/>
          <w:color w:val="606060"/>
          <w:spacing w:val="0"/>
          <w:w w:val="88"/>
          <w:sz w:val="14"/>
          <w:szCs w:val="14"/>
        </w:rPr>
        <w:t>ados</w:t>
      </w:r>
      <w:r>
        <w:rPr>
          <w:rFonts w:cs="Arial" w:hAnsi="Arial" w:eastAsia="Arial" w:ascii="Arial"/>
          <w:color w:val="606060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8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88"/>
          <w:sz w:val="14"/>
          <w:szCs w:val="14"/>
        </w:rPr>
        <w:t>con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fo</w:t>
      </w:r>
      <w:r>
        <w:rPr>
          <w:rFonts w:cs="Arial" w:hAnsi="Arial" w:eastAsia="Arial" w:ascii="Arial"/>
          <w:color w:val="606060"/>
          <w:spacing w:val="0"/>
          <w:w w:val="88"/>
          <w:sz w:val="14"/>
          <w:szCs w:val="14"/>
        </w:rPr>
        <w:t>r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m</w:t>
      </w:r>
      <w:r>
        <w:rPr>
          <w:rFonts w:cs="Arial" w:hAnsi="Arial" w:eastAsia="Arial" w:ascii="Arial"/>
          <w:color w:val="606060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606060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3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60606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21"/>
          <w:sz w:val="14"/>
          <w:szCs w:val="14"/>
        </w:rPr>
        <w:t>l</w:t>
      </w:r>
      <w:r>
        <w:rPr>
          <w:rFonts w:cs="Arial" w:hAnsi="Arial" w:eastAsia="Arial" w:ascii="Arial"/>
          <w:color w:val="777777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-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90"/>
          <w:sz w:val="14"/>
          <w:szCs w:val="14"/>
        </w:rPr>
        <w:t>prev</w:t>
      </w:r>
      <w:r>
        <w:rPr>
          <w:rFonts w:cs="Arial" w:hAnsi="Arial" w:eastAsia="Arial" w:ascii="Arial"/>
          <w:color w:val="3D3D3D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606060"/>
          <w:spacing w:val="0"/>
          <w:w w:val="90"/>
          <w:sz w:val="14"/>
          <w:szCs w:val="14"/>
        </w:rPr>
        <w:t>st</w:t>
      </w:r>
      <w:r>
        <w:rPr>
          <w:rFonts w:cs="Arial" w:hAnsi="Arial" w:eastAsia="Arial" w:ascii="Arial"/>
          <w:color w:val="3D3D3D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3D3D3D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81"/>
          <w:sz w:val="14"/>
          <w:szCs w:val="14"/>
        </w:rPr>
        <w:t>e</w:t>
      </w:r>
      <w:r>
        <w:rPr>
          <w:rFonts w:cs="Arial" w:hAnsi="Arial" w:eastAsia="Arial" w:ascii="Arial"/>
          <w:color w:val="777777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777777"/>
          <w:spacing w:val="28"/>
          <w:w w:val="81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21"/>
          <w:sz w:val="14"/>
          <w:szCs w:val="14"/>
        </w:rPr>
        <w:t>l</w:t>
      </w:r>
      <w:r>
        <w:rPr>
          <w:rFonts w:cs="Arial" w:hAnsi="Arial" w:eastAsia="Arial" w:ascii="Arial"/>
          <w:color w:val="606060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60606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32326"/>
          <w:spacing w:val="0"/>
          <w:w w:val="87"/>
          <w:sz w:val="14"/>
          <w:szCs w:val="14"/>
        </w:rPr>
        <w:t>L</w:t>
      </w:r>
      <w:r>
        <w:rPr>
          <w:rFonts w:cs="Arial" w:hAnsi="Arial" w:eastAsia="Arial" w:ascii="Arial"/>
          <w:color w:val="606060"/>
          <w:spacing w:val="0"/>
          <w:w w:val="87"/>
          <w:sz w:val="14"/>
          <w:szCs w:val="14"/>
        </w:rPr>
        <w:t>ey</w:t>
      </w:r>
      <w:r>
        <w:rPr>
          <w:rFonts w:cs="Arial" w:hAnsi="Arial" w:eastAsia="Arial" w:ascii="Arial"/>
          <w:color w:val="606060"/>
          <w:spacing w:val="12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color w:val="606060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606060"/>
          <w:spacing w:val="23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88"/>
          <w:sz w:val="14"/>
          <w:szCs w:val="14"/>
        </w:rPr>
        <w:t>Prote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cc</w:t>
      </w:r>
      <w:r>
        <w:rPr>
          <w:rFonts w:cs="Arial" w:hAnsi="Arial" w:eastAsia="Arial" w:ascii="Arial"/>
          <w:color w:val="3D3D3D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777777"/>
          <w:spacing w:val="0"/>
          <w:w w:val="85"/>
          <w:sz w:val="14"/>
          <w:szCs w:val="14"/>
        </w:rPr>
        <w:t>ón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0606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86"/>
          <w:sz w:val="14"/>
          <w:szCs w:val="14"/>
        </w:rPr>
        <w:t>Datos</w:t>
      </w:r>
      <w:r>
        <w:rPr>
          <w:rFonts w:cs="Arial" w:hAnsi="Arial" w:eastAsia="Arial" w:ascii="Arial"/>
          <w:color w:val="606060"/>
          <w:spacing w:val="23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86"/>
          <w:sz w:val="14"/>
          <w:szCs w:val="14"/>
        </w:rPr>
        <w:t>Pe</w:t>
      </w:r>
      <w:r>
        <w:rPr>
          <w:rFonts w:cs="Arial" w:hAnsi="Arial" w:eastAsia="Arial" w:ascii="Arial"/>
          <w:color w:val="8E8E8E"/>
          <w:spacing w:val="0"/>
          <w:w w:val="86"/>
          <w:sz w:val="14"/>
          <w:szCs w:val="14"/>
        </w:rPr>
        <w:t>r</w:t>
      </w:r>
      <w:r>
        <w:rPr>
          <w:rFonts w:cs="Arial" w:hAnsi="Arial" w:eastAsia="Arial" w:ascii="Arial"/>
          <w:color w:val="606060"/>
          <w:spacing w:val="0"/>
          <w:w w:val="86"/>
          <w:sz w:val="14"/>
          <w:szCs w:val="14"/>
        </w:rPr>
        <w:t>s</w:t>
      </w:r>
      <w:r>
        <w:rPr>
          <w:rFonts w:cs="Arial" w:hAnsi="Arial" w:eastAsia="Arial" w:ascii="Arial"/>
          <w:color w:val="3D3D3D"/>
          <w:spacing w:val="0"/>
          <w:w w:val="86"/>
          <w:sz w:val="14"/>
          <w:szCs w:val="14"/>
        </w:rPr>
        <w:t>o</w:t>
      </w:r>
      <w:r>
        <w:rPr>
          <w:rFonts w:cs="Arial" w:hAnsi="Arial" w:eastAsia="Arial" w:ascii="Arial"/>
          <w:color w:val="777777"/>
          <w:spacing w:val="0"/>
          <w:w w:val="86"/>
          <w:sz w:val="14"/>
          <w:szCs w:val="14"/>
        </w:rPr>
        <w:t>n</w:t>
      </w:r>
      <w:r>
        <w:rPr>
          <w:rFonts w:cs="Arial" w:hAnsi="Arial" w:eastAsia="Arial" w:ascii="Arial"/>
          <w:color w:val="606060"/>
          <w:spacing w:val="0"/>
          <w:w w:val="86"/>
          <w:sz w:val="14"/>
          <w:szCs w:val="14"/>
        </w:rPr>
        <w:t>ales</w:t>
      </w:r>
      <w:r>
        <w:rPr>
          <w:rFonts w:cs="Arial" w:hAnsi="Arial" w:eastAsia="Arial" w:ascii="Arial"/>
          <w:color w:val="606060"/>
          <w:spacing w:val="0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15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606060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75"/>
          <w:sz w:val="14"/>
          <w:szCs w:val="14"/>
        </w:rPr>
        <w:t>P</w:t>
      </w:r>
      <w:r>
        <w:rPr>
          <w:rFonts w:cs="Arial" w:hAnsi="Arial" w:eastAsia="Arial" w:ascii="Arial"/>
          <w:color w:val="606060"/>
          <w:spacing w:val="0"/>
          <w:w w:val="95"/>
          <w:sz w:val="14"/>
          <w:szCs w:val="14"/>
        </w:rPr>
        <w:t>os</w:t>
      </w:r>
      <w:r>
        <w:rPr>
          <w:rFonts w:cs="Arial" w:hAnsi="Arial" w:eastAsia="Arial" w:ascii="Arial"/>
          <w:color w:val="3D3D3D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606060"/>
          <w:spacing w:val="0"/>
          <w:w w:val="80"/>
          <w:sz w:val="14"/>
          <w:szCs w:val="14"/>
        </w:rPr>
        <w:t>s</w:t>
      </w:r>
      <w:r>
        <w:rPr>
          <w:rFonts w:cs="Arial" w:hAnsi="Arial" w:eastAsia="Arial" w:ascii="Arial"/>
          <w:color w:val="777777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606060"/>
          <w:spacing w:val="0"/>
          <w:w w:val="85"/>
          <w:sz w:val="14"/>
          <w:szCs w:val="14"/>
        </w:rPr>
        <w:t>ón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06060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84"/>
          <w:sz w:val="14"/>
          <w:szCs w:val="14"/>
        </w:rPr>
        <w:t>S</w:t>
      </w:r>
      <w:r>
        <w:rPr>
          <w:rFonts w:cs="Arial" w:hAnsi="Arial" w:eastAsia="Arial" w:ascii="Arial"/>
          <w:color w:val="3D3D3D"/>
          <w:spacing w:val="0"/>
          <w:w w:val="84"/>
          <w:sz w:val="14"/>
          <w:szCs w:val="14"/>
        </w:rPr>
        <w:t>u</w:t>
      </w:r>
      <w:r>
        <w:rPr>
          <w:rFonts w:cs="Arial" w:hAnsi="Arial" w:eastAsia="Arial" w:ascii="Arial"/>
          <w:color w:val="606060"/>
          <w:spacing w:val="0"/>
          <w:w w:val="84"/>
          <w:sz w:val="14"/>
          <w:szCs w:val="14"/>
        </w:rPr>
        <w:t>je</w:t>
      </w:r>
      <w:r>
        <w:rPr>
          <w:rFonts w:cs="Arial" w:hAnsi="Arial" w:eastAsia="Arial" w:ascii="Arial"/>
          <w:color w:val="3D3D3D"/>
          <w:spacing w:val="0"/>
          <w:w w:val="84"/>
          <w:sz w:val="14"/>
          <w:szCs w:val="14"/>
        </w:rPr>
        <w:t>to</w:t>
      </w:r>
      <w:r>
        <w:rPr>
          <w:rFonts w:cs="Arial" w:hAnsi="Arial" w:eastAsia="Arial" w:ascii="Arial"/>
          <w:color w:val="606060"/>
          <w:spacing w:val="0"/>
          <w:w w:val="84"/>
          <w:sz w:val="14"/>
          <w:szCs w:val="14"/>
        </w:rPr>
        <w:t>s</w:t>
      </w:r>
      <w:r>
        <w:rPr>
          <w:rFonts w:cs="Arial" w:hAnsi="Arial" w:eastAsia="Arial" w:ascii="Arial"/>
          <w:color w:val="606060"/>
          <w:spacing w:val="32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94"/>
          <w:sz w:val="14"/>
          <w:szCs w:val="14"/>
        </w:rPr>
        <w:t>Ob</w:t>
      </w:r>
      <w:r>
        <w:rPr>
          <w:rFonts w:cs="Arial" w:hAnsi="Arial" w:eastAsia="Arial" w:ascii="Arial"/>
          <w:color w:val="3D3D3D"/>
          <w:spacing w:val="0"/>
          <w:w w:val="67"/>
          <w:sz w:val="14"/>
          <w:szCs w:val="14"/>
        </w:rPr>
        <w:t>li</w:t>
      </w:r>
      <w:r>
        <w:rPr>
          <w:rFonts w:cs="Arial" w:hAnsi="Arial" w:eastAsia="Arial" w:ascii="Arial"/>
          <w:color w:val="777777"/>
          <w:spacing w:val="0"/>
          <w:w w:val="90"/>
          <w:sz w:val="14"/>
          <w:szCs w:val="14"/>
        </w:rPr>
        <w:t>g</w:t>
      </w:r>
      <w:r>
        <w:rPr>
          <w:rFonts w:cs="Arial" w:hAnsi="Arial" w:eastAsia="Arial" w:ascii="Arial"/>
          <w:color w:val="606060"/>
          <w:spacing w:val="0"/>
          <w:w w:val="91"/>
          <w:sz w:val="14"/>
          <w:szCs w:val="14"/>
        </w:rPr>
        <w:t>ados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90"/>
          <w:sz w:val="14"/>
          <w:szCs w:val="14"/>
        </w:rPr>
        <w:t>d</w:t>
      </w:r>
      <w:r>
        <w:rPr>
          <w:rFonts w:cs="Arial" w:hAnsi="Arial" w:eastAsia="Arial" w:ascii="Arial"/>
          <w:color w:val="606060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8E8E8E"/>
          <w:spacing w:val="0"/>
          <w:w w:val="67"/>
          <w:sz w:val="14"/>
          <w:szCs w:val="14"/>
        </w:rPr>
        <w:t>l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77"/>
          <w:sz w:val="14"/>
          <w:szCs w:val="14"/>
        </w:rPr>
        <w:t>Es</w:t>
      </w:r>
      <w:r>
        <w:rPr>
          <w:rFonts w:cs="Arial" w:hAnsi="Arial" w:eastAsia="Arial" w:ascii="Arial"/>
          <w:color w:val="777777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606060"/>
          <w:spacing w:val="0"/>
          <w:w w:val="91"/>
          <w:sz w:val="14"/>
          <w:szCs w:val="14"/>
        </w:rPr>
        <w:t>ado</w:t>
      </w:r>
      <w:r>
        <w:rPr>
          <w:rFonts w:cs="Arial" w:hAnsi="Arial" w:eastAsia="Arial" w:ascii="Arial"/>
          <w:color w:val="606060"/>
          <w:spacing w:val="0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0606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88"/>
          <w:sz w:val="14"/>
          <w:szCs w:val="14"/>
        </w:rPr>
        <w:t>Mé</w:t>
      </w:r>
      <w:r>
        <w:rPr>
          <w:rFonts w:cs="Arial" w:hAnsi="Arial" w:eastAsia="Arial" w:ascii="Arial"/>
          <w:color w:val="8E8E8E"/>
          <w:spacing w:val="0"/>
          <w:w w:val="88"/>
          <w:sz w:val="14"/>
          <w:szCs w:val="14"/>
        </w:rPr>
        <w:t>xi</w:t>
      </w:r>
      <w:r>
        <w:rPr>
          <w:rFonts w:cs="Arial" w:hAnsi="Arial" w:eastAsia="Arial" w:ascii="Arial"/>
          <w:color w:val="606060"/>
          <w:spacing w:val="0"/>
          <w:w w:val="88"/>
          <w:sz w:val="14"/>
          <w:szCs w:val="14"/>
        </w:rPr>
        <w:t>co</w:t>
      </w:r>
      <w:r>
        <w:rPr>
          <w:rFonts w:cs="Arial" w:hAnsi="Arial" w:eastAsia="Arial" w:ascii="Arial"/>
          <w:color w:val="606060"/>
          <w:spacing w:val="25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777777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86"/>
          <w:sz w:val="14"/>
          <w:szCs w:val="14"/>
        </w:rPr>
        <w:t>Mu</w:t>
      </w:r>
      <w:r>
        <w:rPr>
          <w:rFonts w:cs="Arial" w:hAnsi="Arial" w:eastAsia="Arial" w:ascii="Arial"/>
          <w:color w:val="606060"/>
          <w:spacing w:val="0"/>
          <w:w w:val="71"/>
          <w:sz w:val="14"/>
          <w:szCs w:val="14"/>
        </w:rPr>
        <w:t>n</w:t>
      </w:r>
      <w:r>
        <w:rPr>
          <w:rFonts w:cs="Arial" w:hAnsi="Arial" w:eastAsia="Arial" w:ascii="Arial"/>
          <w:color w:val="3D3D3D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cip</w:t>
      </w:r>
      <w:r>
        <w:rPr>
          <w:rFonts w:cs="Arial" w:hAnsi="Arial" w:eastAsia="Arial" w:ascii="Arial"/>
          <w:color w:val="777777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606060"/>
          <w:spacing w:val="0"/>
          <w:w w:val="90"/>
          <w:sz w:val="14"/>
          <w:szCs w:val="14"/>
        </w:rPr>
        <w:t>os</w:t>
      </w:r>
      <w:r>
        <w:rPr>
          <w:rFonts w:cs="Arial" w:hAnsi="Arial" w:eastAsia="Arial" w:ascii="Arial"/>
          <w:color w:val="777777"/>
          <w:spacing w:val="0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3209" w:right="2490"/>
      </w:pPr>
      <w:r>
        <w:rPr>
          <w:rFonts w:cs="Arial" w:hAnsi="Arial" w:eastAsia="Arial" w:ascii="Arial"/>
          <w:color w:val="606060"/>
          <w:w w:val="90"/>
          <w:sz w:val="14"/>
          <w:szCs w:val="14"/>
        </w:rPr>
        <w:t>Pa</w:t>
      </w:r>
      <w:r>
        <w:rPr>
          <w:rFonts w:cs="Arial" w:hAnsi="Arial" w:eastAsia="Arial" w:ascii="Arial"/>
          <w:color w:val="3D3D3D"/>
          <w:w w:val="59"/>
          <w:sz w:val="14"/>
          <w:szCs w:val="14"/>
        </w:rPr>
        <w:t>r</w:t>
      </w:r>
      <w:r>
        <w:rPr>
          <w:rFonts w:cs="Arial" w:hAnsi="Arial" w:eastAsia="Arial" w:ascii="Arial"/>
          <w:color w:val="60606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60606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ma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D3D3D"/>
          <w:spacing w:val="0"/>
          <w:w w:val="100"/>
          <w:sz w:val="14"/>
          <w:szCs w:val="14"/>
        </w:rPr>
        <w:t>or</w:t>
      </w:r>
      <w:r>
        <w:rPr>
          <w:rFonts w:cs="Arial" w:hAnsi="Arial" w:eastAsia="Arial" w:ascii="Arial"/>
          <w:color w:val="3D3D3D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606060"/>
          <w:spacing w:val="0"/>
          <w:w w:val="90"/>
          <w:sz w:val="14"/>
          <w:szCs w:val="14"/>
        </w:rPr>
        <w:t>nfo</w:t>
      </w:r>
      <w:r>
        <w:rPr>
          <w:rFonts w:cs="Arial" w:hAnsi="Arial" w:eastAsia="Arial" w:ascii="Arial"/>
          <w:color w:val="777777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606060"/>
          <w:spacing w:val="0"/>
          <w:w w:val="95"/>
          <w:sz w:val="14"/>
          <w:szCs w:val="14"/>
        </w:rPr>
        <w:t>mac</w:t>
      </w:r>
      <w:r>
        <w:rPr>
          <w:rFonts w:cs="Arial" w:hAnsi="Arial" w:eastAsia="Arial" w:ascii="Arial"/>
          <w:color w:val="3D3D3D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606060"/>
          <w:spacing w:val="0"/>
          <w:w w:val="90"/>
          <w:sz w:val="14"/>
          <w:szCs w:val="14"/>
        </w:rPr>
        <w:t>ón</w:t>
      </w:r>
      <w:r>
        <w:rPr>
          <w:rFonts w:cs="Arial" w:hAnsi="Arial" w:eastAsia="Arial" w:ascii="Arial"/>
          <w:color w:val="8E8E8E"/>
          <w:spacing w:val="0"/>
          <w:w w:val="35"/>
          <w:sz w:val="14"/>
          <w:szCs w:val="14"/>
        </w:rPr>
        <w:t>.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8E8E8E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90"/>
          <w:sz w:val="14"/>
          <w:szCs w:val="14"/>
        </w:rPr>
        <w:t>v</w:t>
      </w:r>
      <w:r>
        <w:rPr>
          <w:rFonts w:cs="Arial" w:hAnsi="Arial" w:eastAsia="Arial" w:ascii="Arial"/>
          <w:color w:val="8E8E8E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606060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8E8E8E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606060"/>
          <w:spacing w:val="0"/>
          <w:w w:val="91"/>
          <w:sz w:val="14"/>
          <w:szCs w:val="14"/>
        </w:rPr>
        <w:t>te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606060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81"/>
          <w:sz w:val="14"/>
          <w:szCs w:val="14"/>
        </w:rPr>
        <w:t>e</w:t>
      </w:r>
      <w:r>
        <w:rPr>
          <w:rFonts w:cs="Arial" w:hAnsi="Arial" w:eastAsia="Arial" w:ascii="Arial"/>
          <w:color w:val="3D3D3D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3D3D3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606060"/>
          <w:spacing w:val="0"/>
          <w:w w:val="90"/>
          <w:sz w:val="14"/>
          <w:szCs w:val="14"/>
        </w:rPr>
        <w:t>v</w:t>
      </w:r>
      <w:r>
        <w:rPr>
          <w:rFonts w:cs="Arial" w:hAnsi="Arial" w:eastAsia="Arial" w:ascii="Arial"/>
          <w:color w:val="8E8E8E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606060"/>
          <w:spacing w:val="0"/>
          <w:w w:val="91"/>
          <w:sz w:val="14"/>
          <w:szCs w:val="14"/>
        </w:rPr>
        <w:t>so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606060"/>
          <w:spacing w:val="2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81"/>
          <w:sz w:val="14"/>
          <w:szCs w:val="14"/>
        </w:rPr>
        <w:t>p</w:t>
      </w:r>
      <w:r>
        <w:rPr>
          <w:rFonts w:cs="Arial" w:hAnsi="Arial" w:eastAsia="Arial" w:ascii="Arial"/>
          <w:color w:val="777777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606060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606060"/>
          <w:spacing w:val="0"/>
          <w:w w:val="91"/>
          <w:sz w:val="14"/>
          <w:szCs w:val="14"/>
        </w:rPr>
        <w:t>acidad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60606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76"/>
          <w:sz w:val="14"/>
          <w:szCs w:val="14"/>
        </w:rPr>
        <w:t>e</w:t>
      </w:r>
      <w:r>
        <w:rPr>
          <w:rFonts w:cs="Arial" w:hAnsi="Arial" w:eastAsia="Arial" w:ascii="Arial"/>
          <w:color w:val="606060"/>
          <w:spacing w:val="0"/>
          <w:w w:val="76"/>
          <w:sz w:val="14"/>
          <w:szCs w:val="14"/>
        </w:rPr>
        <w:t>n</w:t>
      </w:r>
      <w:r>
        <w:rPr>
          <w:rFonts w:cs="Arial" w:hAnsi="Arial" w:eastAsia="Arial" w:ascii="Arial"/>
          <w:color w:val="606060"/>
          <w:spacing w:val="0"/>
          <w:w w:val="76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9"/>
          <w:w w:val="76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606060"/>
          <w:spacing w:val="0"/>
          <w:w w:val="91"/>
          <w:sz w:val="14"/>
          <w:szCs w:val="14"/>
        </w:rPr>
        <w:t>os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80"/>
          <w:sz w:val="14"/>
          <w:szCs w:val="14"/>
        </w:rPr>
        <w:t>s</w:t>
      </w:r>
      <w:r>
        <w:rPr>
          <w:rFonts w:cs="Arial" w:hAnsi="Arial" w:eastAsia="Arial" w:ascii="Arial"/>
          <w:color w:val="3D3D3D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777777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8E8E8E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606060"/>
          <w:spacing w:val="0"/>
          <w:w w:val="91"/>
          <w:sz w:val="14"/>
          <w:szCs w:val="14"/>
        </w:rPr>
        <w:t>os: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606060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777777"/>
          <w:spacing w:val="0"/>
          <w:w w:val="94"/>
          <w:sz w:val="14"/>
          <w:szCs w:val="14"/>
        </w:rPr>
        <w:t>mr</w:t>
      </w:r>
      <w:r>
        <w:rPr>
          <w:rFonts w:cs="Arial" w:hAnsi="Arial" w:eastAsia="Arial" w:ascii="Arial"/>
          <w:color w:val="606060"/>
          <w:spacing w:val="0"/>
          <w:w w:val="91"/>
          <w:sz w:val="14"/>
          <w:szCs w:val="14"/>
        </w:rPr>
        <w:t>aNet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777777"/>
          <w:spacing w:val="-2"/>
          <w:w w:val="100"/>
          <w:sz w:val="14"/>
          <w:szCs w:val="14"/>
        </w:rPr>
        <w:t> </w:t>
      </w:r>
      <w:hyperlink r:id="rId14">
        <w:r>
          <w:rPr>
            <w:rFonts w:cs="Arial" w:hAnsi="Arial" w:eastAsia="Arial" w:ascii="Arial"/>
            <w:color w:val="777777"/>
            <w:spacing w:val="0"/>
            <w:w w:val="97"/>
            <w:sz w:val="14"/>
            <w:szCs w:val="14"/>
          </w:rPr>
          <w:t>www</w:t>
        </w:r>
        <w:r>
          <w:rPr>
            <w:rFonts w:cs="Arial" w:hAnsi="Arial" w:eastAsia="Arial" w:ascii="Arial"/>
            <w:color w:val="8E8E8E"/>
            <w:spacing w:val="0"/>
            <w:w w:val="35"/>
            <w:sz w:val="14"/>
            <w:szCs w:val="14"/>
          </w:rPr>
          <w:t>.</w:t>
        </w:r>
        <w:r>
          <w:rPr>
            <w:rFonts w:cs="Arial" w:hAnsi="Arial" w:eastAsia="Arial" w:ascii="Arial"/>
            <w:color w:val="606060"/>
            <w:spacing w:val="0"/>
            <w:w w:val="90"/>
            <w:sz w:val="14"/>
            <w:szCs w:val="14"/>
          </w:rPr>
          <w:t>os</w:t>
        </w:r>
        <w:r>
          <w:rPr>
            <w:rFonts w:cs="Arial" w:hAnsi="Arial" w:eastAsia="Arial" w:ascii="Arial"/>
            <w:color w:val="777777"/>
            <w:spacing w:val="0"/>
            <w:w w:val="72"/>
            <w:sz w:val="14"/>
            <w:szCs w:val="14"/>
          </w:rPr>
          <w:t>f</w:t>
        </w:r>
        <w:r>
          <w:rPr>
            <w:rFonts w:cs="Arial" w:hAnsi="Arial" w:eastAsia="Arial" w:ascii="Arial"/>
            <w:color w:val="606060"/>
            <w:spacing w:val="0"/>
            <w:w w:val="90"/>
            <w:sz w:val="14"/>
            <w:szCs w:val="14"/>
          </w:rPr>
          <w:t>e</w:t>
        </w:r>
        <w:r>
          <w:rPr>
            <w:rFonts w:cs="Arial" w:hAnsi="Arial" w:eastAsia="Arial" w:ascii="Arial"/>
            <w:color w:val="777777"/>
            <w:spacing w:val="0"/>
            <w:w w:val="90"/>
            <w:sz w:val="14"/>
            <w:szCs w:val="14"/>
          </w:rPr>
          <w:t>m</w:t>
        </w:r>
        <w:r>
          <w:rPr>
            <w:rFonts w:cs="Arial" w:hAnsi="Arial" w:eastAsia="Arial" w:ascii="Arial"/>
            <w:color w:val="3D3D3D"/>
            <w:spacing w:val="0"/>
            <w:w w:val="84"/>
            <w:sz w:val="14"/>
            <w:szCs w:val="14"/>
          </w:rPr>
          <w:t>.g</w:t>
        </w:r>
        <w:r>
          <w:rPr>
            <w:rFonts w:cs="Arial" w:hAnsi="Arial" w:eastAsia="Arial" w:ascii="Arial"/>
            <w:color w:val="606060"/>
            <w:spacing w:val="0"/>
            <w:w w:val="90"/>
            <w:sz w:val="14"/>
            <w:szCs w:val="14"/>
          </w:rPr>
          <w:t>o</w:t>
        </w:r>
        <w:r>
          <w:rPr>
            <w:rFonts w:cs="Arial" w:hAnsi="Arial" w:eastAsia="Arial" w:ascii="Arial"/>
            <w:color w:val="3D3D3D"/>
            <w:spacing w:val="0"/>
            <w:w w:val="90"/>
            <w:sz w:val="14"/>
            <w:szCs w:val="14"/>
          </w:rPr>
          <w:t>b</w:t>
        </w:r>
        <w:r>
          <w:rPr>
            <w:rFonts w:cs="Arial" w:hAnsi="Arial" w:eastAsia="Arial" w:ascii="Arial"/>
            <w:color w:val="777777"/>
            <w:spacing w:val="0"/>
            <w:w w:val="87"/>
            <w:sz w:val="14"/>
            <w:szCs w:val="14"/>
          </w:rPr>
          <w:t>.mx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14"/>
        <w:ind w:left="5728" w:right="4818"/>
        <w:sectPr>
          <w:pgMar w:header="470" w:footer="0" w:top="660" w:bottom="0" w:left="0" w:right="580"/>
          <w:headerReference w:type="default" r:id="rId12"/>
          <w:footerReference w:type="default" r:id="rId13"/>
          <w:pgSz w:w="12240" w:h="15840"/>
        </w:sectPr>
      </w:pPr>
      <w:r>
        <w:rPr>
          <w:rFonts w:cs="Arial" w:hAnsi="Arial" w:eastAsia="Arial" w:ascii="Arial"/>
          <w:color w:val="3D3D3D"/>
          <w:spacing w:val="0"/>
          <w:w w:val="100"/>
          <w:sz w:val="14"/>
          <w:szCs w:val="14"/>
        </w:rPr>
        <w:t>Pa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gi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4"/>
          <w:szCs w:val="14"/>
        </w:rPr>
        <w:t>6</w:t>
      </w:r>
      <w:r>
        <w:rPr>
          <w:rFonts w:cs="Arial" w:hAnsi="Arial" w:eastAsia="Arial" w:ascii="Arial"/>
          <w:color w:val="3D3D3D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D3D3D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D3D3D"/>
          <w:spacing w:val="0"/>
          <w:w w:val="91"/>
          <w:sz w:val="14"/>
          <w:szCs w:val="14"/>
        </w:rPr>
        <w:t>10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1481" w:right="52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Comité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Éti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color w:val="3B3B3B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3B3B3B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Pr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even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ió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D1D1D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B3B3B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nfli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D1D1D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interese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3B3B3B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D1D1D"/>
          <w:spacing w:val="0"/>
          <w:w w:val="54"/>
          <w:sz w:val="16"/>
          <w:szCs w:val="16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rga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uperi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3B3B3B"/>
          <w:spacing w:val="0"/>
          <w:w w:val="88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25"/>
        <w:ind w:left="3283" w:right="1868"/>
      </w:pPr>
      <w:r>
        <w:rPr>
          <w:rFonts w:cs="Arial" w:hAnsi="Arial" w:eastAsia="Arial" w:ascii="Arial"/>
          <w:color w:val="1D1D1D"/>
          <w:spacing w:val="0"/>
          <w:w w:val="98"/>
          <w:sz w:val="16"/>
          <w:szCs w:val="16"/>
        </w:rPr>
        <w:t>Fisca</w:t>
      </w:r>
      <w:r>
        <w:rPr>
          <w:rFonts w:cs="Arial" w:hAnsi="Arial" w:eastAsia="Arial" w:ascii="Arial"/>
          <w:color w:val="3B3B3B"/>
          <w:spacing w:val="0"/>
          <w:w w:val="98"/>
          <w:sz w:val="16"/>
          <w:szCs w:val="16"/>
        </w:rPr>
        <w:t>li</w:t>
      </w:r>
      <w:r>
        <w:rPr>
          <w:rFonts w:cs="Arial" w:hAnsi="Arial" w:eastAsia="Arial" w:ascii="Arial"/>
          <w:color w:val="1D1D1D"/>
          <w:spacing w:val="0"/>
          <w:w w:val="98"/>
          <w:sz w:val="16"/>
          <w:szCs w:val="16"/>
        </w:rPr>
        <w:t>zac</w:t>
      </w:r>
      <w:r>
        <w:rPr>
          <w:rFonts w:cs="Arial" w:hAnsi="Arial" w:eastAsia="Arial" w:ascii="Arial"/>
          <w:color w:val="3B3B3B"/>
          <w:spacing w:val="0"/>
          <w:w w:val="98"/>
          <w:sz w:val="16"/>
          <w:szCs w:val="16"/>
        </w:rPr>
        <w:t>ió</w:t>
      </w:r>
      <w:r>
        <w:rPr>
          <w:rFonts w:cs="Arial" w:hAnsi="Arial" w:eastAsia="Arial" w:ascii="Arial"/>
          <w:color w:val="1D1D1D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1D1D1D"/>
          <w:spacing w:val="0"/>
          <w:w w:val="98"/>
          <w:sz w:val="16"/>
          <w:szCs w:val="16"/>
        </w:rPr>
        <w:t>   </w:t>
      </w:r>
      <w:r>
        <w:rPr>
          <w:rFonts w:cs="Arial" w:hAnsi="Arial" w:eastAsia="Arial" w:ascii="Arial"/>
          <w:color w:val="1D1D1D"/>
          <w:spacing w:val="14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color w:val="1D1D1D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Estad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1D1D1D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88"/>
          <w:sz w:val="16"/>
          <w:szCs w:val="16"/>
        </w:rPr>
        <w:t>M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éx</w:t>
      </w:r>
      <w:r>
        <w:rPr>
          <w:rFonts w:cs="Arial" w:hAnsi="Arial" w:eastAsia="Arial" w:ascii="Arial"/>
          <w:color w:val="1D1D1D"/>
          <w:spacing w:val="0"/>
          <w:w w:val="107"/>
          <w:sz w:val="16"/>
          <w:szCs w:val="16"/>
        </w:rPr>
        <w:t>ic</w:t>
      </w:r>
      <w:r>
        <w:rPr>
          <w:rFonts w:cs="Arial" w:hAnsi="Arial" w:eastAsia="Arial" w:ascii="Arial"/>
          <w:color w:val="3B3B3B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1449" w:right="-31"/>
      </w:pPr>
      <w:r>
        <w:rPr>
          <w:rFonts w:cs="Arial" w:hAnsi="Arial" w:eastAsia="Arial" w:ascii="Arial"/>
          <w:color w:val="525252"/>
          <w:w w:val="77"/>
          <w:position w:val="-1"/>
          <w:sz w:val="14"/>
          <w:szCs w:val="14"/>
        </w:rPr>
        <w:t>"</w:t>
      </w:r>
      <w:r>
        <w:rPr>
          <w:rFonts w:cs="Arial" w:hAnsi="Arial" w:eastAsia="Arial" w:ascii="Arial"/>
          <w:color w:val="3B3B3B"/>
          <w:w w:val="98"/>
          <w:position w:val="-1"/>
          <w:sz w:val="14"/>
          <w:szCs w:val="14"/>
        </w:rPr>
        <w:t>2023</w:t>
      </w:r>
      <w:r>
        <w:rPr>
          <w:rFonts w:cs="Arial" w:hAnsi="Arial" w:eastAsia="Arial" w:ascii="Arial"/>
          <w:color w:val="525252"/>
          <w:w w:val="38"/>
          <w:position w:val="-1"/>
          <w:sz w:val="14"/>
          <w:szCs w:val="14"/>
        </w:rPr>
        <w:t>.</w:t>
      </w:r>
      <w:r>
        <w:rPr>
          <w:rFonts w:cs="Arial" w:hAnsi="Arial" w:eastAsia="Arial" w:ascii="Arial"/>
          <w:color w:val="525252"/>
          <w:spacing w:val="1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95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525252"/>
          <w:spacing w:val="0"/>
          <w:w w:val="95"/>
          <w:position w:val="-1"/>
          <w:sz w:val="14"/>
          <w:szCs w:val="14"/>
        </w:rPr>
        <w:t>ñ</w:t>
      </w:r>
      <w:r>
        <w:rPr>
          <w:rFonts w:cs="Arial" w:hAnsi="Arial" w:eastAsia="Arial" w:ascii="Arial"/>
          <w:color w:val="3B3B3B"/>
          <w:spacing w:val="0"/>
          <w:w w:val="95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3B3B3B"/>
          <w:spacing w:val="-3"/>
          <w:w w:val="95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1"/>
          <w:sz w:val="14"/>
          <w:szCs w:val="14"/>
        </w:rPr>
        <w:t>del</w:t>
      </w:r>
      <w:r>
        <w:rPr>
          <w:rFonts w:cs="Arial" w:hAnsi="Arial" w:eastAsia="Arial" w:ascii="Arial"/>
          <w:color w:val="3B3B3B"/>
          <w:spacing w:val="-1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101"/>
          <w:position w:val="-1"/>
          <w:sz w:val="14"/>
          <w:szCs w:val="14"/>
        </w:rPr>
        <w:t>Sept</w:t>
      </w:r>
      <w:r>
        <w:rPr>
          <w:rFonts w:cs="Arial" w:hAnsi="Arial" w:eastAsia="Arial" w:ascii="Arial"/>
          <w:color w:val="525252"/>
          <w:spacing w:val="0"/>
          <w:w w:val="98"/>
          <w:position w:val="-1"/>
          <w:sz w:val="14"/>
          <w:szCs w:val="14"/>
        </w:rPr>
        <w:t>u</w:t>
      </w:r>
      <w:r>
        <w:rPr>
          <w:rFonts w:cs="Arial" w:hAnsi="Arial" w:eastAsia="Arial" w:ascii="Arial"/>
          <w:color w:val="3B3B3B"/>
          <w:spacing w:val="0"/>
          <w:w w:val="103"/>
          <w:position w:val="-1"/>
          <w:sz w:val="14"/>
          <w:szCs w:val="14"/>
        </w:rPr>
        <w:t>agés</w:t>
      </w:r>
      <w:r>
        <w:rPr>
          <w:rFonts w:cs="Arial" w:hAnsi="Arial" w:eastAsia="Arial" w:ascii="Arial"/>
          <w:color w:val="646464"/>
          <w:spacing w:val="0"/>
          <w:w w:val="98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3B3B3B"/>
          <w:spacing w:val="0"/>
          <w:w w:val="99"/>
          <w:position w:val="-1"/>
          <w:sz w:val="14"/>
          <w:szCs w:val="14"/>
        </w:rPr>
        <w:t>m</w:t>
      </w:r>
      <w:r>
        <w:rPr>
          <w:rFonts w:cs="Arial" w:hAnsi="Arial" w:eastAsia="Arial" w:ascii="Arial"/>
          <w:color w:val="3B3B3B"/>
          <w:spacing w:val="-19"/>
          <w:w w:val="99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3B3B3B"/>
          <w:spacing w:val="0"/>
          <w:w w:val="107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525252"/>
          <w:spacing w:val="0"/>
          <w:w w:val="78"/>
          <w:position w:val="-1"/>
          <w:sz w:val="14"/>
          <w:szCs w:val="14"/>
        </w:rPr>
        <w:t>n</w:t>
      </w:r>
      <w:r>
        <w:rPr>
          <w:rFonts w:cs="Arial" w:hAnsi="Arial" w:eastAsia="Arial" w:ascii="Arial"/>
          <w:color w:val="3B3B3B"/>
          <w:spacing w:val="0"/>
          <w:w w:val="48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98"/>
          <w:position w:val="-1"/>
          <w:sz w:val="14"/>
          <w:szCs w:val="14"/>
        </w:rPr>
        <w:t>v</w:t>
      </w:r>
      <w:r>
        <w:rPr>
          <w:rFonts w:cs="Arial" w:hAnsi="Arial" w:eastAsia="Arial" w:ascii="Arial"/>
          <w:color w:val="3B3B3B"/>
          <w:spacing w:val="0"/>
          <w:w w:val="101"/>
          <w:position w:val="-1"/>
          <w:sz w:val="14"/>
          <w:szCs w:val="14"/>
        </w:rPr>
        <w:t>ersa</w:t>
      </w:r>
      <w:r>
        <w:rPr>
          <w:rFonts w:cs="Arial" w:hAnsi="Arial" w:eastAsia="Arial" w:ascii="Arial"/>
          <w:color w:val="525252"/>
          <w:spacing w:val="0"/>
          <w:w w:val="88"/>
          <w:position w:val="-1"/>
          <w:sz w:val="14"/>
          <w:szCs w:val="14"/>
        </w:rPr>
        <w:t>ri</w:t>
      </w:r>
      <w:r>
        <w:rPr>
          <w:rFonts w:cs="Arial" w:hAnsi="Arial" w:eastAsia="Arial" w:ascii="Arial"/>
          <w:color w:val="3B3B3B"/>
          <w:spacing w:val="0"/>
          <w:w w:val="99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3B3B3B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98"/>
          <w:position w:val="-1"/>
          <w:sz w:val="14"/>
          <w:szCs w:val="14"/>
        </w:rPr>
        <w:t>de</w:t>
      </w:r>
      <w:r>
        <w:rPr>
          <w:rFonts w:cs="Arial" w:hAnsi="Arial" w:eastAsia="Arial" w:ascii="Arial"/>
          <w:color w:val="646464"/>
          <w:spacing w:val="0"/>
          <w:w w:val="48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646464"/>
          <w:spacing w:val="8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101"/>
          <w:position w:val="-1"/>
          <w:sz w:val="14"/>
          <w:szCs w:val="14"/>
        </w:rPr>
        <w:t>Reco</w:t>
      </w:r>
      <w:r>
        <w:rPr>
          <w:rFonts w:cs="Arial" w:hAnsi="Arial" w:eastAsia="Arial" w:ascii="Arial"/>
          <w:color w:val="525252"/>
          <w:spacing w:val="0"/>
          <w:w w:val="78"/>
          <w:position w:val="-1"/>
          <w:sz w:val="14"/>
          <w:szCs w:val="14"/>
        </w:rPr>
        <w:t>n</w:t>
      </w:r>
      <w:r>
        <w:rPr>
          <w:rFonts w:cs="Arial" w:hAnsi="Arial" w:eastAsia="Arial" w:ascii="Arial"/>
          <w:color w:val="3B3B3B"/>
          <w:spacing w:val="0"/>
          <w:w w:val="103"/>
          <w:position w:val="-1"/>
          <w:sz w:val="14"/>
          <w:szCs w:val="14"/>
        </w:rPr>
        <w:t>ocim</w:t>
      </w:r>
      <w:r>
        <w:rPr>
          <w:rFonts w:cs="Arial" w:hAnsi="Arial" w:eastAsia="Arial" w:ascii="Arial"/>
          <w:color w:val="525252"/>
          <w:spacing w:val="0"/>
          <w:w w:val="48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3B3B3B"/>
          <w:spacing w:val="0"/>
          <w:w w:val="93"/>
          <w:position w:val="-1"/>
          <w:sz w:val="14"/>
          <w:szCs w:val="14"/>
        </w:rPr>
        <w:t>en</w:t>
      </w:r>
      <w:r>
        <w:rPr>
          <w:rFonts w:cs="Arial" w:hAnsi="Arial" w:eastAsia="Arial" w:ascii="Arial"/>
          <w:color w:val="1D1D1D"/>
          <w:spacing w:val="0"/>
          <w:w w:val="118"/>
          <w:position w:val="-1"/>
          <w:sz w:val="14"/>
          <w:szCs w:val="14"/>
        </w:rPr>
        <w:t>t</w:t>
      </w:r>
      <w:r>
        <w:rPr>
          <w:rFonts w:cs="Arial" w:hAnsi="Arial" w:eastAsia="Arial" w:ascii="Arial"/>
          <w:color w:val="3B3B3B"/>
          <w:spacing w:val="6"/>
          <w:w w:val="99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525252"/>
          <w:spacing w:val="0"/>
          <w:w w:val="98"/>
          <w:position w:val="-1"/>
          <w:sz w:val="14"/>
          <w:szCs w:val="14"/>
        </w:rPr>
        <w:t>d</w:t>
      </w:r>
      <w:r>
        <w:rPr>
          <w:rFonts w:cs="Arial" w:hAnsi="Arial" w:eastAsia="Arial" w:ascii="Arial"/>
          <w:color w:val="3B3B3B"/>
          <w:spacing w:val="0"/>
          <w:w w:val="88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7C7C7C"/>
          <w:spacing w:val="0"/>
          <w:w w:val="48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7C7C7C"/>
          <w:spacing w:val="16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99"/>
          <w:position w:val="-1"/>
          <w:sz w:val="14"/>
          <w:szCs w:val="14"/>
        </w:rPr>
        <w:t>Derecho</w:t>
      </w:r>
      <w:r>
        <w:rPr>
          <w:rFonts w:cs="Arial" w:hAnsi="Arial" w:eastAsia="Arial" w:ascii="Arial"/>
          <w:color w:val="3B3B3B"/>
          <w:spacing w:val="-2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98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1D1D1D"/>
          <w:spacing w:val="0"/>
          <w:w w:val="48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1D1D1D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98"/>
          <w:position w:val="-1"/>
          <w:sz w:val="14"/>
          <w:szCs w:val="14"/>
        </w:rPr>
        <w:t>V</w:t>
      </w:r>
      <w:r>
        <w:rPr>
          <w:rFonts w:cs="Arial" w:hAnsi="Arial" w:eastAsia="Arial" w:ascii="Arial"/>
          <w:color w:val="525252"/>
          <w:spacing w:val="0"/>
          <w:w w:val="99"/>
          <w:position w:val="-1"/>
          <w:sz w:val="14"/>
          <w:szCs w:val="14"/>
        </w:rPr>
        <w:t>oto</w:t>
      </w:r>
      <w:r>
        <w:rPr>
          <w:rFonts w:cs="Arial" w:hAnsi="Arial" w:eastAsia="Arial" w:ascii="Arial"/>
          <w:color w:val="525252"/>
          <w:spacing w:val="-2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525252"/>
          <w:spacing w:val="6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48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525252"/>
          <w:spacing w:val="0"/>
          <w:w w:val="108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3B3B3B"/>
          <w:spacing w:val="0"/>
          <w:w w:val="99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3B3B3B"/>
          <w:spacing w:val="-7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4"/>
          <w:position w:val="-1"/>
          <w:sz w:val="14"/>
          <w:szCs w:val="14"/>
        </w:rPr>
        <w:t>Mu</w:t>
      </w:r>
      <w:r>
        <w:rPr>
          <w:rFonts w:cs="Arial" w:hAnsi="Arial" w:eastAsia="Arial" w:ascii="Arial"/>
          <w:color w:val="3B3B3B"/>
          <w:spacing w:val="0"/>
          <w:w w:val="105"/>
          <w:position w:val="-1"/>
          <w:sz w:val="14"/>
          <w:szCs w:val="14"/>
        </w:rPr>
        <w:t>je</w:t>
      </w:r>
      <w:r>
        <w:rPr>
          <w:rFonts w:cs="Arial" w:hAnsi="Arial" w:eastAsia="Arial" w:ascii="Arial"/>
          <w:color w:val="1D1D1D"/>
          <w:spacing w:val="0"/>
          <w:w w:val="82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3B3B3B"/>
          <w:spacing w:val="0"/>
          <w:w w:val="99"/>
          <w:position w:val="-1"/>
          <w:sz w:val="14"/>
          <w:szCs w:val="14"/>
        </w:rPr>
        <w:t>es</w:t>
      </w:r>
      <w:r>
        <w:rPr>
          <w:rFonts w:cs="Arial" w:hAnsi="Arial" w:eastAsia="Arial" w:ascii="Arial"/>
          <w:color w:val="3B3B3B"/>
          <w:spacing w:val="-2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83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525252"/>
          <w:spacing w:val="0"/>
          <w:w w:val="83"/>
          <w:position w:val="-1"/>
          <w:sz w:val="14"/>
          <w:szCs w:val="14"/>
        </w:rPr>
        <w:t>n</w:t>
      </w:r>
      <w:r>
        <w:rPr>
          <w:rFonts w:cs="Arial" w:hAnsi="Arial" w:eastAsia="Arial" w:ascii="Arial"/>
          <w:color w:val="525252"/>
          <w:spacing w:val="25"/>
          <w:w w:val="83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2"/>
          <w:position w:val="-1"/>
          <w:sz w:val="14"/>
          <w:szCs w:val="14"/>
        </w:rPr>
        <w:t>M</w:t>
      </w:r>
      <w:r>
        <w:rPr>
          <w:rFonts w:cs="Arial" w:hAnsi="Arial" w:eastAsia="Arial" w:ascii="Arial"/>
          <w:color w:val="3B3B3B"/>
          <w:spacing w:val="0"/>
          <w:w w:val="104"/>
          <w:position w:val="-1"/>
          <w:sz w:val="14"/>
          <w:szCs w:val="14"/>
        </w:rPr>
        <w:t>éxic</w:t>
      </w:r>
      <w:r>
        <w:rPr>
          <w:rFonts w:cs="Arial" w:hAnsi="Arial" w:eastAsia="Arial" w:ascii="Arial"/>
          <w:color w:val="525252"/>
          <w:spacing w:val="0"/>
          <w:w w:val="96"/>
          <w:position w:val="-1"/>
          <w:sz w:val="14"/>
          <w:szCs w:val="14"/>
        </w:rPr>
        <w:t>o"</w:t>
      </w:r>
      <w:r>
        <w:rPr>
          <w:rFonts w:cs="Arial" w:hAnsi="Arial" w:eastAsia="Arial" w:ascii="Arial"/>
          <w:color w:val="1D1D1D"/>
          <w:spacing w:val="0"/>
          <w:w w:val="58"/>
          <w:position w:val="-1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2"/>
          <w:szCs w:val="72"/>
        </w:rPr>
        <w:jc w:val="center"/>
        <w:spacing w:before="2" w:lineRule="exact" w:line="800"/>
        <w:ind w:left="-74" w:right="795"/>
      </w:pPr>
      <w:r>
        <w:br w:type="column"/>
      </w:r>
      <w:r>
        <w:rPr>
          <w:rFonts w:cs="Arial MT" w:hAnsi="Arial MT" w:eastAsia="Arial MT" w:ascii="Arial MT"/>
          <w:i/>
          <w:color w:val="7C7C7C"/>
          <w:w w:val="600"/>
          <w:position w:val="-3"/>
          <w:sz w:val="14"/>
          <w:szCs w:val="14"/>
        </w:rPr>
        <w:t>~</w:t>
      </w:r>
      <w:r>
        <w:rPr>
          <w:rFonts w:cs="Arial MT" w:hAnsi="Arial MT" w:eastAsia="Arial MT" w:ascii="Arial MT"/>
          <w:i/>
          <w:color w:val="C6C6C6"/>
          <w:w w:val="109"/>
          <w:position w:val="-3"/>
          <w:sz w:val="14"/>
          <w:szCs w:val="14"/>
        </w:rPr>
        <w:t>/</w:t>
      </w:r>
      <w:r>
        <w:rPr>
          <w:rFonts w:cs="Arial MT" w:hAnsi="Arial MT" w:eastAsia="Arial MT" w:ascii="Arial MT"/>
          <w:i/>
          <w:color w:val="C6C6C6"/>
          <w:w w:val="100"/>
          <w:position w:val="-3"/>
          <w:sz w:val="14"/>
          <w:szCs w:val="14"/>
        </w:rPr>
        <w:t>  </w:t>
      </w:r>
      <w:r>
        <w:rPr>
          <w:rFonts w:cs="Arial MT" w:hAnsi="Arial MT" w:eastAsia="Arial MT" w:ascii="Arial MT"/>
          <w:i/>
          <w:color w:val="C6C6C6"/>
          <w:spacing w:val="7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3B3B3B"/>
          <w:spacing w:val="0"/>
          <w:w w:val="42"/>
          <w:position w:val="-3"/>
          <w:sz w:val="72"/>
          <w:szCs w:val="72"/>
        </w:rPr>
        <w:t>~.~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23"/>
          <w:position w:val="-3"/>
          <w:sz w:val="72"/>
          <w:szCs w:val="72"/>
        </w:rPr>
        <w:t>,</w:t>
      </w:r>
      <w:r>
        <w:rPr>
          <w:rFonts w:cs="Times New Roman" w:hAnsi="Times New Roman" w:eastAsia="Times New Roman" w:ascii="Times New Roman"/>
          <w:i/>
          <w:color w:val="3B3B3B"/>
          <w:spacing w:val="0"/>
          <w:w w:val="37"/>
          <w:position w:val="-3"/>
          <w:sz w:val="72"/>
          <w:szCs w:val="72"/>
        </w:rPr>
        <w:t>:..~</w:t>
      </w:r>
      <w:r>
        <w:rPr>
          <w:rFonts w:cs="Times New Roman" w:hAnsi="Times New Roman" w:eastAsia="Times New Roman" w:ascii="Times New Roman"/>
          <w:i/>
          <w:color w:val="7C7C7C"/>
          <w:spacing w:val="0"/>
          <w:w w:val="7"/>
          <w:position w:val="-3"/>
          <w:sz w:val="72"/>
          <w:szCs w:val="72"/>
        </w:rPr>
        <w:t>.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52"/>
          <w:position w:val="-3"/>
          <w:sz w:val="72"/>
          <w:szCs w:val="72"/>
        </w:rPr>
        <w:t>~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spacing w:lineRule="exact" w:line="80"/>
        <w:ind w:right="787"/>
      </w:pPr>
      <w:r>
        <w:rPr>
          <w:rFonts w:cs="Times New Roman" w:hAnsi="Times New Roman" w:eastAsia="Times New Roman" w:ascii="Times New Roman"/>
          <w:color w:val="9A9C9C"/>
          <w:w w:val="228"/>
          <w:position w:val="1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color w:val="C6C6C6"/>
          <w:w w:val="109"/>
          <w:position w:val="1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color w:val="C6C6C6"/>
          <w:w w:val="100"/>
          <w:position w:val="1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color w:val="C6C6C6"/>
          <w:spacing w:val="-4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C6C6C6"/>
          <w:spacing w:val="0"/>
          <w:w w:val="100"/>
          <w:position w:val="1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color w:val="C6C6C6"/>
          <w:spacing w:val="0"/>
          <w:w w:val="100"/>
          <w:position w:val="1"/>
          <w:sz w:val="12"/>
          <w:szCs w:val="12"/>
        </w:rPr>
        <w:t>                     </w:t>
      </w:r>
      <w:r>
        <w:rPr>
          <w:rFonts w:cs="Times New Roman" w:hAnsi="Times New Roman" w:eastAsia="Times New Roman" w:ascii="Times New Roman"/>
          <w:color w:val="C6C6C6"/>
          <w:spacing w:val="2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25"/>
          <w:position w:val="1"/>
          <w:sz w:val="12"/>
          <w:szCs w:val="12"/>
        </w:rPr>
        <w:t>~e</w:t>
      </w:r>
      <w:r>
        <w:rPr>
          <w:rFonts w:cs="Times New Roman" w:hAnsi="Times New Roman" w:eastAsia="Times New Roman" w:ascii="Times New Roman"/>
          <w:color w:val="525252"/>
          <w:spacing w:val="0"/>
          <w:w w:val="90"/>
          <w:position w:val="1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color w:val="3B3B3B"/>
          <w:spacing w:val="0"/>
          <w:w w:val="85"/>
          <w:position w:val="1"/>
          <w:sz w:val="12"/>
          <w:szCs w:val="12"/>
        </w:rPr>
        <w:t>~~</w:t>
      </w:r>
      <w:r>
        <w:rPr>
          <w:rFonts w:cs="Times New Roman" w:hAnsi="Times New Roman" w:eastAsia="Times New Roman" w:ascii="Times New Roman"/>
          <w:color w:val="525252"/>
          <w:spacing w:val="0"/>
          <w:w w:val="114"/>
          <w:position w:val="1"/>
          <w:sz w:val="12"/>
          <w:szCs w:val="12"/>
        </w:rPr>
        <w:t>~:.~</w:t>
      </w:r>
      <w:r>
        <w:rPr>
          <w:rFonts w:cs="Times New Roman" w:hAnsi="Times New Roman" w:eastAsia="Times New Roman" w:ascii="Times New Roman"/>
          <w:color w:val="646464"/>
          <w:spacing w:val="0"/>
          <w:w w:val="111"/>
          <w:position w:val="1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3B3B3B"/>
          <w:spacing w:val="0"/>
          <w:w w:val="90"/>
          <w:position w:val="1"/>
          <w:sz w:val="12"/>
          <w:szCs w:val="12"/>
        </w:rPr>
        <w:t>~~</w:t>
      </w:r>
      <w:r>
        <w:rPr>
          <w:rFonts w:cs="Times New Roman" w:hAnsi="Times New Roman" w:eastAsia="Times New Roman" w:ascii="Times New Roman"/>
          <w:color w:val="646464"/>
          <w:spacing w:val="0"/>
          <w:w w:val="67"/>
          <w:position w:val="1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77"/>
          <w:position w:val="1"/>
          <w:sz w:val="12"/>
          <w:szCs w:val="12"/>
        </w:rPr>
        <w:t>~1~</w:t>
      </w:r>
      <w:r>
        <w:rPr>
          <w:rFonts w:cs="Times New Roman" w:hAnsi="Times New Roman" w:eastAsia="Times New Roman" w:ascii="Times New Roman"/>
          <w:color w:val="3B3B3B"/>
          <w:spacing w:val="0"/>
          <w:w w:val="109"/>
          <w:position w:val="1"/>
          <w:sz w:val="12"/>
          <w:szCs w:val="12"/>
        </w:rPr>
        <w:t>~¡~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77"/>
        <w:ind w:left="108" w:right="987"/>
        <w:sectPr>
          <w:pgNumType w:start="7"/>
          <w:pgMar w:header="0" w:footer="0" w:top="420" w:bottom="0" w:left="760" w:right="260"/>
          <w:headerReference w:type="default" r:id="rId15"/>
          <w:footerReference w:type="default" r:id="rId16"/>
          <w:footerReference w:type="default" r:id="rId17"/>
          <w:pgSz w:w="12240" w:h="15840"/>
          <w:cols w:num="2" w:equalWidth="off">
            <w:col w:w="7994" w:space="146"/>
            <w:col w:w="3080"/>
          </w:cols>
        </w:sectPr>
      </w:pPr>
      <w:r>
        <w:rPr>
          <w:rFonts w:cs="Arial" w:hAnsi="Arial" w:eastAsia="Arial" w:ascii="Arial"/>
          <w:color w:val="3B3B3B"/>
          <w:spacing w:val="0"/>
          <w:w w:val="100"/>
          <w:sz w:val="12"/>
          <w:szCs w:val="12"/>
        </w:rPr>
        <w:t>Cu</w:t>
      </w:r>
      <w:r>
        <w:rPr>
          <w:rFonts w:cs="Arial" w:hAnsi="Arial" w:eastAsia="Arial" w:ascii="Arial"/>
          <w:color w:val="525252"/>
          <w:spacing w:val="0"/>
          <w:w w:val="100"/>
          <w:sz w:val="12"/>
          <w:szCs w:val="12"/>
        </w:rPr>
        <w:t>entas</w:t>
      </w:r>
      <w:r>
        <w:rPr>
          <w:rFonts w:cs="Arial" w:hAnsi="Arial" w:eastAsia="Arial" w:ascii="Arial"/>
          <w:color w:val="525252"/>
          <w:spacing w:val="-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2"/>
          <w:szCs w:val="12"/>
        </w:rPr>
        <w:t>Claras</w:t>
      </w:r>
      <w:r>
        <w:rPr>
          <w:rFonts w:cs="Arial" w:hAnsi="Arial" w:eastAsia="Arial" w:ascii="Arial"/>
          <w:color w:val="3B3B3B"/>
          <w:spacing w:val="4"/>
          <w:w w:val="100"/>
          <w:sz w:val="12"/>
          <w:szCs w:val="12"/>
        </w:rPr>
        <w:t>.</w:t>
      </w:r>
      <w:r>
        <w:rPr>
          <w:rFonts w:cs="Arial" w:hAnsi="Arial" w:eastAsia="Arial" w:ascii="Arial"/>
          <w:color w:val="525252"/>
          <w:spacing w:val="0"/>
          <w:w w:val="100"/>
          <w:sz w:val="12"/>
          <w:szCs w:val="12"/>
        </w:rPr>
        <w:t>Me</w:t>
      </w:r>
      <w:r>
        <w:rPr>
          <w:rFonts w:cs="Arial" w:hAnsi="Arial" w:eastAsia="Arial" w:ascii="Arial"/>
          <w:color w:val="3B3B3B"/>
          <w:spacing w:val="0"/>
          <w:w w:val="100"/>
          <w:sz w:val="12"/>
          <w:szCs w:val="12"/>
        </w:rPr>
        <w:t>j</w:t>
      </w:r>
      <w:r>
        <w:rPr>
          <w:rFonts w:cs="Arial" w:hAnsi="Arial" w:eastAsia="Arial" w:ascii="Arial"/>
          <w:color w:val="525252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3B3B3B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525252"/>
          <w:spacing w:val="0"/>
          <w:w w:val="100"/>
          <w:sz w:val="12"/>
          <w:szCs w:val="12"/>
        </w:rPr>
        <w:t>es</w:t>
      </w:r>
      <w:r>
        <w:rPr>
          <w:rFonts w:cs="Arial" w:hAnsi="Arial" w:eastAsia="Arial" w:ascii="Arial"/>
          <w:color w:val="525252"/>
          <w:spacing w:val="2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25252"/>
          <w:spacing w:val="0"/>
          <w:w w:val="81"/>
          <w:sz w:val="12"/>
          <w:szCs w:val="12"/>
        </w:rPr>
        <w:t>G</w:t>
      </w:r>
      <w:r>
        <w:rPr>
          <w:rFonts w:cs="Arial" w:hAnsi="Arial" w:eastAsia="Arial" w:ascii="Arial"/>
          <w:color w:val="3B3B3B"/>
          <w:spacing w:val="0"/>
          <w:w w:val="109"/>
          <w:sz w:val="12"/>
          <w:szCs w:val="12"/>
        </w:rPr>
        <w:t>obi</w:t>
      </w:r>
      <w:r>
        <w:rPr>
          <w:rFonts w:cs="Arial" w:hAnsi="Arial" w:eastAsia="Arial" w:ascii="Arial"/>
          <w:color w:val="525252"/>
          <w:spacing w:val="0"/>
          <w:w w:val="104"/>
          <w:sz w:val="12"/>
          <w:szCs w:val="12"/>
        </w:rPr>
        <w:t>ernos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1213"/>
      </w:pPr>
      <w:r>
        <w:rPr>
          <w:rFonts w:cs="Arial" w:hAnsi="Arial" w:eastAsia="Arial" w:ascii="Arial"/>
          <w:color w:val="1D1D1D"/>
          <w:spacing w:val="0"/>
          <w:w w:val="100"/>
          <w:position w:val="-1"/>
          <w:sz w:val="20"/>
          <w:szCs w:val="20"/>
        </w:rPr>
        <w:t>a)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color w:val="1D1D1D"/>
          <w:spacing w:val="2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9"/>
          <w:position w:val="-1"/>
          <w:sz w:val="20"/>
          <w:szCs w:val="20"/>
        </w:rPr>
        <w:t>RESUMEN</w:t>
      </w:r>
      <w:r>
        <w:rPr>
          <w:rFonts w:cs="Arial" w:hAnsi="Arial" w:eastAsia="Arial" w:ascii="Arial"/>
          <w:color w:val="1D1D1D"/>
          <w:spacing w:val="0"/>
          <w:w w:val="89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17"/>
          <w:w w:val="89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color w:val="1D1D1D"/>
          <w:spacing w:val="-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9"/>
          <w:position w:val="-1"/>
          <w:sz w:val="20"/>
          <w:szCs w:val="20"/>
        </w:rPr>
        <w:t>LOS</w:t>
      </w:r>
      <w:r>
        <w:rPr>
          <w:rFonts w:cs="Arial" w:hAnsi="Arial" w:eastAsia="Arial" w:ascii="Arial"/>
          <w:color w:val="1D1D1D"/>
          <w:spacing w:val="23"/>
          <w:w w:val="89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20"/>
          <w:szCs w:val="20"/>
        </w:rPr>
        <w:t>ACUERDOS</w:t>
      </w:r>
      <w:r>
        <w:rPr>
          <w:rFonts w:cs="Arial" w:hAnsi="Arial" w:eastAsia="Arial" w:ascii="Arial"/>
          <w:color w:val="1D1D1D"/>
          <w:spacing w:val="-1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color w:val="1D1D1D"/>
          <w:spacing w:val="-1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20"/>
          <w:szCs w:val="20"/>
        </w:rPr>
        <w:t>LA</w:t>
      </w:r>
      <w:r>
        <w:rPr>
          <w:rFonts w:cs="Arial" w:hAnsi="Arial" w:eastAsia="Arial" w:ascii="Arial"/>
          <w:color w:val="1D1D1D"/>
          <w:spacing w:val="-1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90"/>
          <w:position w:val="-1"/>
          <w:sz w:val="20"/>
          <w:szCs w:val="20"/>
        </w:rPr>
        <w:t>TERCERA</w:t>
      </w:r>
      <w:r>
        <w:rPr>
          <w:rFonts w:cs="Arial" w:hAnsi="Arial" w:eastAsia="Arial" w:ascii="Arial"/>
          <w:color w:val="1D1D1D"/>
          <w:spacing w:val="46"/>
          <w:w w:val="9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90"/>
          <w:position w:val="-1"/>
          <w:sz w:val="20"/>
          <w:szCs w:val="20"/>
        </w:rPr>
        <w:t>SESIÓN</w:t>
      </w:r>
      <w:r>
        <w:rPr>
          <w:rFonts w:cs="Arial" w:hAnsi="Arial" w:eastAsia="Arial" w:ascii="Arial"/>
          <w:color w:val="1D1D1D"/>
          <w:spacing w:val="0"/>
          <w:w w:val="9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5"/>
          <w:w w:val="9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90"/>
          <w:position w:val="-1"/>
          <w:sz w:val="20"/>
          <w:szCs w:val="20"/>
        </w:rPr>
        <w:t>ORDINARIA</w:t>
      </w:r>
      <w:r>
        <w:rPr>
          <w:rFonts w:cs="Arial" w:hAnsi="Arial" w:eastAsia="Arial" w:ascii="Arial"/>
          <w:color w:val="1D1D1D"/>
          <w:spacing w:val="0"/>
          <w:w w:val="9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35"/>
          <w:w w:val="9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20"/>
          <w:szCs w:val="20"/>
        </w:rPr>
        <w:t>202</w:t>
      </w:r>
      <w:r>
        <w:rPr>
          <w:rFonts w:cs="Arial" w:hAnsi="Arial" w:eastAsia="Arial" w:ascii="Arial"/>
          <w:color w:val="3B3B3B"/>
          <w:spacing w:val="0"/>
          <w:w w:val="100"/>
          <w:position w:val="-1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1760" w:right="1115" w:hanging="1598"/>
      </w:pPr>
      <w:r>
        <w:rPr>
          <w:rFonts w:cs="Arial" w:hAnsi="Arial" w:eastAsia="Arial" w:ascii="Arial"/>
          <w:color w:val="9A9C9C"/>
          <w:w w:val="48"/>
          <w:sz w:val="18"/>
          <w:szCs w:val="18"/>
        </w:rPr>
        <w:t>-</w:t>
      </w:r>
      <w:r>
        <w:rPr>
          <w:rFonts w:cs="Arial" w:hAnsi="Arial" w:eastAsia="Arial" w:ascii="Arial"/>
          <w:color w:val="C6C6C6"/>
          <w:w w:val="109"/>
          <w:sz w:val="18"/>
          <w:szCs w:val="18"/>
        </w:rPr>
        <w:t>-</w:t>
      </w:r>
      <w:r>
        <w:rPr>
          <w:rFonts w:cs="Arial" w:hAnsi="Arial" w:eastAsia="Arial" w:ascii="Arial"/>
          <w:color w:val="C6C6C6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C6C6C6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99"/>
          <w:sz w:val="18"/>
          <w:szCs w:val="18"/>
        </w:rPr>
        <w:t>ACUERDOS</w:t>
      </w:r>
      <w:r>
        <w:rPr>
          <w:rFonts w:cs="Arial" w:hAnsi="Arial" w:eastAsia="Arial" w:ascii="Arial"/>
          <w:color w:val="EDEFEF"/>
          <w:spacing w:val="-17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EDEFEF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99"/>
          <w:sz w:val="18"/>
          <w:szCs w:val="18"/>
        </w:rPr>
        <w:t>TERCER</w:t>
      </w:r>
      <w:r>
        <w:rPr>
          <w:rFonts w:cs="Arial" w:hAnsi="Arial" w:eastAsia="Arial" w:ascii="Arial"/>
          <w:color w:val="EDEFEF"/>
          <w:spacing w:val="5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EDEFEF"/>
          <w:spacing w:val="0"/>
          <w:w w:val="99"/>
          <w:sz w:val="18"/>
          <w:szCs w:val="18"/>
        </w:rPr>
        <w:t>SESIÓN</w:t>
      </w:r>
      <w:r>
        <w:rPr>
          <w:rFonts w:cs="Arial" w:hAnsi="Arial" w:eastAsia="Arial" w:ascii="Arial"/>
          <w:color w:val="EDEFEF"/>
          <w:spacing w:val="-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99"/>
          <w:sz w:val="18"/>
          <w:szCs w:val="18"/>
        </w:rPr>
        <w:t>ORDINARIA</w:t>
      </w:r>
      <w:r>
        <w:rPr>
          <w:rFonts w:cs="Arial" w:hAnsi="Arial" w:eastAsia="Arial" w:ascii="Arial"/>
          <w:color w:val="EDEFEF"/>
          <w:spacing w:val="-11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2023</w:t>
      </w:r>
      <w:r>
        <w:rPr>
          <w:rFonts w:cs="Arial" w:hAnsi="Arial" w:eastAsia="Arial" w:ascii="Arial"/>
          <w:color w:val="EDEFEF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EDEFEF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99"/>
          <w:sz w:val="18"/>
          <w:szCs w:val="18"/>
        </w:rPr>
        <w:t>COMITÉ</w:t>
      </w:r>
      <w:r>
        <w:rPr>
          <w:rFonts w:cs="Arial" w:hAnsi="Arial" w:eastAsia="Arial" w:ascii="Arial"/>
          <w:color w:val="EDEFEF"/>
          <w:spacing w:val="-14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EDEFEF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99"/>
          <w:sz w:val="18"/>
          <w:szCs w:val="18"/>
        </w:rPr>
        <w:t>ÉTICA</w:t>
      </w:r>
      <w:r>
        <w:rPr>
          <w:rFonts w:cs="Arial" w:hAnsi="Arial" w:eastAsia="Arial" w:ascii="Arial"/>
          <w:color w:val="EDEFEF"/>
          <w:spacing w:val="-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EDEFEF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99"/>
          <w:sz w:val="18"/>
          <w:szCs w:val="18"/>
        </w:rPr>
        <w:t>PREVENCIÓ</w:t>
      </w:r>
      <w:r>
        <w:rPr>
          <w:rFonts w:cs="Arial" w:hAnsi="Arial" w:eastAsia="Arial" w:ascii="Arial"/>
          <w:color w:val="EDEFEF"/>
          <w:spacing w:val="6"/>
          <w:w w:val="99"/>
          <w:sz w:val="18"/>
          <w:szCs w:val="18"/>
        </w:rPr>
        <w:t>N</w:t>
      </w:r>
      <w:r>
        <w:rPr>
          <w:rFonts w:cs="Arial" w:hAnsi="Arial" w:eastAsia="Arial" w:ascii="Arial"/>
          <w:color w:val="EDEFEF"/>
          <w:spacing w:val="0"/>
          <w:w w:val="99"/>
          <w:sz w:val="18"/>
          <w:szCs w:val="18"/>
        </w:rPr>
        <w:t>DE</w:t>
      </w:r>
      <w:r>
        <w:rPr>
          <w:rFonts w:cs="Arial" w:hAnsi="Arial" w:eastAsia="Arial" w:ascii="Arial"/>
          <w:color w:val="EDEFEF"/>
          <w:spacing w:val="-11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99"/>
          <w:sz w:val="18"/>
          <w:szCs w:val="18"/>
        </w:rPr>
        <w:t>CONFLICTO</w:t>
      </w:r>
      <w:r>
        <w:rPr>
          <w:rFonts w:cs="Arial" w:hAnsi="Arial" w:eastAsia="Arial" w:ascii="Arial"/>
          <w:color w:val="EDEFEF"/>
          <w:spacing w:val="-15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99"/>
          <w:sz w:val="18"/>
          <w:szCs w:val="18"/>
        </w:rPr>
        <w:t>INTERESE</w:t>
      </w:r>
      <w:r>
        <w:rPr>
          <w:rFonts w:cs="Arial" w:hAnsi="Arial" w:eastAsia="Arial" w:ascii="Arial"/>
          <w:color w:val="EDEFEF"/>
          <w:spacing w:val="-11"/>
          <w:w w:val="99"/>
          <w:sz w:val="18"/>
          <w:szCs w:val="18"/>
        </w:rPr>
        <w:t>S</w:t>
      </w:r>
      <w:r>
        <w:rPr>
          <w:rFonts w:cs="Arial" w:hAnsi="Arial" w:eastAsia="Arial" w:ascii="Arial"/>
          <w:color w:val="EDEFEF"/>
          <w:spacing w:val="0"/>
          <w:w w:val="99"/>
          <w:sz w:val="18"/>
          <w:szCs w:val="18"/>
        </w:rPr>
        <w:t>DEL</w:t>
      </w:r>
      <w:r>
        <w:rPr>
          <w:rFonts w:cs="Arial" w:hAnsi="Arial" w:eastAsia="Arial" w:ascii="Arial"/>
          <w:color w:val="EDEFEF"/>
          <w:spacing w:val="-11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99"/>
          <w:sz w:val="18"/>
          <w:szCs w:val="18"/>
        </w:rPr>
        <w:t>ÓRGANO</w:t>
      </w:r>
      <w:r>
        <w:rPr>
          <w:rFonts w:cs="Arial" w:hAnsi="Arial" w:eastAsia="Arial" w:ascii="Arial"/>
          <w:color w:val="EDEFEF"/>
          <w:spacing w:val="-13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99"/>
          <w:sz w:val="18"/>
          <w:szCs w:val="18"/>
        </w:rPr>
        <w:t>SUPERIO</w:t>
      </w:r>
      <w:r>
        <w:rPr>
          <w:rFonts w:cs="Arial" w:hAnsi="Arial" w:eastAsia="Arial" w:ascii="Arial"/>
          <w:color w:val="EDEFEF"/>
          <w:spacing w:val="11"/>
          <w:w w:val="99"/>
          <w:sz w:val="18"/>
          <w:szCs w:val="18"/>
        </w:rPr>
        <w:t>R</w:t>
      </w:r>
      <w:r>
        <w:rPr>
          <w:rFonts w:cs="Arial" w:hAnsi="Arial" w:eastAsia="Arial" w:ascii="Arial"/>
          <w:color w:val="EDEFEF"/>
          <w:spacing w:val="0"/>
          <w:w w:val="99"/>
          <w:sz w:val="18"/>
          <w:szCs w:val="18"/>
        </w:rPr>
        <w:t>DE</w:t>
      </w:r>
      <w:r>
        <w:rPr>
          <w:rFonts w:cs="Arial" w:hAnsi="Arial" w:eastAsia="Arial" w:ascii="Arial"/>
          <w:color w:val="EDEFEF"/>
          <w:spacing w:val="-11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99"/>
          <w:sz w:val="18"/>
          <w:szCs w:val="18"/>
        </w:rPr>
        <w:t>FISCALIZACIÓN</w:t>
      </w:r>
      <w:r>
        <w:rPr>
          <w:rFonts w:cs="Arial" w:hAnsi="Arial" w:eastAsia="Arial" w:ascii="Arial"/>
          <w:color w:val="EDEFEF"/>
          <w:spacing w:val="-11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EDEFEF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color w:val="EDEFEF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EDEFEF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MÉXICO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200"/>
        <w:ind w:left="4333" w:right="5023"/>
        <w:sectPr>
          <w:type w:val="continuous"/>
          <w:pgSz w:w="12240" w:h="15840"/>
          <w:pgMar w:top="660" w:bottom="0" w:left="760" w:right="260"/>
        </w:sectPr>
      </w:pPr>
      <w:r>
        <w:rPr>
          <w:rFonts w:cs="Arial" w:hAnsi="Arial" w:eastAsia="Arial" w:ascii="Arial"/>
          <w:color w:val="EDEFEF"/>
          <w:spacing w:val="0"/>
          <w:w w:val="100"/>
          <w:position w:val="-1"/>
          <w:sz w:val="18"/>
          <w:szCs w:val="18"/>
        </w:rPr>
        <w:t>10</w:t>
      </w:r>
      <w:r>
        <w:rPr>
          <w:rFonts w:cs="Arial" w:hAnsi="Arial" w:eastAsia="Arial" w:ascii="Arial"/>
          <w:color w:val="EDEFEF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99"/>
          <w:position w:val="-1"/>
          <w:sz w:val="18"/>
          <w:szCs w:val="18"/>
        </w:rPr>
        <w:t>DE</w:t>
      </w:r>
      <w:r>
        <w:rPr>
          <w:rFonts w:cs="Arial" w:hAnsi="Arial" w:eastAsia="Arial" w:ascii="Arial"/>
          <w:color w:val="EDEFEF"/>
          <w:spacing w:val="-18"/>
          <w:w w:val="99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100"/>
          <w:position w:val="-1"/>
          <w:sz w:val="18"/>
          <w:szCs w:val="18"/>
        </w:rPr>
        <w:t>AGOSTO,</w:t>
      </w:r>
      <w:r>
        <w:rPr>
          <w:rFonts w:cs="Arial" w:hAnsi="Arial" w:eastAsia="Arial" w:ascii="Arial"/>
          <w:color w:val="EDEFEF"/>
          <w:spacing w:val="-13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99"/>
          <w:position w:val="-1"/>
          <w:sz w:val="18"/>
          <w:szCs w:val="18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0" w:lineRule="auto" w:line="292"/>
        <w:ind w:left="766" w:right="-31" w:hanging="79"/>
      </w:pPr>
      <w:r>
        <w:rPr>
          <w:rFonts w:cs="Arial" w:hAnsi="Arial" w:eastAsia="Arial" w:ascii="Arial"/>
          <w:color w:val="1D1D1D"/>
          <w:spacing w:val="0"/>
          <w:w w:val="99"/>
          <w:sz w:val="18"/>
          <w:szCs w:val="18"/>
        </w:rPr>
        <w:t>NUMERO</w:t>
      </w:r>
      <w:r>
        <w:rPr>
          <w:rFonts w:cs="Arial" w:hAnsi="Arial" w:eastAsia="Arial" w:ascii="Arial"/>
          <w:color w:val="1D1D1D"/>
          <w:spacing w:val="-13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ACUERDO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7"/>
      </w:pPr>
      <w:r>
        <w:br w:type="column"/>
      </w:r>
      <w:r>
        <w:rPr>
          <w:rFonts w:cs="Arial" w:hAnsi="Arial" w:eastAsia="Arial" w:ascii="Arial"/>
          <w:color w:val="C6C6C6"/>
          <w:w w:val="43"/>
          <w:sz w:val="18"/>
          <w:szCs w:val="18"/>
        </w:rPr>
        <w:t>.</w:t>
      </w:r>
      <w:r>
        <w:rPr>
          <w:rFonts w:cs="Arial" w:hAnsi="Arial" w:eastAsia="Arial" w:ascii="Arial"/>
          <w:color w:val="3B3B3B"/>
          <w:w w:val="110"/>
          <w:sz w:val="18"/>
          <w:szCs w:val="18"/>
        </w:rPr>
        <w:t>A</w:t>
      </w:r>
      <w:r>
        <w:rPr>
          <w:rFonts w:cs="Arial" w:hAnsi="Arial" w:eastAsia="Arial" w:ascii="Arial"/>
          <w:color w:val="1D1D1D"/>
          <w:w w:val="99"/>
          <w:sz w:val="18"/>
          <w:szCs w:val="18"/>
        </w:rPr>
        <w:t>SUNTO</w:t>
      </w:r>
      <w:r>
        <w:rPr>
          <w:rFonts w:cs="Arial" w:hAnsi="Arial" w:eastAsia="Arial" w:ascii="Arial"/>
          <w:color w:val="1D1D1D"/>
          <w:w w:val="100"/>
          <w:sz w:val="18"/>
          <w:szCs w:val="18"/>
        </w:rPr>
        <w:t>                                              </w:t>
      </w:r>
      <w:r>
        <w:rPr>
          <w:rFonts w:cs="Arial" w:hAnsi="Arial" w:eastAsia="Arial" w:ascii="Arial"/>
          <w:color w:val="1D1D1D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EST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TUS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       </w:t>
      </w:r>
      <w:r>
        <w:rPr>
          <w:rFonts w:cs="Arial" w:hAnsi="Arial" w:eastAsia="Arial" w:ascii="Arial"/>
          <w:color w:val="1D1D1D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SPO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SA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BLE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20"/>
        <w:ind w:left="4478"/>
        <w:sectPr>
          <w:type w:val="continuous"/>
          <w:pgSz w:w="12240" w:h="15840"/>
          <w:pgMar w:top="660" w:bottom="0" w:left="760" w:right="260"/>
          <w:cols w:num="2" w:equalWidth="off">
            <w:col w:w="1773" w:space="2608"/>
            <w:col w:w="6839"/>
          </w:cols>
        </w:sectPr>
      </w:pPr>
      <w:r>
        <w:rPr>
          <w:rFonts w:cs="Arial" w:hAnsi="Arial" w:eastAsia="Arial" w:ascii="Arial"/>
          <w:color w:val="3B3B3B"/>
          <w:spacing w:val="0"/>
          <w:w w:val="100"/>
          <w:position w:val="-6"/>
          <w:sz w:val="18"/>
          <w:szCs w:val="18"/>
        </w:rPr>
        <w:t>Integrantes</w:t>
      </w:r>
      <w:r>
        <w:rPr>
          <w:rFonts w:cs="Arial" w:hAnsi="Arial" w:eastAsia="Arial" w:ascii="Arial"/>
          <w:color w:val="3B3B3B"/>
          <w:spacing w:val="-8"/>
          <w:w w:val="100"/>
          <w:position w:val="-6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3"/>
          <w:position w:val="-6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0"/>
          <w:w w:val="54"/>
          <w:position w:val="-6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248" w:right="-49"/>
      </w:pPr>
      <w:r>
        <w:rPr>
          <w:rFonts w:cs="Arial" w:hAnsi="Arial" w:eastAsia="Arial" w:ascii="Arial"/>
          <w:color w:val="3B3B3B"/>
          <w:w w:val="90"/>
          <w:position w:val="1"/>
          <w:sz w:val="18"/>
          <w:szCs w:val="18"/>
        </w:rPr>
        <w:t>C</w:t>
      </w:r>
      <w:r>
        <w:rPr>
          <w:rFonts w:cs="Arial" w:hAnsi="Arial" w:eastAsia="Arial" w:ascii="Arial"/>
          <w:color w:val="1D1D1D"/>
          <w:w w:val="85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3B3B3B"/>
          <w:w w:val="102"/>
          <w:position w:val="1"/>
          <w:sz w:val="18"/>
          <w:szCs w:val="18"/>
        </w:rPr>
        <w:t>PCl/</w:t>
      </w:r>
      <w:r>
        <w:rPr>
          <w:rFonts w:cs="Arial" w:hAnsi="Arial" w:eastAsia="Arial" w:ascii="Arial"/>
          <w:color w:val="1D1D1D"/>
          <w:w w:val="54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3B3B3B"/>
          <w:w w:val="99"/>
          <w:position w:val="1"/>
          <w:sz w:val="18"/>
          <w:szCs w:val="18"/>
        </w:rPr>
        <w:t>ll/ORD/1/2023</w:t>
      </w:r>
      <w:r>
        <w:rPr>
          <w:rFonts w:cs="Arial" w:hAnsi="Arial" w:eastAsia="Arial" w:ascii="Arial"/>
          <w:color w:val="3B3B3B"/>
          <w:w w:val="100"/>
          <w:position w:val="1"/>
          <w:sz w:val="18"/>
          <w:szCs w:val="18"/>
        </w:rPr>
        <w:t>        </w:t>
      </w:r>
      <w:r>
        <w:rPr>
          <w:rFonts w:cs="Arial" w:hAnsi="Arial" w:eastAsia="Arial" w:ascii="Arial"/>
          <w:color w:val="3B3B3B"/>
          <w:spacing w:val="-1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6"/>
          <w:position w:val="1"/>
          <w:sz w:val="18"/>
          <w:szCs w:val="18"/>
        </w:rPr>
        <w:t>Aprobac</w:t>
      </w:r>
      <w:r>
        <w:rPr>
          <w:rFonts w:cs="Arial" w:hAnsi="Arial" w:eastAsia="Arial" w:ascii="Arial"/>
          <w:color w:val="525252"/>
          <w:spacing w:val="0"/>
          <w:w w:val="73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3B3B3B"/>
          <w:spacing w:val="0"/>
          <w:w w:val="99"/>
          <w:position w:val="1"/>
          <w:sz w:val="18"/>
          <w:szCs w:val="18"/>
        </w:rPr>
        <w:t>ón</w:t>
      </w:r>
      <w:r>
        <w:rPr>
          <w:rFonts w:cs="Arial" w:hAnsi="Arial" w:eastAsia="Arial" w:ascii="Arial"/>
          <w:color w:val="3B3B3B"/>
          <w:spacing w:val="1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5"/>
          <w:position w:val="1"/>
          <w:sz w:val="18"/>
          <w:szCs w:val="18"/>
        </w:rPr>
        <w:t>de</w:t>
      </w:r>
      <w:r>
        <w:rPr>
          <w:rFonts w:cs="Arial" w:hAnsi="Arial" w:eastAsia="Arial" w:ascii="Arial"/>
          <w:color w:val="646464"/>
          <w:spacing w:val="0"/>
          <w:w w:val="54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646464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646464"/>
          <w:spacing w:val="-1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1"/>
          <w:sz w:val="18"/>
          <w:szCs w:val="18"/>
        </w:rPr>
        <w:t>Orden</w:t>
      </w:r>
      <w:r>
        <w:rPr>
          <w:rFonts w:cs="Arial" w:hAnsi="Arial" w:eastAsia="Arial" w:ascii="Arial"/>
          <w:color w:val="3B3B3B"/>
          <w:spacing w:val="-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3"/>
          <w:position w:val="1"/>
          <w:sz w:val="18"/>
          <w:szCs w:val="18"/>
        </w:rPr>
        <w:t>de</w:t>
      </w:r>
      <w:r>
        <w:rPr>
          <w:rFonts w:cs="Arial" w:hAnsi="Arial" w:eastAsia="Arial" w:ascii="Arial"/>
          <w:color w:val="525252"/>
          <w:spacing w:val="0"/>
          <w:w w:val="54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525252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-2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4"/>
          <w:position w:val="1"/>
          <w:sz w:val="18"/>
          <w:szCs w:val="18"/>
        </w:rPr>
        <w:t>Día</w:t>
      </w:r>
      <w:r>
        <w:rPr>
          <w:rFonts w:cs="Arial" w:hAnsi="Arial" w:eastAsia="Arial" w:ascii="Arial"/>
          <w:color w:val="1D1D1D"/>
          <w:spacing w:val="0"/>
          <w:w w:val="28"/>
          <w:position w:val="1"/>
          <w:sz w:val="18"/>
          <w:szCs w:val="18"/>
        </w:rPr>
        <w:t>.</w:t>
      </w:r>
      <w:r>
        <w:rPr>
          <w:rFonts w:cs="Arial" w:hAnsi="Arial" w:eastAsia="Arial" w:ascii="Arial"/>
          <w:color w:val="1D1D1D"/>
          <w:spacing w:val="0"/>
          <w:w w:val="100"/>
          <w:position w:val="1"/>
          <w:sz w:val="18"/>
          <w:szCs w:val="18"/>
        </w:rPr>
        <w:t>                                                   </w:t>
      </w:r>
      <w:r>
        <w:rPr>
          <w:rFonts w:cs="Arial" w:hAnsi="Arial" w:eastAsia="Arial" w:ascii="Arial"/>
          <w:color w:val="1D1D1D"/>
          <w:spacing w:val="2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1"/>
          <w:position w:val="0"/>
          <w:sz w:val="18"/>
          <w:szCs w:val="18"/>
        </w:rPr>
        <w:t>Conc</w:t>
      </w:r>
      <w:r>
        <w:rPr>
          <w:rFonts w:cs="Arial" w:hAnsi="Arial" w:eastAsia="Arial" w:ascii="Arial"/>
          <w:color w:val="646464"/>
          <w:spacing w:val="0"/>
          <w:w w:val="54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3B3B3B"/>
          <w:spacing w:val="0"/>
          <w:w w:val="99"/>
          <w:position w:val="0"/>
          <w:sz w:val="18"/>
          <w:szCs w:val="18"/>
        </w:rPr>
        <w:t>uido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40"/>
        <w:ind w:left="2408"/>
      </w:pPr>
      <w:r>
        <w:rPr>
          <w:rFonts w:cs="Arial" w:hAnsi="Arial" w:eastAsia="Arial" w:ascii="Arial"/>
          <w:color w:val="3B3B3B"/>
          <w:spacing w:val="0"/>
          <w:w w:val="100"/>
          <w:position w:val="-5"/>
          <w:sz w:val="18"/>
          <w:szCs w:val="18"/>
        </w:rPr>
        <w:t>Aprobación</w:t>
      </w:r>
      <w:r>
        <w:rPr>
          <w:rFonts w:cs="Arial" w:hAnsi="Arial" w:eastAsia="Arial" w:ascii="Arial"/>
          <w:color w:val="3B3B3B"/>
          <w:spacing w:val="0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18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5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36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5"/>
          <w:sz w:val="18"/>
          <w:szCs w:val="18"/>
        </w:rPr>
        <w:t>la</w:t>
      </w:r>
      <w:r>
        <w:rPr>
          <w:rFonts w:cs="Arial" w:hAnsi="Arial" w:eastAsia="Arial" w:ascii="Arial"/>
          <w:color w:val="3B3B3B"/>
          <w:spacing w:val="31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5"/>
          <w:sz w:val="18"/>
          <w:szCs w:val="18"/>
        </w:rPr>
        <w:t>dispensa</w:t>
      </w:r>
      <w:r>
        <w:rPr>
          <w:rFonts w:cs="Arial" w:hAnsi="Arial" w:eastAsia="Arial" w:ascii="Arial"/>
          <w:color w:val="3B3B3B"/>
          <w:spacing w:val="44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5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43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5"/>
          <w:sz w:val="18"/>
          <w:szCs w:val="18"/>
        </w:rPr>
        <w:t>la</w:t>
      </w:r>
      <w:r>
        <w:rPr>
          <w:rFonts w:cs="Arial" w:hAnsi="Arial" w:eastAsia="Arial" w:ascii="Arial"/>
          <w:color w:val="3B3B3B"/>
          <w:spacing w:val="31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0"/>
          <w:w w:val="54"/>
          <w:position w:val="-5"/>
          <w:sz w:val="18"/>
          <w:szCs w:val="18"/>
        </w:rPr>
        <w:t>l</w:t>
      </w:r>
      <w:r>
        <w:rPr>
          <w:rFonts w:cs="Arial" w:hAnsi="Arial" w:eastAsia="Arial" w:ascii="Arial"/>
          <w:color w:val="3B3B3B"/>
          <w:spacing w:val="0"/>
          <w:w w:val="99"/>
          <w:position w:val="-5"/>
          <w:sz w:val="18"/>
          <w:szCs w:val="18"/>
        </w:rPr>
        <w:t>ectura</w:t>
      </w:r>
      <w:r>
        <w:rPr>
          <w:rFonts w:cs="Arial" w:hAnsi="Arial" w:eastAsia="Arial" w:ascii="Arial"/>
          <w:color w:val="3B3B3B"/>
          <w:spacing w:val="0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5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3"/>
          <w:position w:val="-5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0"/>
          <w:w w:val="36"/>
          <w:position w:val="-5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9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5"/>
          <w:sz w:val="18"/>
          <w:szCs w:val="18"/>
        </w:rPr>
        <w:t>Acta</w:t>
      </w:r>
      <w:r>
        <w:rPr>
          <w:rFonts w:cs="Arial" w:hAnsi="Arial" w:eastAsia="Arial" w:ascii="Arial"/>
          <w:color w:val="3B3B3B"/>
          <w:spacing w:val="47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5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36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5"/>
          <w:sz w:val="18"/>
          <w:szCs w:val="18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1" w:lineRule="atLeast" w:line="260"/>
        <w:ind w:left="43" w:right="1112" w:hanging="43"/>
        <w:sectPr>
          <w:type w:val="continuous"/>
          <w:pgSz w:w="12240" w:h="15840"/>
          <w:pgMar w:top="660" w:bottom="0" w:left="760" w:right="260"/>
          <w:cols w:num="2" w:equalWidth="off">
            <w:col w:w="8268" w:space="548"/>
            <w:col w:w="2404"/>
          </w:cols>
        </w:sectPr>
      </w:pPr>
      <w:r>
        <w:br w:type="column"/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color w:val="3B3B3B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5"/>
          <w:sz w:val="18"/>
          <w:szCs w:val="18"/>
        </w:rPr>
        <w:t>Ét</w:t>
      </w:r>
      <w:r>
        <w:rPr>
          <w:rFonts w:cs="Arial" w:hAnsi="Arial" w:eastAsia="Arial" w:ascii="Arial"/>
          <w:color w:val="525252"/>
          <w:spacing w:val="0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ca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36"/>
          <w:sz w:val="18"/>
          <w:szCs w:val="18"/>
        </w:rPr>
        <w:t>i</w:t>
      </w:r>
      <w:r>
        <w:rPr>
          <w:rFonts w:cs="Arial" w:hAnsi="Arial" w:eastAsia="Arial" w:ascii="Arial"/>
          <w:color w:val="525252"/>
          <w:spacing w:val="0"/>
          <w:w w:val="88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18"/>
          <w:sz w:val="18"/>
          <w:szCs w:val="18"/>
        </w:rPr>
        <w:t>t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eg</w:t>
      </w:r>
      <w:r>
        <w:rPr>
          <w:rFonts w:cs="Arial" w:hAnsi="Arial" w:eastAsia="Arial" w:ascii="Arial"/>
          <w:color w:val="1D1D1D"/>
          <w:spacing w:val="0"/>
          <w:w w:val="85"/>
          <w:sz w:val="18"/>
          <w:szCs w:val="18"/>
        </w:rPr>
        <w:t>r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antes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3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0"/>
          <w:w w:val="36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00"/>
        <w:ind w:left="248" w:right="-47"/>
      </w:pPr>
      <w:r>
        <w:rPr>
          <w:rFonts w:cs="Arial" w:hAnsi="Arial" w:eastAsia="Arial" w:ascii="Arial"/>
          <w:color w:val="3B3B3B"/>
          <w:w w:val="89"/>
          <w:position w:val="2"/>
          <w:sz w:val="18"/>
          <w:szCs w:val="18"/>
        </w:rPr>
        <w:t>CEPCl/1</w:t>
      </w:r>
      <w:r>
        <w:rPr>
          <w:rFonts w:cs="Arial" w:hAnsi="Arial" w:eastAsia="Arial" w:ascii="Arial"/>
          <w:color w:val="3B3B3B"/>
          <w:spacing w:val="-37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ll</w:t>
      </w:r>
      <w:r>
        <w:rPr>
          <w:rFonts w:cs="Arial" w:hAnsi="Arial" w:eastAsia="Arial" w:ascii="Arial"/>
          <w:color w:val="3B3B3B"/>
          <w:spacing w:val="0"/>
          <w:w w:val="100"/>
          <w:position w:val="2"/>
          <w:sz w:val="18"/>
          <w:szCs w:val="18"/>
        </w:rPr>
        <w:t>/ORD/2/2023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0"/>
        <w:ind w:right="-47"/>
      </w:pPr>
      <w:r>
        <w:br w:type="column"/>
      </w:r>
      <w:r>
        <w:rPr>
          <w:rFonts w:cs="Arial" w:hAnsi="Arial" w:eastAsia="Arial" w:ascii="Arial"/>
          <w:color w:val="3B3B3B"/>
          <w:w w:val="95"/>
          <w:sz w:val="18"/>
          <w:szCs w:val="18"/>
        </w:rPr>
        <w:t>Ses</w:t>
      </w:r>
      <w:r>
        <w:rPr>
          <w:rFonts w:cs="Arial" w:hAnsi="Arial" w:eastAsia="Arial" w:ascii="Arial"/>
          <w:color w:val="525252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3B3B3B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B3B3B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4"/>
          <w:sz w:val="18"/>
          <w:szCs w:val="18"/>
        </w:rPr>
        <w:t>anter</w:t>
      </w:r>
      <w:r>
        <w:rPr>
          <w:rFonts w:cs="Arial" w:hAnsi="Arial" w:eastAsia="Arial" w:ascii="Arial"/>
          <w:color w:val="525252"/>
          <w:spacing w:val="0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or.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20"/>
        <w:ind w:right="-47"/>
      </w:pPr>
      <w:r>
        <w:br w:type="column"/>
      </w:r>
      <w:r>
        <w:rPr>
          <w:rFonts w:cs="Arial" w:hAnsi="Arial" w:eastAsia="Arial" w:ascii="Arial"/>
          <w:color w:val="3B3B3B"/>
          <w:w w:val="101"/>
          <w:position w:val="1"/>
          <w:sz w:val="18"/>
          <w:szCs w:val="18"/>
        </w:rPr>
        <w:t>Conc</w:t>
      </w:r>
      <w:r>
        <w:rPr>
          <w:rFonts w:cs="Arial" w:hAnsi="Arial" w:eastAsia="Arial" w:ascii="Arial"/>
          <w:color w:val="525252"/>
          <w:w w:val="73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3B3B3B"/>
          <w:w w:val="99"/>
          <w:position w:val="1"/>
          <w:sz w:val="18"/>
          <w:szCs w:val="18"/>
        </w:rPr>
        <w:t>uido</w:t>
      </w:r>
      <w:r>
        <w:rPr>
          <w:rFonts w:cs="Arial" w:hAnsi="Arial" w:eastAsia="Arial" w:ascii="Arial"/>
          <w:color w:val="00000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8" w:lineRule="exact" w:line="200"/>
        <w:sectPr>
          <w:type w:val="continuous"/>
          <w:pgSz w:w="12240" w:h="15840"/>
          <w:pgMar w:top="660" w:bottom="0" w:left="760" w:right="260"/>
          <w:cols w:num="4" w:equalWidth="off">
            <w:col w:w="2006" w:space="402"/>
            <w:col w:w="1261" w:space="3808"/>
            <w:col w:w="799" w:space="540"/>
            <w:col w:w="2404"/>
          </w:cols>
        </w:sectPr>
      </w:pPr>
      <w:r>
        <w:br w:type="column"/>
      </w:r>
      <w:r>
        <w:rPr>
          <w:rFonts w:cs="Arial" w:hAnsi="Arial" w:eastAsia="Arial" w:ascii="Arial"/>
          <w:color w:val="3B3B3B"/>
          <w:spacing w:val="0"/>
          <w:w w:val="100"/>
          <w:position w:val="-1"/>
          <w:sz w:val="18"/>
          <w:szCs w:val="18"/>
        </w:rPr>
        <w:t>Com</w:t>
      </w:r>
      <w:r>
        <w:rPr>
          <w:rFonts w:cs="Arial" w:hAnsi="Arial" w:eastAsia="Arial" w:ascii="Arial"/>
          <w:color w:val="525252"/>
          <w:spacing w:val="0"/>
          <w:w w:val="100"/>
          <w:position w:val="-1"/>
          <w:sz w:val="18"/>
          <w:szCs w:val="18"/>
        </w:rPr>
        <w:t>it</w:t>
      </w:r>
      <w:r>
        <w:rPr>
          <w:rFonts w:cs="Arial" w:hAnsi="Arial" w:eastAsia="Arial" w:ascii="Arial"/>
          <w:color w:val="3B3B3B"/>
          <w:spacing w:val="0"/>
          <w:w w:val="100"/>
          <w:position w:val="-1"/>
          <w:sz w:val="18"/>
          <w:szCs w:val="18"/>
        </w:rPr>
        <w:t>é</w:t>
      </w:r>
      <w:r>
        <w:rPr>
          <w:rFonts w:cs="Arial" w:hAnsi="Arial" w:eastAsia="Arial" w:ascii="Arial"/>
          <w:color w:val="3B3B3B"/>
          <w:spacing w:val="-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1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85"/>
          <w:position w:val="-1"/>
          <w:sz w:val="18"/>
          <w:szCs w:val="18"/>
        </w:rPr>
        <w:t>É</w:t>
      </w:r>
      <w:r>
        <w:rPr>
          <w:rFonts w:cs="Arial" w:hAnsi="Arial" w:eastAsia="Arial" w:ascii="Arial"/>
          <w:color w:val="525252"/>
          <w:spacing w:val="0"/>
          <w:w w:val="133"/>
          <w:position w:val="-1"/>
          <w:sz w:val="18"/>
          <w:szCs w:val="18"/>
        </w:rPr>
        <w:t>t</w:t>
      </w:r>
      <w:r>
        <w:rPr>
          <w:rFonts w:cs="Arial" w:hAnsi="Arial" w:eastAsia="Arial" w:ascii="Arial"/>
          <w:color w:val="3B3B3B"/>
          <w:spacing w:val="0"/>
          <w:w w:val="99"/>
          <w:position w:val="-1"/>
          <w:sz w:val="18"/>
          <w:szCs w:val="18"/>
        </w:rPr>
        <w:t>ica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before="66" w:lineRule="exact" w:line="300"/>
        <w:ind w:right="1170"/>
      </w:pPr>
      <w:r>
        <w:rPr>
          <w:rFonts w:cs="Arial" w:hAnsi="Arial" w:eastAsia="Arial" w:ascii="Arial"/>
          <w:color w:val="3B3B3B"/>
          <w:spacing w:val="0"/>
          <w:w w:val="93"/>
          <w:position w:val="-3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93"/>
          <w:position w:val="-3"/>
          <w:sz w:val="18"/>
          <w:szCs w:val="18"/>
        </w:rPr>
        <w:t>E</w:t>
      </w:r>
      <w:r>
        <w:rPr>
          <w:rFonts w:cs="Arial" w:hAnsi="Arial" w:eastAsia="Arial" w:ascii="Arial"/>
          <w:color w:val="3B3B3B"/>
          <w:spacing w:val="0"/>
          <w:w w:val="93"/>
          <w:position w:val="-3"/>
          <w:sz w:val="18"/>
          <w:szCs w:val="18"/>
        </w:rPr>
        <w:t>PCl/l</w:t>
      </w:r>
      <w:r>
        <w:rPr>
          <w:rFonts w:cs="Arial" w:hAnsi="Arial" w:eastAsia="Arial" w:ascii="Arial"/>
          <w:color w:val="3B3B3B"/>
          <w:spacing w:val="-4"/>
          <w:w w:val="93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54"/>
          <w:position w:val="-3"/>
          <w:sz w:val="18"/>
          <w:szCs w:val="18"/>
        </w:rPr>
        <w:t>l</w:t>
      </w:r>
      <w:r>
        <w:rPr>
          <w:rFonts w:cs="Arial" w:hAnsi="Arial" w:eastAsia="Arial" w:ascii="Arial"/>
          <w:color w:val="3B3B3B"/>
          <w:spacing w:val="9"/>
          <w:w w:val="54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3"/>
          <w:sz w:val="18"/>
          <w:szCs w:val="18"/>
        </w:rPr>
        <w:t>l/ORD/3/2023</w:t>
      </w:r>
      <w:r>
        <w:rPr>
          <w:rFonts w:cs="Arial" w:hAnsi="Arial" w:eastAsia="Arial" w:ascii="Arial"/>
          <w:color w:val="3B3B3B"/>
          <w:spacing w:val="0"/>
          <w:w w:val="100"/>
          <w:position w:val="-3"/>
          <w:sz w:val="18"/>
          <w:szCs w:val="18"/>
        </w:rPr>
        <w:t>      </w:t>
      </w:r>
      <w:r>
        <w:rPr>
          <w:rFonts w:cs="Arial" w:hAnsi="Arial" w:eastAsia="Arial" w:ascii="Arial"/>
          <w:color w:val="3B3B3B"/>
          <w:spacing w:val="19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4"/>
          <w:sz w:val="18"/>
          <w:szCs w:val="18"/>
        </w:rPr>
        <w:t>Aprobación</w:t>
      </w:r>
      <w:r>
        <w:rPr>
          <w:rFonts w:cs="Arial" w:hAnsi="Arial" w:eastAsia="Arial" w:ascii="Arial"/>
          <w:color w:val="3B3B3B"/>
          <w:spacing w:val="25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4"/>
          <w:sz w:val="18"/>
          <w:szCs w:val="18"/>
        </w:rPr>
        <w:t>del</w:t>
      </w:r>
      <w:r>
        <w:rPr>
          <w:rFonts w:cs="Arial" w:hAnsi="Arial" w:eastAsia="Arial" w:ascii="Arial"/>
          <w:color w:val="3B3B3B"/>
          <w:spacing w:val="10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2"/>
          <w:position w:val="-4"/>
          <w:sz w:val="18"/>
          <w:szCs w:val="18"/>
        </w:rPr>
        <w:t>conten</w:t>
      </w:r>
      <w:r>
        <w:rPr>
          <w:rFonts w:cs="Arial" w:hAnsi="Arial" w:eastAsia="Arial" w:ascii="Arial"/>
          <w:color w:val="1D1D1D"/>
          <w:spacing w:val="0"/>
          <w:w w:val="54"/>
          <w:position w:val="-4"/>
          <w:sz w:val="18"/>
          <w:szCs w:val="18"/>
        </w:rPr>
        <w:t>i</w:t>
      </w:r>
      <w:r>
        <w:rPr>
          <w:rFonts w:cs="Arial" w:hAnsi="Arial" w:eastAsia="Arial" w:ascii="Arial"/>
          <w:color w:val="3B3B3B"/>
          <w:spacing w:val="0"/>
          <w:w w:val="99"/>
          <w:position w:val="-4"/>
          <w:sz w:val="18"/>
          <w:szCs w:val="18"/>
        </w:rPr>
        <w:t>do</w:t>
      </w:r>
      <w:r>
        <w:rPr>
          <w:rFonts w:cs="Arial" w:hAnsi="Arial" w:eastAsia="Arial" w:ascii="Arial"/>
          <w:color w:val="3B3B3B"/>
          <w:spacing w:val="0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-14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9"/>
          <w:position w:val="-4"/>
          <w:sz w:val="18"/>
          <w:szCs w:val="18"/>
        </w:rPr>
        <w:t>de</w:t>
      </w:r>
      <w:r>
        <w:rPr>
          <w:rFonts w:cs="Arial" w:hAnsi="Arial" w:eastAsia="Arial" w:ascii="Arial"/>
          <w:color w:val="525252"/>
          <w:spacing w:val="0"/>
          <w:w w:val="54"/>
          <w:position w:val="-4"/>
          <w:sz w:val="18"/>
          <w:szCs w:val="18"/>
        </w:rPr>
        <w:t>l</w:t>
      </w:r>
      <w:r>
        <w:rPr>
          <w:rFonts w:cs="Arial" w:hAnsi="Arial" w:eastAsia="Arial" w:ascii="Arial"/>
          <w:color w:val="525252"/>
          <w:spacing w:val="16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4"/>
          <w:sz w:val="18"/>
          <w:szCs w:val="18"/>
        </w:rPr>
        <w:t>Acta</w:t>
      </w:r>
      <w:r>
        <w:rPr>
          <w:rFonts w:cs="Arial" w:hAnsi="Arial" w:eastAsia="Arial" w:ascii="Arial"/>
          <w:color w:val="3B3B3B"/>
          <w:spacing w:val="18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4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7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54"/>
          <w:position w:val="-4"/>
          <w:sz w:val="18"/>
          <w:szCs w:val="18"/>
        </w:rPr>
        <w:t>l</w:t>
      </w:r>
      <w:r>
        <w:rPr>
          <w:rFonts w:cs="Arial" w:hAnsi="Arial" w:eastAsia="Arial" w:ascii="Arial"/>
          <w:color w:val="3B3B3B"/>
          <w:spacing w:val="0"/>
          <w:w w:val="99"/>
          <w:position w:val="-4"/>
          <w:sz w:val="18"/>
          <w:szCs w:val="18"/>
        </w:rPr>
        <w:t>a</w:t>
      </w:r>
      <w:r>
        <w:rPr>
          <w:rFonts w:cs="Arial" w:hAnsi="Arial" w:eastAsia="Arial" w:ascii="Arial"/>
          <w:color w:val="3B3B3B"/>
          <w:spacing w:val="15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4"/>
          <w:sz w:val="18"/>
          <w:szCs w:val="18"/>
        </w:rPr>
        <w:t>Sesión</w:t>
      </w:r>
      <w:r>
        <w:rPr>
          <w:rFonts w:cs="Arial" w:hAnsi="Arial" w:eastAsia="Arial" w:ascii="Arial"/>
          <w:color w:val="3B3B3B"/>
          <w:spacing w:val="-15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4"/>
          <w:sz w:val="18"/>
          <w:szCs w:val="18"/>
        </w:rPr>
        <w:t>ante</w:t>
      </w:r>
      <w:r>
        <w:rPr>
          <w:rFonts w:cs="Arial" w:hAnsi="Arial" w:eastAsia="Arial" w:ascii="Arial"/>
          <w:color w:val="1D1D1D"/>
          <w:spacing w:val="0"/>
          <w:w w:val="100"/>
          <w:position w:val="-4"/>
          <w:sz w:val="18"/>
          <w:szCs w:val="18"/>
        </w:rPr>
        <w:t>r</w:t>
      </w:r>
      <w:r>
        <w:rPr>
          <w:rFonts w:cs="Arial" w:hAnsi="Arial" w:eastAsia="Arial" w:ascii="Arial"/>
          <w:color w:val="3B3B3B"/>
          <w:spacing w:val="0"/>
          <w:w w:val="100"/>
          <w:position w:val="-4"/>
          <w:sz w:val="18"/>
          <w:szCs w:val="18"/>
        </w:rPr>
        <w:t>ior.</w:t>
      </w:r>
      <w:r>
        <w:rPr>
          <w:rFonts w:cs="Arial" w:hAnsi="Arial" w:eastAsia="Arial" w:ascii="Arial"/>
          <w:color w:val="3B3B3B"/>
          <w:spacing w:val="0"/>
          <w:w w:val="100"/>
          <w:position w:val="-4"/>
          <w:sz w:val="18"/>
          <w:szCs w:val="18"/>
        </w:rPr>
        <w:t>        </w:t>
      </w:r>
      <w:r>
        <w:rPr>
          <w:rFonts w:cs="Arial" w:hAnsi="Arial" w:eastAsia="Arial" w:ascii="Arial"/>
          <w:color w:val="3B3B3B"/>
          <w:spacing w:val="37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1"/>
          <w:position w:val="-5"/>
          <w:sz w:val="18"/>
          <w:szCs w:val="18"/>
        </w:rPr>
        <w:t>Conclu</w:t>
      </w:r>
      <w:r>
        <w:rPr>
          <w:rFonts w:cs="Arial" w:hAnsi="Arial" w:eastAsia="Arial" w:ascii="Arial"/>
          <w:color w:val="1D1D1D"/>
          <w:spacing w:val="0"/>
          <w:w w:val="54"/>
          <w:position w:val="-5"/>
          <w:sz w:val="18"/>
          <w:szCs w:val="18"/>
        </w:rPr>
        <w:t>i</w:t>
      </w:r>
      <w:r>
        <w:rPr>
          <w:rFonts w:cs="Arial" w:hAnsi="Arial" w:eastAsia="Arial" w:ascii="Arial"/>
          <w:color w:val="3B3B3B"/>
          <w:spacing w:val="0"/>
          <w:w w:val="99"/>
          <w:position w:val="-5"/>
          <w:sz w:val="18"/>
          <w:szCs w:val="18"/>
        </w:rPr>
        <w:t>do</w:t>
      </w:r>
      <w:r>
        <w:rPr>
          <w:rFonts w:cs="Arial" w:hAnsi="Arial" w:eastAsia="Arial" w:ascii="Arial"/>
          <w:color w:val="3B3B3B"/>
          <w:spacing w:val="0"/>
          <w:w w:val="100"/>
          <w:position w:val="-5"/>
          <w:sz w:val="18"/>
          <w:szCs w:val="18"/>
        </w:rPr>
        <w:t>           </w:t>
      </w:r>
      <w:r>
        <w:rPr>
          <w:rFonts w:cs="Arial" w:hAnsi="Arial" w:eastAsia="Arial" w:ascii="Arial"/>
          <w:color w:val="3B3B3B"/>
          <w:spacing w:val="-17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7"/>
          <w:sz w:val="18"/>
          <w:szCs w:val="18"/>
        </w:rPr>
        <w:t>Integrantes</w:t>
      </w:r>
      <w:r>
        <w:rPr>
          <w:rFonts w:cs="Arial" w:hAnsi="Arial" w:eastAsia="Arial" w:ascii="Arial"/>
          <w:color w:val="3B3B3B"/>
          <w:spacing w:val="-1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9"/>
          <w:position w:val="7"/>
          <w:sz w:val="18"/>
          <w:szCs w:val="18"/>
        </w:rPr>
        <w:t>del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lineRule="exact" w:line="140"/>
        <w:ind w:right="1133"/>
        <w:sectPr>
          <w:type w:val="continuous"/>
          <w:pgSz w:w="12240" w:h="15840"/>
          <w:pgMar w:top="660" w:bottom="0" w:left="760" w:right="260"/>
        </w:sectPr>
      </w:pP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color w:val="3B3B3B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85"/>
          <w:sz w:val="18"/>
          <w:szCs w:val="18"/>
        </w:rPr>
        <w:t>É</w:t>
      </w:r>
      <w:r>
        <w:rPr>
          <w:rFonts w:cs="Arial" w:hAnsi="Arial" w:eastAsia="Arial" w:ascii="Arial"/>
          <w:color w:val="1D1D1D"/>
          <w:spacing w:val="0"/>
          <w:w w:val="118"/>
          <w:sz w:val="18"/>
          <w:szCs w:val="18"/>
        </w:rPr>
        <w:t>t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ica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41" w:right="-32"/>
      </w:pPr>
      <w:r>
        <w:rPr>
          <w:rFonts w:cs="Arial" w:hAnsi="Arial" w:eastAsia="Arial" w:ascii="Arial"/>
          <w:color w:val="3B3B3B"/>
          <w:w w:val="99"/>
          <w:sz w:val="18"/>
          <w:szCs w:val="18"/>
        </w:rPr>
        <w:t>CEPCl/</w:t>
      </w:r>
      <w:r>
        <w:rPr>
          <w:rFonts w:cs="Arial" w:hAnsi="Arial" w:eastAsia="Arial" w:ascii="Arial"/>
          <w:color w:val="3B3B3B"/>
          <w:spacing w:val="11"/>
          <w:w w:val="99"/>
          <w:sz w:val="18"/>
          <w:szCs w:val="18"/>
        </w:rPr>
        <w:t>l</w:t>
      </w:r>
      <w:r>
        <w:rPr>
          <w:rFonts w:cs="Arial" w:hAnsi="Arial" w:eastAsia="Arial" w:ascii="Arial"/>
          <w:color w:val="3B3B3B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3B3B3B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36"/>
          <w:sz w:val="18"/>
          <w:szCs w:val="18"/>
        </w:rPr>
        <w:t>l</w:t>
      </w:r>
      <w:r>
        <w:rPr>
          <w:rFonts w:cs="Arial" w:hAnsi="Arial" w:eastAsia="Arial" w:ascii="Arial"/>
          <w:color w:val="525252"/>
          <w:spacing w:val="0"/>
          <w:w w:val="118"/>
          <w:sz w:val="18"/>
          <w:szCs w:val="18"/>
        </w:rPr>
        <w:t>/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ORD/4/2023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40"/>
        <w:ind w:left="241" w:right="-47"/>
      </w:pPr>
      <w:r>
        <w:rPr>
          <w:rFonts w:cs="Arial" w:hAnsi="Arial" w:eastAsia="Arial" w:ascii="Arial"/>
          <w:color w:val="3B3B3B"/>
          <w:spacing w:val="0"/>
          <w:w w:val="93"/>
          <w:position w:val="-12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93"/>
          <w:position w:val="-12"/>
          <w:sz w:val="18"/>
          <w:szCs w:val="18"/>
        </w:rPr>
        <w:t>E</w:t>
      </w:r>
      <w:r>
        <w:rPr>
          <w:rFonts w:cs="Arial" w:hAnsi="Arial" w:eastAsia="Arial" w:ascii="Arial"/>
          <w:color w:val="3B3B3B"/>
          <w:spacing w:val="0"/>
          <w:w w:val="93"/>
          <w:position w:val="-12"/>
          <w:sz w:val="18"/>
          <w:szCs w:val="18"/>
        </w:rPr>
        <w:t>PCl</w:t>
      </w:r>
      <w:r>
        <w:rPr>
          <w:rFonts w:cs="Arial" w:hAnsi="Arial" w:eastAsia="Arial" w:ascii="Arial"/>
          <w:color w:val="525252"/>
          <w:spacing w:val="0"/>
          <w:w w:val="93"/>
          <w:position w:val="-12"/>
          <w:sz w:val="18"/>
          <w:szCs w:val="18"/>
        </w:rPr>
        <w:t>/l</w:t>
      </w:r>
      <w:r>
        <w:rPr>
          <w:rFonts w:cs="Arial" w:hAnsi="Arial" w:eastAsia="Arial" w:ascii="Arial"/>
          <w:color w:val="525252"/>
          <w:spacing w:val="3"/>
          <w:w w:val="93"/>
          <w:position w:val="-12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54"/>
          <w:position w:val="-12"/>
          <w:sz w:val="18"/>
          <w:szCs w:val="18"/>
        </w:rPr>
        <w:t>l</w:t>
      </w:r>
      <w:r>
        <w:rPr>
          <w:rFonts w:cs="Arial" w:hAnsi="Arial" w:eastAsia="Arial" w:ascii="Arial"/>
          <w:color w:val="3B3B3B"/>
          <w:spacing w:val="-21"/>
          <w:w w:val="100"/>
          <w:position w:val="-12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position w:val="-12"/>
          <w:sz w:val="18"/>
          <w:szCs w:val="18"/>
        </w:rPr>
        <w:t>l/</w:t>
      </w:r>
      <w:r>
        <w:rPr>
          <w:rFonts w:cs="Arial" w:hAnsi="Arial" w:eastAsia="Arial" w:ascii="Arial"/>
          <w:color w:val="3B3B3B"/>
          <w:spacing w:val="0"/>
          <w:w w:val="100"/>
          <w:position w:val="-12"/>
          <w:sz w:val="18"/>
          <w:szCs w:val="18"/>
        </w:rPr>
        <w:t>ORD/5/2023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42"/>
        <w:ind w:left="7" w:right="-11"/>
      </w:pPr>
      <w:r>
        <w:br w:type="column"/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Aprobación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      </w:t>
      </w:r>
      <w:r>
        <w:rPr>
          <w:rFonts w:cs="Arial" w:hAnsi="Arial" w:eastAsia="Arial" w:ascii="Arial"/>
          <w:color w:val="3B3B3B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     </w:t>
      </w:r>
      <w:r>
        <w:rPr>
          <w:rFonts w:cs="Arial" w:hAnsi="Arial" w:eastAsia="Arial" w:ascii="Arial"/>
          <w:color w:val="3B3B3B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cumplimiento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     </w:t>
      </w:r>
      <w:r>
        <w:rPr>
          <w:rFonts w:cs="Arial" w:hAnsi="Arial" w:eastAsia="Arial" w:ascii="Arial"/>
          <w:color w:val="3B3B3B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     </w:t>
      </w:r>
      <w:r>
        <w:rPr>
          <w:rFonts w:cs="Arial" w:hAnsi="Arial" w:eastAsia="Arial" w:ascii="Arial"/>
          <w:color w:val="3B3B3B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Acuerdo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45"/>
        <w:ind w:left="14" w:right="12"/>
      </w:pPr>
      <w:r>
        <w:rPr>
          <w:rFonts w:cs="Arial" w:hAnsi="Arial" w:eastAsia="Arial" w:ascii="Arial"/>
          <w:color w:val="3B3B3B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1D1D1D"/>
          <w:w w:val="85"/>
          <w:sz w:val="18"/>
          <w:szCs w:val="18"/>
        </w:rPr>
        <w:t>E</w:t>
      </w:r>
      <w:r>
        <w:rPr>
          <w:rFonts w:cs="Arial" w:hAnsi="Arial" w:eastAsia="Arial" w:ascii="Arial"/>
          <w:color w:val="3B3B3B"/>
          <w:w w:val="91"/>
          <w:sz w:val="18"/>
          <w:szCs w:val="18"/>
        </w:rPr>
        <w:t>PC</w:t>
      </w:r>
      <w:r>
        <w:rPr>
          <w:rFonts w:cs="Arial" w:hAnsi="Arial" w:eastAsia="Arial" w:ascii="Arial"/>
          <w:color w:val="1D1D1D"/>
          <w:w w:val="36"/>
          <w:sz w:val="18"/>
          <w:szCs w:val="18"/>
        </w:rPr>
        <w:t>l</w:t>
      </w:r>
      <w:r>
        <w:rPr>
          <w:rFonts w:cs="Arial" w:hAnsi="Arial" w:eastAsia="Arial" w:ascii="Arial"/>
          <w:color w:val="3B3B3B"/>
          <w:w w:val="106"/>
          <w:sz w:val="18"/>
          <w:szCs w:val="18"/>
        </w:rPr>
        <w:t>/l</w:t>
      </w:r>
      <w:r>
        <w:rPr>
          <w:rFonts w:cs="Arial" w:hAnsi="Arial" w:eastAsia="Arial" w:ascii="Arial"/>
          <w:color w:val="525252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3B3B3B"/>
          <w:w w:val="99"/>
          <w:sz w:val="18"/>
          <w:szCs w:val="18"/>
        </w:rPr>
        <w:t>/ORD/6/2023</w:t>
      </w:r>
      <w:r>
        <w:rPr>
          <w:rFonts w:cs="Arial" w:hAnsi="Arial" w:eastAsia="Arial" w:ascii="Arial"/>
          <w:color w:val="3B3B3B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B3B3B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Segunda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Sesión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3"/>
          <w:sz w:val="18"/>
          <w:szCs w:val="18"/>
        </w:rPr>
        <w:t>Ord</w:t>
      </w:r>
      <w:r>
        <w:rPr>
          <w:rFonts w:cs="Arial" w:hAnsi="Arial" w:eastAsia="Arial" w:ascii="Arial"/>
          <w:color w:val="1D1D1D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3B3B3B"/>
          <w:spacing w:val="0"/>
          <w:w w:val="95"/>
          <w:sz w:val="18"/>
          <w:szCs w:val="18"/>
        </w:rPr>
        <w:t>na</w:t>
      </w:r>
      <w:r>
        <w:rPr>
          <w:rFonts w:cs="Arial" w:hAnsi="Arial" w:eastAsia="Arial" w:ascii="Arial"/>
          <w:color w:val="1D1D1D"/>
          <w:spacing w:val="0"/>
          <w:w w:val="81"/>
          <w:sz w:val="18"/>
          <w:szCs w:val="18"/>
        </w:rPr>
        <w:t>ri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8" w:lineRule="auto" w:line="279"/>
        <w:ind w:left="14" w:right="-31"/>
      </w:pP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2023</w:t>
      </w:r>
      <w:r>
        <w:rPr>
          <w:rFonts w:cs="Arial" w:hAnsi="Arial" w:eastAsia="Arial" w:ascii="Arial"/>
          <w:color w:val="3B3B3B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B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1"/>
          <w:sz w:val="18"/>
          <w:szCs w:val="18"/>
        </w:rPr>
        <w:t>Ética</w:t>
      </w:r>
      <w:r>
        <w:rPr>
          <w:rFonts w:cs="Arial" w:hAnsi="Arial" w:eastAsia="Arial" w:ascii="Arial"/>
          <w:color w:val="C6C6C6"/>
          <w:spacing w:val="0"/>
          <w:w w:val="36"/>
          <w:sz w:val="18"/>
          <w:szCs w:val="18"/>
        </w:rPr>
        <w:t>·</w:t>
      </w:r>
      <w:r>
        <w:rPr>
          <w:rFonts w:cs="Arial" w:hAnsi="Arial" w:eastAsia="Arial" w:ascii="Arial"/>
          <w:color w:val="C6C6C6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Preven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ión</w:t>
      </w:r>
      <w:r>
        <w:rPr>
          <w:rFonts w:cs="Arial" w:hAnsi="Arial" w:eastAsia="Arial" w:ascii="Arial"/>
          <w:color w:val="3B3B3B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Conflic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B3B3B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0"/>
          <w:w w:val="58"/>
          <w:sz w:val="18"/>
          <w:szCs w:val="18"/>
        </w:rPr>
        <w:t>I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ntereses</w:t>
      </w:r>
      <w:r>
        <w:rPr>
          <w:rFonts w:cs="Arial" w:hAnsi="Arial" w:eastAsia="Arial" w:ascii="Arial"/>
          <w:color w:val="3B3B3B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B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gano</w:t>
      </w:r>
      <w:r>
        <w:rPr>
          <w:rFonts w:cs="Arial" w:hAnsi="Arial" w:eastAsia="Arial" w:ascii="Arial"/>
          <w:color w:val="3B3B3B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Superior</w:t>
      </w:r>
      <w:r>
        <w:rPr>
          <w:rFonts w:cs="Arial" w:hAnsi="Arial" w:eastAsia="Arial" w:ascii="Arial"/>
          <w:color w:val="3B3B3B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8"/>
          <w:sz w:val="18"/>
          <w:szCs w:val="18"/>
        </w:rPr>
        <w:t>Fiscal</w:t>
      </w:r>
      <w:r>
        <w:rPr>
          <w:rFonts w:cs="Arial" w:hAnsi="Arial" w:eastAsia="Arial" w:ascii="Arial"/>
          <w:color w:val="1D1D1D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3B3B3B"/>
          <w:spacing w:val="0"/>
          <w:w w:val="103"/>
          <w:sz w:val="18"/>
          <w:szCs w:val="18"/>
        </w:rPr>
        <w:t>zació</w:t>
      </w:r>
      <w:r>
        <w:rPr>
          <w:rFonts w:cs="Arial" w:hAnsi="Arial" w:eastAsia="Arial" w:ascii="Arial"/>
          <w:color w:val="1D1D1D"/>
          <w:spacing w:val="0"/>
          <w:w w:val="73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3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-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Estad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3"/>
          <w:sz w:val="18"/>
          <w:szCs w:val="18"/>
        </w:rPr>
        <w:t>M</w:t>
      </w:r>
      <w:r>
        <w:rPr>
          <w:rFonts w:cs="Arial" w:hAnsi="Arial" w:eastAsia="Arial" w:ascii="Arial"/>
          <w:color w:val="525252"/>
          <w:spacing w:val="0"/>
          <w:w w:val="80"/>
          <w:sz w:val="18"/>
          <w:szCs w:val="18"/>
        </w:rPr>
        <w:t>é</w:t>
      </w:r>
      <w:r>
        <w:rPr>
          <w:rFonts w:cs="Arial" w:hAnsi="Arial" w:eastAsia="Arial" w:ascii="Arial"/>
          <w:color w:val="3B3B3B"/>
          <w:spacing w:val="0"/>
          <w:w w:val="98"/>
          <w:sz w:val="18"/>
          <w:szCs w:val="18"/>
        </w:rPr>
        <w:t>x</w:t>
      </w:r>
      <w:r>
        <w:rPr>
          <w:rFonts w:cs="Arial" w:hAnsi="Arial" w:eastAsia="Arial" w:ascii="Arial"/>
          <w:color w:val="1D1D1D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cc.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26"/>
        <w:ind w:right="-11"/>
      </w:pPr>
      <w:r>
        <w:rPr>
          <w:rFonts w:cs="Arial" w:hAnsi="Arial" w:eastAsia="Arial" w:ascii="Arial"/>
          <w:color w:val="3B3B3B"/>
          <w:w w:val="107"/>
          <w:sz w:val="18"/>
          <w:szCs w:val="18"/>
        </w:rPr>
        <w:t>Aprobac</w:t>
      </w:r>
      <w:r>
        <w:rPr>
          <w:rFonts w:cs="Arial" w:hAnsi="Arial" w:eastAsia="Arial" w:ascii="Arial"/>
          <w:color w:val="1D1D1D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3B3B3B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B3B3B"/>
          <w:w w:val="100"/>
          <w:sz w:val="18"/>
          <w:szCs w:val="18"/>
        </w:rPr>
        <w:t>       </w:t>
      </w:r>
      <w:r>
        <w:rPr>
          <w:rFonts w:cs="Arial" w:hAnsi="Arial" w:eastAsia="Arial" w:ascii="Arial"/>
          <w:color w:val="3B3B3B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de</w:t>
      </w:r>
      <w:r>
        <w:rPr>
          <w:rFonts w:cs="Arial" w:hAnsi="Arial" w:eastAsia="Arial" w:ascii="Arial"/>
          <w:color w:val="525252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       </w:t>
      </w:r>
      <w:r>
        <w:rPr>
          <w:rFonts w:cs="Arial" w:hAnsi="Arial" w:eastAsia="Arial" w:ascii="Arial"/>
          <w:color w:val="525252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4"/>
          <w:sz w:val="18"/>
          <w:szCs w:val="18"/>
        </w:rPr>
        <w:t>cumplim</w:t>
      </w:r>
      <w:r>
        <w:rPr>
          <w:rFonts w:cs="Arial" w:hAnsi="Arial" w:eastAsia="Arial" w:ascii="Arial"/>
          <w:color w:val="525252"/>
          <w:spacing w:val="0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ento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      </w:t>
      </w:r>
      <w:r>
        <w:rPr>
          <w:rFonts w:cs="Arial" w:hAnsi="Arial" w:eastAsia="Arial" w:ascii="Arial"/>
          <w:color w:val="3B3B3B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5"/>
          <w:sz w:val="18"/>
          <w:szCs w:val="18"/>
        </w:rPr>
        <w:t>de</w:t>
      </w:r>
      <w:r>
        <w:rPr>
          <w:rFonts w:cs="Arial" w:hAnsi="Arial" w:eastAsia="Arial" w:ascii="Arial"/>
          <w:color w:val="525252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       </w:t>
      </w:r>
      <w:r>
        <w:rPr>
          <w:rFonts w:cs="Arial" w:hAnsi="Arial" w:eastAsia="Arial" w:ascii="Arial"/>
          <w:color w:val="525252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Acuerdo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45"/>
        <w:ind w:left="14" w:right="-20"/>
      </w:pPr>
      <w:r>
        <w:rPr>
          <w:rFonts w:cs="Arial" w:hAnsi="Arial" w:eastAsia="Arial" w:ascii="Arial"/>
          <w:color w:val="3B3B3B"/>
          <w:w w:val="99"/>
          <w:sz w:val="18"/>
          <w:szCs w:val="18"/>
        </w:rPr>
        <w:t>CEPCl/</w:t>
      </w:r>
      <w:r>
        <w:rPr>
          <w:rFonts w:cs="Arial" w:hAnsi="Arial" w:eastAsia="Arial" w:ascii="Arial"/>
          <w:color w:val="3B3B3B"/>
          <w:spacing w:val="11"/>
          <w:w w:val="99"/>
          <w:sz w:val="18"/>
          <w:szCs w:val="18"/>
        </w:rPr>
        <w:t>l</w:t>
      </w:r>
      <w:r>
        <w:rPr>
          <w:rFonts w:cs="Arial" w:hAnsi="Arial" w:eastAsia="Arial" w:ascii="Arial"/>
          <w:color w:val="525252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/ORD/8/2023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B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B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Segunda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Sesión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Ordinaria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60"/>
        <w:ind w:left="1368"/>
      </w:pPr>
      <w:r>
        <w:rPr>
          <w:rFonts w:cs="Arial" w:hAnsi="Arial" w:eastAsia="Arial" w:ascii="Arial"/>
          <w:color w:val="525252"/>
          <w:w w:val="43"/>
          <w:position w:val="-3"/>
          <w:sz w:val="18"/>
          <w:szCs w:val="18"/>
        </w:rPr>
        <w:t>I</w:t>
      </w:r>
      <w:r>
        <w:rPr>
          <w:rFonts w:cs="Arial" w:hAnsi="Arial" w:eastAsia="Arial" w:ascii="Arial"/>
          <w:color w:val="3B3B3B"/>
          <w:w w:val="99"/>
          <w:position w:val="-3"/>
          <w:sz w:val="18"/>
          <w:szCs w:val="18"/>
        </w:rPr>
        <w:t>ntegrantes</w:t>
      </w:r>
      <w:r>
        <w:rPr>
          <w:rFonts w:cs="Arial" w:hAnsi="Arial" w:eastAsia="Arial" w:ascii="Arial"/>
          <w:color w:val="3B3B3B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-7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9"/>
          <w:position w:val="-3"/>
          <w:sz w:val="18"/>
          <w:szCs w:val="18"/>
        </w:rPr>
        <w:t>de</w:t>
      </w:r>
      <w:r>
        <w:rPr>
          <w:rFonts w:cs="Arial" w:hAnsi="Arial" w:eastAsia="Arial" w:ascii="Arial"/>
          <w:color w:val="525252"/>
          <w:spacing w:val="0"/>
          <w:w w:val="36"/>
          <w:position w:val="-3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20"/>
      </w:pPr>
      <w:r>
        <w:rPr>
          <w:rFonts w:cs="Arial" w:hAnsi="Arial" w:eastAsia="Arial" w:ascii="Arial"/>
          <w:color w:val="525252"/>
          <w:w w:val="112"/>
          <w:position w:val="-2"/>
          <w:sz w:val="18"/>
          <w:szCs w:val="18"/>
        </w:rPr>
        <w:t>~</w:t>
      </w:r>
      <w:r>
        <w:rPr>
          <w:rFonts w:cs="Arial" w:hAnsi="Arial" w:eastAsia="Arial" w:ascii="Arial"/>
          <w:color w:val="3B3B3B"/>
          <w:w w:val="99"/>
          <w:position w:val="-2"/>
          <w:sz w:val="18"/>
          <w:szCs w:val="18"/>
        </w:rPr>
        <w:t>oncluidó</w:t>
      </w:r>
      <w:r>
        <w:rPr>
          <w:rFonts w:cs="Arial" w:hAnsi="Arial" w:eastAsia="Arial" w:ascii="Arial"/>
          <w:color w:val="00000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40"/>
        <w:ind w:left="1325"/>
      </w:pPr>
      <w:r>
        <w:rPr>
          <w:rFonts w:cs="Arial" w:hAnsi="Arial" w:eastAsia="Arial" w:ascii="Arial"/>
          <w:color w:val="3B3B3B"/>
          <w:spacing w:val="0"/>
          <w:w w:val="100"/>
          <w:position w:val="1"/>
          <w:sz w:val="18"/>
          <w:szCs w:val="18"/>
        </w:rPr>
        <w:t>Co</w:t>
      </w:r>
      <w:r>
        <w:rPr>
          <w:rFonts w:cs="Arial" w:hAnsi="Arial" w:eastAsia="Arial" w:ascii="Arial"/>
          <w:color w:val="525252"/>
          <w:spacing w:val="0"/>
          <w:w w:val="100"/>
          <w:position w:val="1"/>
          <w:sz w:val="18"/>
          <w:szCs w:val="18"/>
        </w:rPr>
        <w:t>m</w:t>
      </w:r>
      <w:r>
        <w:rPr>
          <w:rFonts w:cs="Arial" w:hAnsi="Arial" w:eastAsia="Arial" w:ascii="Arial"/>
          <w:color w:val="3B3B3B"/>
          <w:spacing w:val="0"/>
          <w:w w:val="100"/>
          <w:position w:val="1"/>
          <w:sz w:val="18"/>
          <w:szCs w:val="18"/>
        </w:rPr>
        <w:t>ité</w:t>
      </w:r>
      <w:r>
        <w:rPr>
          <w:rFonts w:cs="Arial" w:hAnsi="Arial" w:eastAsia="Arial" w:ascii="Arial"/>
          <w:color w:val="3B3B3B"/>
          <w:spacing w:val="8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1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7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1"/>
          <w:sz w:val="18"/>
          <w:szCs w:val="18"/>
        </w:rPr>
        <w:t>É</w:t>
      </w:r>
      <w:r>
        <w:rPr>
          <w:rFonts w:cs="Arial" w:hAnsi="Arial" w:eastAsia="Arial" w:ascii="Arial"/>
          <w:color w:val="3B3B3B"/>
          <w:spacing w:val="0"/>
          <w:w w:val="100"/>
          <w:position w:val="1"/>
          <w:sz w:val="18"/>
          <w:szCs w:val="18"/>
        </w:rPr>
        <w:t>ticq.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20"/>
          <w:szCs w:val="120"/>
        </w:rPr>
        <w:jc w:val="left"/>
        <w:spacing w:lineRule="exact" w:line="960"/>
        <w:ind w:left="1368" w:right="-83"/>
        <w:sectPr>
          <w:type w:val="continuous"/>
          <w:pgSz w:w="12240" w:h="15840"/>
          <w:pgMar w:top="660" w:bottom="0" w:left="760" w:right="260"/>
          <w:cols w:num="3" w:equalWidth="off">
            <w:col w:w="2029" w:space="365"/>
            <w:col w:w="4737" w:space="347"/>
            <w:col w:w="3742"/>
          </w:cols>
        </w:sectPr>
      </w:pPr>
      <w:r>
        <w:rPr>
          <w:rFonts w:cs="Arial" w:hAnsi="Arial" w:eastAsia="Arial" w:ascii="Arial"/>
          <w:color w:val="525252"/>
          <w:w w:val="43"/>
          <w:position w:val="-18"/>
          <w:sz w:val="18"/>
          <w:szCs w:val="18"/>
        </w:rPr>
        <w:t>I</w:t>
      </w:r>
      <w:r>
        <w:rPr>
          <w:rFonts w:cs="Arial" w:hAnsi="Arial" w:eastAsia="Arial" w:ascii="Arial"/>
          <w:color w:val="3B3B3B"/>
          <w:w w:val="104"/>
          <w:position w:val="-18"/>
          <w:sz w:val="18"/>
          <w:szCs w:val="18"/>
        </w:rPr>
        <w:t>ntegra</w:t>
      </w:r>
      <w:r>
        <w:rPr>
          <w:rFonts w:cs="Arial" w:hAnsi="Arial" w:eastAsia="Arial" w:ascii="Arial"/>
          <w:color w:val="525252"/>
          <w:w w:val="98"/>
          <w:position w:val="-18"/>
          <w:sz w:val="18"/>
          <w:szCs w:val="18"/>
        </w:rPr>
        <w:t>nt</w:t>
      </w:r>
      <w:r>
        <w:rPr>
          <w:rFonts w:cs="Arial" w:hAnsi="Arial" w:eastAsia="Arial" w:ascii="Arial"/>
          <w:color w:val="3B3B3B"/>
          <w:w w:val="99"/>
          <w:position w:val="-18"/>
          <w:sz w:val="18"/>
          <w:szCs w:val="18"/>
        </w:rPr>
        <w:t>es</w:t>
      </w:r>
      <w:r>
        <w:rPr>
          <w:rFonts w:cs="Arial" w:hAnsi="Arial" w:eastAsia="Arial" w:ascii="Arial"/>
          <w:color w:val="3B3B3B"/>
          <w:spacing w:val="19"/>
          <w:w w:val="100"/>
          <w:position w:val="-18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9"/>
          <w:position w:val="-18"/>
          <w:sz w:val="18"/>
          <w:szCs w:val="18"/>
        </w:rPr>
        <w:t>de</w:t>
      </w:r>
      <w:r>
        <w:rPr>
          <w:rFonts w:cs="Arial" w:hAnsi="Arial" w:eastAsia="Arial" w:ascii="Arial"/>
          <w:color w:val="525252"/>
          <w:spacing w:val="0"/>
          <w:w w:val="54"/>
          <w:position w:val="-18"/>
          <w:sz w:val="18"/>
          <w:szCs w:val="18"/>
        </w:rPr>
        <w:t>l</w:t>
      </w:r>
      <w:r>
        <w:rPr>
          <w:rFonts w:cs="Arial" w:hAnsi="Arial" w:eastAsia="Arial" w:ascii="Arial"/>
          <w:color w:val="525252"/>
          <w:spacing w:val="0"/>
          <w:w w:val="100"/>
          <w:position w:val="-18"/>
          <w:sz w:val="18"/>
          <w:szCs w:val="18"/>
        </w:rPr>
        <w:t>       </w:t>
      </w:r>
      <w:r>
        <w:rPr>
          <w:rFonts w:cs="Arial" w:hAnsi="Arial" w:eastAsia="Arial" w:ascii="Arial"/>
          <w:color w:val="525252"/>
          <w:spacing w:val="13"/>
          <w:w w:val="100"/>
          <w:position w:val="-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4D7CC8"/>
          <w:spacing w:val="0"/>
          <w:w w:val="109"/>
          <w:position w:val="-34"/>
          <w:sz w:val="120"/>
          <w:szCs w:val="120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0"/>
          <w:szCs w:val="1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2408"/>
      </w:pP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2023</w:t>
      </w:r>
      <w:r>
        <w:rPr>
          <w:rFonts w:cs="Arial" w:hAnsi="Arial" w:eastAsia="Arial" w:ascii="Arial"/>
          <w:color w:val="3B3B3B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de</w:t>
      </w:r>
      <w:r>
        <w:rPr>
          <w:rFonts w:cs="Arial" w:hAnsi="Arial" w:eastAsia="Arial" w:ascii="Arial"/>
          <w:color w:val="525252"/>
          <w:spacing w:val="0"/>
          <w:w w:val="36"/>
          <w:sz w:val="18"/>
          <w:szCs w:val="18"/>
        </w:rPr>
        <w:t>l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color w:val="3B3B3B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Ética</w:t>
      </w:r>
      <w:r>
        <w:rPr>
          <w:rFonts w:cs="Arial" w:hAnsi="Arial" w:eastAsia="Arial" w:ascii="Arial"/>
          <w:color w:val="3B3B3B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85"/>
          <w:sz w:val="18"/>
          <w:szCs w:val="18"/>
        </w:rPr>
        <w:t>P</w:t>
      </w:r>
      <w:r>
        <w:rPr>
          <w:rFonts w:cs="Arial" w:hAnsi="Arial" w:eastAsia="Arial" w:ascii="Arial"/>
          <w:color w:val="1D1D1D"/>
          <w:spacing w:val="0"/>
          <w:w w:val="85"/>
          <w:sz w:val="18"/>
          <w:szCs w:val="18"/>
        </w:rPr>
        <w:t>r</w:t>
      </w:r>
      <w:r>
        <w:rPr>
          <w:rFonts w:cs="Arial" w:hAnsi="Arial" w:eastAsia="Arial" w:ascii="Arial"/>
          <w:color w:val="3B3B3B"/>
          <w:spacing w:val="0"/>
          <w:w w:val="101"/>
          <w:sz w:val="18"/>
          <w:szCs w:val="18"/>
        </w:rPr>
        <w:t>evenc</w:t>
      </w:r>
      <w:r>
        <w:rPr>
          <w:rFonts w:cs="Arial" w:hAnsi="Arial" w:eastAsia="Arial" w:ascii="Arial"/>
          <w:color w:val="525252"/>
          <w:spacing w:val="0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2"/>
          <w:sz w:val="18"/>
          <w:szCs w:val="18"/>
        </w:rPr>
        <w:t>Conf</w:t>
      </w:r>
      <w:r>
        <w:rPr>
          <w:rFonts w:cs="Arial" w:hAnsi="Arial" w:eastAsia="Arial" w:ascii="Arial"/>
          <w:color w:val="1D1D1D"/>
          <w:spacing w:val="0"/>
          <w:w w:val="36"/>
          <w:sz w:val="18"/>
          <w:szCs w:val="18"/>
        </w:rPr>
        <w:t>l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icto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color w:val="3B3B3B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1"/>
          <w:sz w:val="18"/>
          <w:szCs w:val="18"/>
        </w:rPr>
        <w:t>Conc</w:t>
      </w:r>
      <w:r>
        <w:rPr>
          <w:rFonts w:cs="Arial" w:hAnsi="Arial" w:eastAsia="Arial" w:ascii="Arial"/>
          <w:color w:val="1D1D1D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uido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         </w:t>
      </w:r>
      <w:r>
        <w:rPr>
          <w:rFonts w:cs="Arial" w:hAnsi="Arial" w:eastAsia="Arial" w:ascii="Arial"/>
          <w:color w:val="3B3B3B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Comi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3B3B3B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tica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"/>
        <w:ind w:left="2408"/>
      </w:pP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Intereses</w:t>
      </w:r>
      <w:r>
        <w:rPr>
          <w:rFonts w:cs="Arial" w:hAnsi="Arial" w:eastAsia="Arial" w:ascii="Arial"/>
          <w:color w:val="3B3B3B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B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3B3B3B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Superior</w:t>
      </w:r>
      <w:r>
        <w:rPr>
          <w:rFonts w:cs="Arial" w:hAnsi="Arial" w:eastAsia="Arial" w:ascii="Arial"/>
          <w:color w:val="3B3B3B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8"/>
          <w:sz w:val="18"/>
          <w:szCs w:val="18"/>
        </w:rPr>
        <w:t>Fiscal</w:t>
      </w:r>
      <w:r>
        <w:rPr>
          <w:rFonts w:cs="Arial" w:hAnsi="Arial" w:eastAsia="Arial" w:ascii="Arial"/>
          <w:color w:val="1D1D1D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3B3B3B"/>
          <w:spacing w:val="0"/>
          <w:w w:val="105"/>
          <w:sz w:val="18"/>
          <w:szCs w:val="18"/>
        </w:rPr>
        <w:t>zac</w:t>
      </w:r>
      <w:r>
        <w:rPr>
          <w:rFonts w:cs="Arial" w:hAnsi="Arial" w:eastAsia="Arial" w:ascii="Arial"/>
          <w:color w:val="1D1D1D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3B3B3B"/>
          <w:spacing w:val="0"/>
          <w:w w:val="95"/>
          <w:sz w:val="18"/>
          <w:szCs w:val="18"/>
        </w:rPr>
        <w:t>ó</w:t>
      </w:r>
      <w:r>
        <w:rPr>
          <w:rFonts w:cs="Arial" w:hAnsi="Arial" w:eastAsia="Arial" w:ascii="Arial"/>
          <w:color w:val="525252"/>
          <w:spacing w:val="0"/>
          <w:w w:val="80"/>
          <w:sz w:val="18"/>
          <w:szCs w:val="18"/>
        </w:rPr>
        <w:t>n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3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0"/>
          <w:w w:val="36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-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8" w:lineRule="exact" w:line="160"/>
        <w:ind w:left="2408"/>
      </w:pPr>
      <w:r>
        <w:rPr>
          <w:rFonts w:cs="Arial" w:hAnsi="Arial" w:eastAsia="Arial" w:ascii="Arial"/>
          <w:color w:val="3B3B3B"/>
          <w:spacing w:val="0"/>
          <w:w w:val="100"/>
          <w:position w:val="-3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7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3"/>
          <w:position w:val="-3"/>
          <w:sz w:val="18"/>
          <w:szCs w:val="18"/>
        </w:rPr>
        <w:t>México</w:t>
      </w:r>
      <w:r>
        <w:rPr>
          <w:rFonts w:cs="Arial" w:hAnsi="Arial" w:eastAsia="Arial" w:ascii="Arial"/>
          <w:color w:val="1D1D1D"/>
          <w:spacing w:val="0"/>
          <w:w w:val="43"/>
          <w:position w:val="-3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20"/>
        <w:ind w:left="118"/>
      </w:pPr>
      <w:r>
        <w:rPr>
          <w:rFonts w:cs="Times New Roman" w:hAnsi="Times New Roman" w:eastAsia="Times New Roman" w:ascii="Times New Roman"/>
          <w:color w:val="3B3B3B"/>
          <w:w w:val="600"/>
          <w:position w:val="-1"/>
          <w:sz w:val="18"/>
          <w:szCs w:val="18"/>
        </w:rPr>
        <w:t>!--</w:t>
      </w:r>
      <w:r>
        <w:rPr>
          <w:rFonts w:cs="Times New Roman" w:hAnsi="Times New Roman" w:eastAsia="Times New Roman" w:ascii="Times New Roman"/>
          <w:color w:val="1D1D1D"/>
          <w:w w:val="600"/>
          <w:position w:val="-1"/>
          <w:sz w:val="18"/>
          <w:szCs w:val="18"/>
        </w:rPr>
        <w:t>-+---</w:t>
      </w:r>
      <w:r>
        <w:rPr>
          <w:rFonts w:cs="Times New Roman" w:hAnsi="Times New Roman" w:eastAsia="Times New Roman" w:ascii="Times New Roman"/>
          <w:color w:val="3B3B3B"/>
          <w:w w:val="441"/>
          <w:position w:val="-1"/>
          <w:sz w:val="18"/>
          <w:szCs w:val="18"/>
        </w:rPr>
        <w:t>----+---+----</w:t>
      </w:r>
      <w:r>
        <w:rPr>
          <w:rFonts w:cs="Times New Roman" w:hAnsi="Times New Roman" w:eastAsia="Times New Roman" w:ascii="Times New Roman"/>
          <w:color w:val="1D1D1D"/>
          <w:w w:val="109"/>
          <w:position w:val="-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40"/>
        <w:ind w:left="2394"/>
        <w:sectPr>
          <w:type w:val="continuous"/>
          <w:pgSz w:w="12240" w:h="15840"/>
          <w:pgMar w:top="660" w:bottom="0" w:left="760" w:right="260"/>
        </w:sectPr>
      </w:pP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Aprobación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B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royecto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4"/>
          <w:sz w:val="18"/>
          <w:szCs w:val="18"/>
        </w:rPr>
        <w:t>fina</w:t>
      </w:r>
      <w:r>
        <w:rPr>
          <w:rFonts w:cs="Arial" w:hAnsi="Arial" w:eastAsia="Arial" w:ascii="Arial"/>
          <w:color w:val="525252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25252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0"/>
          <w:w w:val="96"/>
          <w:sz w:val="18"/>
          <w:szCs w:val="18"/>
        </w:rPr>
        <w:t>"</w:t>
      </w:r>
      <w:r>
        <w:rPr>
          <w:rFonts w:cs="Arial" w:hAnsi="Arial" w:eastAsia="Arial" w:ascii="Arial"/>
          <w:color w:val="3B3B3B"/>
          <w:spacing w:val="0"/>
          <w:w w:val="96"/>
          <w:sz w:val="18"/>
          <w:szCs w:val="18"/>
        </w:rPr>
        <w:t>Proto</w:t>
      </w:r>
      <w:r>
        <w:rPr>
          <w:rFonts w:cs="Arial" w:hAnsi="Arial" w:eastAsia="Arial" w:ascii="Arial"/>
          <w:color w:val="525252"/>
          <w:spacing w:val="0"/>
          <w:w w:val="96"/>
          <w:sz w:val="18"/>
          <w:szCs w:val="18"/>
        </w:rPr>
        <w:t>c</w:t>
      </w:r>
      <w:r>
        <w:rPr>
          <w:rFonts w:cs="Arial" w:hAnsi="Arial" w:eastAsia="Arial" w:ascii="Arial"/>
          <w:color w:val="3B3B3B"/>
          <w:spacing w:val="0"/>
          <w:w w:val="96"/>
          <w:sz w:val="18"/>
          <w:szCs w:val="18"/>
        </w:rPr>
        <w:t>o</w:t>
      </w:r>
      <w:r>
        <w:rPr>
          <w:rFonts w:cs="Arial" w:hAnsi="Arial" w:eastAsia="Arial" w:ascii="Arial"/>
          <w:color w:val="525252"/>
          <w:spacing w:val="0"/>
          <w:w w:val="96"/>
          <w:sz w:val="18"/>
          <w:szCs w:val="18"/>
        </w:rPr>
        <w:t>lo</w:t>
      </w:r>
      <w:r>
        <w:rPr>
          <w:rFonts w:cs="Arial" w:hAnsi="Arial" w:eastAsia="Arial" w:ascii="Arial"/>
          <w:color w:val="525252"/>
          <w:spacing w:val="0"/>
          <w:w w:val="96"/>
          <w:sz w:val="18"/>
          <w:szCs w:val="18"/>
        </w:rPr>
        <w:t>  </w:t>
      </w:r>
      <w:r>
        <w:rPr>
          <w:rFonts w:cs="Arial" w:hAnsi="Arial" w:eastAsia="Arial" w:ascii="Arial"/>
          <w:color w:val="525252"/>
          <w:spacing w:val="15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para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9" w:lineRule="exact" w:line="160"/>
        <w:ind w:left="2394"/>
      </w:pPr>
      <w:r>
        <w:rPr>
          <w:rFonts w:cs="Arial" w:hAnsi="Arial" w:eastAsia="Arial" w:ascii="Arial"/>
          <w:color w:val="3B3B3B"/>
          <w:w w:val="102"/>
          <w:position w:val="-3"/>
          <w:sz w:val="18"/>
          <w:szCs w:val="18"/>
        </w:rPr>
        <w:t>atenci</w:t>
      </w:r>
      <w:r>
        <w:rPr>
          <w:rFonts w:cs="Arial" w:hAnsi="Arial" w:eastAsia="Arial" w:ascii="Arial"/>
          <w:color w:val="525252"/>
          <w:w w:val="42"/>
          <w:position w:val="-3"/>
          <w:sz w:val="18"/>
          <w:szCs w:val="18"/>
        </w:rPr>
        <w:t>ó</w:t>
      </w:r>
      <w:r>
        <w:rPr>
          <w:rFonts w:cs="Arial" w:hAnsi="Arial" w:eastAsia="Arial" w:ascii="Arial"/>
          <w:color w:val="3B3B3B"/>
          <w:w w:val="99"/>
          <w:position w:val="-3"/>
          <w:sz w:val="18"/>
          <w:szCs w:val="18"/>
        </w:rPr>
        <w:t>n</w:t>
      </w:r>
      <w:r>
        <w:rPr>
          <w:rFonts w:cs="Arial" w:hAnsi="Arial" w:eastAsia="Arial" w:ascii="Arial"/>
          <w:color w:val="3B3B3B"/>
          <w:w w:val="100"/>
          <w:position w:val="-3"/>
          <w:sz w:val="18"/>
          <w:szCs w:val="18"/>
        </w:rPr>
        <w:t>  </w:t>
      </w:r>
      <w:r>
        <w:rPr>
          <w:rFonts w:cs="Arial" w:hAnsi="Arial" w:eastAsia="Arial" w:ascii="Arial"/>
          <w:color w:val="3B3B3B"/>
          <w:spacing w:val="-24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3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29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9"/>
          <w:position w:val="-3"/>
          <w:sz w:val="18"/>
          <w:szCs w:val="18"/>
        </w:rPr>
        <w:t>De</w:t>
      </w:r>
      <w:r>
        <w:rPr>
          <w:rFonts w:cs="Arial" w:hAnsi="Arial" w:eastAsia="Arial" w:ascii="Arial"/>
          <w:color w:val="646464"/>
          <w:spacing w:val="0"/>
          <w:w w:val="54"/>
          <w:position w:val="-3"/>
          <w:sz w:val="18"/>
          <w:szCs w:val="18"/>
        </w:rPr>
        <w:t>l</w:t>
      </w:r>
      <w:r>
        <w:rPr>
          <w:rFonts w:cs="Arial" w:hAnsi="Arial" w:eastAsia="Arial" w:ascii="Arial"/>
          <w:color w:val="3B3B3B"/>
          <w:spacing w:val="0"/>
          <w:w w:val="102"/>
          <w:position w:val="-3"/>
          <w:sz w:val="18"/>
          <w:szCs w:val="18"/>
        </w:rPr>
        <w:t>aci</w:t>
      </w:r>
      <w:r>
        <w:rPr>
          <w:rFonts w:cs="Arial" w:hAnsi="Arial" w:eastAsia="Arial" w:ascii="Arial"/>
          <w:color w:val="525252"/>
          <w:spacing w:val="0"/>
          <w:w w:val="95"/>
          <w:position w:val="-3"/>
          <w:sz w:val="18"/>
          <w:szCs w:val="18"/>
        </w:rPr>
        <w:t>o</w:t>
      </w:r>
      <w:r>
        <w:rPr>
          <w:rFonts w:cs="Arial" w:hAnsi="Arial" w:eastAsia="Arial" w:ascii="Arial"/>
          <w:color w:val="3B3B3B"/>
          <w:spacing w:val="0"/>
          <w:w w:val="99"/>
          <w:position w:val="-3"/>
          <w:sz w:val="18"/>
          <w:szCs w:val="18"/>
        </w:rPr>
        <w:t>nes</w:t>
      </w:r>
      <w:r>
        <w:rPr>
          <w:rFonts w:cs="Arial" w:hAnsi="Arial" w:eastAsia="Arial" w:ascii="Arial"/>
          <w:color w:val="3B3B3B"/>
          <w:spacing w:val="0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-17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3"/>
          <w:position w:val="-3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88"/>
          <w:position w:val="-3"/>
          <w:sz w:val="18"/>
          <w:szCs w:val="18"/>
        </w:rPr>
        <w:t>e</w:t>
      </w:r>
      <w:r>
        <w:rPr>
          <w:rFonts w:cs="Arial" w:hAnsi="Arial" w:eastAsia="Arial" w:ascii="Arial"/>
          <w:color w:val="3B3B3B"/>
          <w:spacing w:val="0"/>
          <w:w w:val="54"/>
          <w:position w:val="-3"/>
          <w:sz w:val="18"/>
          <w:szCs w:val="18"/>
        </w:rPr>
        <w:t>l</w:t>
      </w:r>
      <w:r>
        <w:rPr>
          <w:rFonts w:cs="Arial" w:hAnsi="Arial" w:eastAsia="Arial" w:ascii="Arial"/>
          <w:color w:val="3B3B3B"/>
          <w:spacing w:val="0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2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position w:val="-3"/>
          <w:sz w:val="18"/>
          <w:szCs w:val="18"/>
        </w:rPr>
        <w:t>C</w:t>
      </w:r>
      <w:r>
        <w:rPr>
          <w:rFonts w:cs="Arial" w:hAnsi="Arial" w:eastAsia="Arial" w:ascii="Arial"/>
          <w:color w:val="3B3B3B"/>
          <w:spacing w:val="0"/>
          <w:w w:val="100"/>
          <w:position w:val="-3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position w:val="-3"/>
          <w:sz w:val="18"/>
          <w:szCs w:val="18"/>
        </w:rPr>
        <w:t>m</w:t>
      </w:r>
      <w:r>
        <w:rPr>
          <w:rFonts w:cs="Arial" w:hAnsi="Arial" w:eastAsia="Arial" w:ascii="Arial"/>
          <w:color w:val="3B3B3B"/>
          <w:spacing w:val="0"/>
          <w:w w:val="100"/>
          <w:position w:val="-3"/>
          <w:sz w:val="18"/>
          <w:szCs w:val="18"/>
        </w:rPr>
        <w:t>ité</w:t>
      </w:r>
      <w:r>
        <w:rPr>
          <w:rFonts w:cs="Arial" w:hAnsi="Arial" w:eastAsia="Arial" w:ascii="Arial"/>
          <w:color w:val="3B3B3B"/>
          <w:spacing w:val="8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3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22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3"/>
          <w:sz w:val="18"/>
          <w:szCs w:val="18"/>
        </w:rPr>
        <w:t>Ética</w:t>
      </w:r>
      <w:r>
        <w:rPr>
          <w:rFonts w:cs="Arial" w:hAnsi="Arial" w:eastAsia="Arial" w:ascii="Arial"/>
          <w:color w:val="3B3B3B"/>
          <w:spacing w:val="-7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3"/>
          <w:sz w:val="18"/>
          <w:szCs w:val="18"/>
        </w:rPr>
        <w:t>y</w:t>
      </w:r>
      <w:r>
        <w:rPr>
          <w:rFonts w:cs="Arial" w:hAnsi="Arial" w:eastAsia="Arial" w:ascii="Arial"/>
          <w:color w:val="3B3B3B"/>
          <w:spacing w:val="18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3"/>
          <w:sz w:val="18"/>
          <w:szCs w:val="18"/>
        </w:rPr>
        <w:t>Pre</w:t>
      </w:r>
      <w:r>
        <w:rPr>
          <w:rFonts w:cs="Arial" w:hAnsi="Arial" w:eastAsia="Arial" w:ascii="Arial"/>
          <w:color w:val="525252"/>
          <w:spacing w:val="0"/>
          <w:w w:val="100"/>
          <w:position w:val="-3"/>
          <w:sz w:val="18"/>
          <w:szCs w:val="18"/>
        </w:rPr>
        <w:t>v</w:t>
      </w:r>
      <w:r>
        <w:rPr>
          <w:rFonts w:cs="Arial" w:hAnsi="Arial" w:eastAsia="Arial" w:ascii="Arial"/>
          <w:color w:val="3B3B3B"/>
          <w:spacing w:val="0"/>
          <w:w w:val="100"/>
          <w:position w:val="-3"/>
          <w:sz w:val="18"/>
          <w:szCs w:val="18"/>
        </w:rPr>
        <w:t>enci</w:t>
      </w:r>
      <w:r>
        <w:rPr>
          <w:rFonts w:cs="Arial" w:hAnsi="Arial" w:eastAsia="Arial" w:ascii="Arial"/>
          <w:color w:val="525252"/>
          <w:spacing w:val="0"/>
          <w:w w:val="100"/>
          <w:position w:val="-3"/>
          <w:sz w:val="18"/>
          <w:szCs w:val="18"/>
        </w:rPr>
        <w:t>ó</w:t>
      </w:r>
      <w:r>
        <w:rPr>
          <w:rFonts w:cs="Arial" w:hAnsi="Arial" w:eastAsia="Arial" w:ascii="Arial"/>
          <w:color w:val="3B3B3B"/>
          <w:spacing w:val="0"/>
          <w:w w:val="100"/>
          <w:position w:val="-3"/>
          <w:sz w:val="18"/>
          <w:szCs w:val="18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80"/>
        <w:ind w:left="234" w:right="-66"/>
      </w:pPr>
      <w:r>
        <w:rPr>
          <w:rFonts w:cs="Arial" w:hAnsi="Arial" w:eastAsia="Arial" w:ascii="Arial"/>
          <w:color w:val="3B3B3B"/>
          <w:w w:val="99"/>
          <w:position w:val="11"/>
          <w:sz w:val="18"/>
          <w:szCs w:val="18"/>
        </w:rPr>
        <w:t>CEPOl/</w:t>
      </w:r>
      <w:r>
        <w:rPr>
          <w:rFonts w:cs="Arial" w:hAnsi="Arial" w:eastAsia="Arial" w:ascii="Arial"/>
          <w:color w:val="646464"/>
          <w:w w:val="21"/>
          <w:position w:val="11"/>
          <w:sz w:val="18"/>
          <w:szCs w:val="18"/>
        </w:rPr>
        <w:t>1</w:t>
      </w:r>
      <w:r>
        <w:rPr>
          <w:rFonts w:cs="Arial" w:hAnsi="Arial" w:eastAsia="Arial" w:ascii="Arial"/>
          <w:color w:val="1D1D1D"/>
          <w:w w:val="13"/>
          <w:position w:val="11"/>
          <w:sz w:val="18"/>
          <w:szCs w:val="18"/>
        </w:rPr>
        <w:t>1</w:t>
      </w:r>
      <w:r>
        <w:rPr>
          <w:rFonts w:cs="Arial" w:hAnsi="Arial" w:eastAsia="Arial" w:ascii="Arial"/>
          <w:color w:val="1D1D1D"/>
          <w:spacing w:val="6"/>
          <w:w w:val="100"/>
          <w:position w:val="11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73"/>
          <w:position w:val="11"/>
          <w:sz w:val="18"/>
          <w:szCs w:val="18"/>
        </w:rPr>
        <w:t>l</w:t>
      </w:r>
      <w:r>
        <w:rPr>
          <w:rFonts w:cs="Arial" w:hAnsi="Arial" w:eastAsia="Arial" w:ascii="Arial"/>
          <w:color w:val="3B3B3B"/>
          <w:spacing w:val="0"/>
          <w:w w:val="99"/>
          <w:position w:val="11"/>
          <w:sz w:val="18"/>
          <w:szCs w:val="18"/>
        </w:rPr>
        <w:t>/ORD/6/2023</w:t>
      </w:r>
      <w:r>
        <w:rPr>
          <w:rFonts w:cs="Arial" w:hAnsi="Arial" w:eastAsia="Arial" w:ascii="Arial"/>
          <w:color w:val="3B3B3B"/>
          <w:spacing w:val="0"/>
          <w:w w:val="100"/>
          <w:position w:val="11"/>
          <w:sz w:val="18"/>
          <w:szCs w:val="18"/>
        </w:rPr>
        <w:t>       </w:t>
      </w:r>
      <w:r>
        <w:rPr>
          <w:rFonts w:cs="Arial" w:hAnsi="Arial" w:eastAsia="Arial" w:ascii="Arial"/>
          <w:color w:val="3B3B3B"/>
          <w:spacing w:val="-2"/>
          <w:w w:val="100"/>
          <w:position w:val="11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2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0"/>
          <w:w w:val="100"/>
          <w:position w:val="-2"/>
          <w:sz w:val="18"/>
          <w:szCs w:val="18"/>
        </w:rPr>
        <w:t>  </w:t>
      </w:r>
      <w:r>
        <w:rPr>
          <w:rFonts w:cs="Arial" w:hAnsi="Arial" w:eastAsia="Arial" w:ascii="Arial"/>
          <w:color w:val="3B3B3B"/>
          <w:spacing w:val="15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2"/>
          <w:sz w:val="18"/>
          <w:szCs w:val="18"/>
        </w:rPr>
        <w:t>Conflic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t</w:t>
      </w:r>
      <w:r>
        <w:rPr>
          <w:rFonts w:cs="Arial" w:hAnsi="Arial" w:eastAsia="Arial" w:ascii="Arial"/>
          <w:color w:val="3B3B3B"/>
          <w:spacing w:val="0"/>
          <w:w w:val="100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3B3B3B"/>
          <w:spacing w:val="0"/>
          <w:w w:val="100"/>
          <w:position w:val="-2"/>
          <w:sz w:val="18"/>
          <w:szCs w:val="18"/>
        </w:rPr>
        <w:t>  </w:t>
      </w:r>
      <w:r>
        <w:rPr>
          <w:rFonts w:cs="Arial" w:hAnsi="Arial" w:eastAsia="Arial" w:ascii="Arial"/>
          <w:color w:val="3B3B3B"/>
          <w:spacing w:val="22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2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0"/>
          <w:w w:val="100"/>
          <w:position w:val="-2"/>
          <w:sz w:val="18"/>
          <w:szCs w:val="18"/>
        </w:rPr>
        <w:t>  </w:t>
      </w:r>
      <w:r>
        <w:rPr>
          <w:rFonts w:cs="Arial" w:hAnsi="Arial" w:eastAsia="Arial" w:ascii="Arial"/>
          <w:color w:val="3B3B3B"/>
          <w:spacing w:val="23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2"/>
          <w:sz w:val="18"/>
          <w:szCs w:val="18"/>
        </w:rPr>
        <w:t>Intereses</w:t>
      </w:r>
      <w:r>
        <w:rPr>
          <w:rFonts w:cs="Arial" w:hAnsi="Arial" w:eastAsia="Arial" w:ascii="Arial"/>
          <w:color w:val="3B3B3B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38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5"/>
          <w:position w:val="-2"/>
          <w:sz w:val="18"/>
          <w:szCs w:val="18"/>
        </w:rPr>
        <w:t>d</w:t>
      </w:r>
      <w:r>
        <w:rPr>
          <w:rFonts w:cs="Arial" w:hAnsi="Arial" w:eastAsia="Arial" w:ascii="Arial"/>
          <w:color w:val="C6C6C6"/>
          <w:spacing w:val="0"/>
          <w:w w:val="13"/>
          <w:position w:val="-2"/>
          <w:sz w:val="18"/>
          <w:szCs w:val="18"/>
        </w:rPr>
        <w:t>.</w:t>
      </w:r>
      <w:r>
        <w:rPr>
          <w:rFonts w:cs="Arial" w:hAnsi="Arial" w:eastAsia="Arial" w:ascii="Arial"/>
          <w:color w:val="3B3B3B"/>
          <w:spacing w:val="0"/>
          <w:w w:val="95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525252"/>
          <w:spacing w:val="0"/>
          <w:w w:val="54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525252"/>
          <w:spacing w:val="0"/>
          <w:w w:val="100"/>
          <w:position w:val="-2"/>
          <w:sz w:val="18"/>
          <w:szCs w:val="18"/>
        </w:rPr>
        <w:t>   </w:t>
      </w:r>
      <w:r>
        <w:rPr>
          <w:rFonts w:cs="Arial" w:hAnsi="Arial" w:eastAsia="Arial" w:ascii="Arial"/>
          <w:color w:val="525252"/>
          <w:spacing w:val="-1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2"/>
          <w:sz w:val="18"/>
          <w:szCs w:val="18"/>
        </w:rPr>
        <w:t>Órgano</w:t>
      </w:r>
      <w:r>
        <w:rPr>
          <w:rFonts w:cs="Arial" w:hAnsi="Arial" w:eastAsia="Arial" w:ascii="Arial"/>
          <w:color w:val="3B3B3B"/>
          <w:spacing w:val="0"/>
          <w:w w:val="100"/>
          <w:position w:val="-2"/>
          <w:sz w:val="18"/>
          <w:szCs w:val="18"/>
        </w:rPr>
        <w:t>  </w:t>
      </w:r>
      <w:r>
        <w:rPr>
          <w:rFonts w:cs="Arial" w:hAnsi="Arial" w:eastAsia="Arial" w:ascii="Arial"/>
          <w:color w:val="3B3B3B"/>
          <w:spacing w:val="7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2"/>
          <w:sz w:val="18"/>
          <w:szCs w:val="18"/>
        </w:rPr>
        <w:t>Superior</w:t>
      </w:r>
      <w:r>
        <w:rPr>
          <w:rFonts w:cs="Arial" w:hAnsi="Arial" w:eastAsia="Arial" w:ascii="Arial"/>
          <w:color w:val="3B3B3B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49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2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0"/>
          <w:w w:val="100"/>
          <w:position w:val="-2"/>
          <w:sz w:val="18"/>
          <w:szCs w:val="18"/>
        </w:rPr>
        <w:t>      </w:t>
      </w:r>
      <w:r>
        <w:rPr>
          <w:rFonts w:cs="Arial" w:hAnsi="Arial" w:eastAsia="Arial" w:ascii="Arial"/>
          <w:color w:val="3B3B3B"/>
          <w:spacing w:val="3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0"/>
          <w:w w:val="96"/>
          <w:position w:val="10"/>
          <w:sz w:val="18"/>
          <w:szCs w:val="18"/>
        </w:rPr>
        <w:t>C</w:t>
      </w:r>
      <w:r>
        <w:rPr>
          <w:rFonts w:cs="Arial" w:hAnsi="Arial" w:eastAsia="Arial" w:ascii="Arial"/>
          <w:color w:val="3B3B3B"/>
          <w:spacing w:val="0"/>
          <w:w w:val="101"/>
          <w:position w:val="10"/>
          <w:sz w:val="18"/>
          <w:szCs w:val="18"/>
        </w:rPr>
        <w:t>onclu</w:t>
      </w:r>
      <w:r>
        <w:rPr>
          <w:rFonts w:cs="Arial" w:hAnsi="Arial" w:eastAsia="Arial" w:ascii="Arial"/>
          <w:color w:val="525252"/>
          <w:spacing w:val="0"/>
          <w:w w:val="54"/>
          <w:position w:val="10"/>
          <w:sz w:val="18"/>
          <w:szCs w:val="18"/>
        </w:rPr>
        <w:t>i</w:t>
      </w:r>
      <w:r>
        <w:rPr>
          <w:rFonts w:cs="Arial" w:hAnsi="Arial" w:eastAsia="Arial" w:ascii="Arial"/>
          <w:color w:val="3B3B3B"/>
          <w:spacing w:val="0"/>
          <w:w w:val="95"/>
          <w:position w:val="10"/>
          <w:sz w:val="18"/>
          <w:szCs w:val="18"/>
        </w:rPr>
        <w:t>d</w:t>
      </w:r>
      <w:r>
        <w:rPr>
          <w:rFonts w:cs="Arial" w:hAnsi="Arial" w:eastAsia="Arial" w:ascii="Arial"/>
          <w:color w:val="525252"/>
          <w:spacing w:val="0"/>
          <w:w w:val="88"/>
          <w:position w:val="10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8" w:lineRule="exact" w:line="200"/>
        <w:ind w:left="2408"/>
      </w:pPr>
      <w:r>
        <w:rPr>
          <w:rFonts w:cs="Arial" w:hAnsi="Arial" w:eastAsia="Arial" w:ascii="Arial"/>
          <w:color w:val="3B3B3B"/>
          <w:w w:val="99"/>
          <w:position w:val="-1"/>
          <w:sz w:val="18"/>
          <w:szCs w:val="18"/>
        </w:rPr>
        <w:t>Fisca</w:t>
      </w:r>
      <w:r>
        <w:rPr>
          <w:rFonts w:cs="Arial" w:hAnsi="Arial" w:eastAsia="Arial" w:ascii="Arial"/>
          <w:color w:val="1D1D1D"/>
          <w:w w:val="36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3B3B3B"/>
          <w:w w:val="102"/>
          <w:position w:val="-1"/>
          <w:sz w:val="18"/>
          <w:szCs w:val="18"/>
        </w:rPr>
        <w:t>izació</w:t>
      </w:r>
      <w:r>
        <w:rPr>
          <w:rFonts w:cs="Arial" w:hAnsi="Arial" w:eastAsia="Arial" w:ascii="Arial"/>
          <w:color w:val="525252"/>
          <w:w w:val="80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2525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-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1"/>
          <w:sz w:val="18"/>
          <w:szCs w:val="18"/>
        </w:rPr>
        <w:t>del</w:t>
      </w:r>
      <w:r>
        <w:rPr>
          <w:rFonts w:cs="Arial" w:hAnsi="Arial" w:eastAsia="Arial" w:ascii="Arial"/>
          <w:color w:val="3B3B3B"/>
          <w:spacing w:val="1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1"/>
          <w:sz w:val="18"/>
          <w:szCs w:val="18"/>
        </w:rPr>
        <w:t>Estado</w:t>
      </w:r>
      <w:r>
        <w:rPr>
          <w:rFonts w:cs="Arial" w:hAnsi="Arial" w:eastAsia="Arial" w:ascii="Arial"/>
          <w:color w:val="3B3B3B"/>
          <w:spacing w:val="-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1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1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1"/>
          <w:sz w:val="18"/>
          <w:szCs w:val="18"/>
        </w:rPr>
        <w:t>México</w:t>
      </w:r>
      <w:r>
        <w:rPr>
          <w:rFonts w:cs="Arial" w:hAnsi="Arial" w:eastAsia="Arial" w:ascii="Arial"/>
          <w:color w:val="525252"/>
          <w:spacing w:val="0"/>
          <w:w w:val="80"/>
          <w:position w:val="-1"/>
          <w:sz w:val="18"/>
          <w:szCs w:val="18"/>
        </w:rPr>
        <w:t>"</w:t>
      </w:r>
      <w:r>
        <w:rPr>
          <w:rFonts w:cs="Arial" w:hAnsi="Arial" w:eastAsia="Arial" w:ascii="Arial"/>
          <w:color w:val="3B3B3B"/>
          <w:spacing w:val="0"/>
          <w:w w:val="58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6" w:lineRule="auto" w:line="292"/>
        <w:ind w:right="885" w:firstLine="43"/>
        <w:sectPr>
          <w:type w:val="continuous"/>
          <w:pgSz w:w="12240" w:h="15840"/>
          <w:pgMar w:top="660" w:bottom="0" w:left="760" w:right="260"/>
          <w:cols w:num="2" w:equalWidth="off">
            <w:col w:w="8242" w:space="560"/>
            <w:col w:w="2418"/>
          </w:cols>
        </w:sectPr>
      </w:pPr>
      <w:r>
        <w:br w:type="column"/>
      </w:r>
      <w:r>
        <w:rPr>
          <w:rFonts w:cs="Arial" w:hAnsi="Arial" w:eastAsia="Arial" w:ascii="Arial"/>
          <w:color w:val="1D1D1D"/>
          <w:w w:val="43"/>
          <w:sz w:val="18"/>
          <w:szCs w:val="18"/>
        </w:rPr>
        <w:t>I</w:t>
      </w:r>
      <w:r>
        <w:rPr>
          <w:rFonts w:cs="Arial" w:hAnsi="Arial" w:eastAsia="Arial" w:ascii="Arial"/>
          <w:color w:val="3B3B3B"/>
          <w:w w:val="88"/>
          <w:sz w:val="18"/>
          <w:szCs w:val="18"/>
        </w:rPr>
        <w:t>n</w:t>
      </w:r>
      <w:r>
        <w:rPr>
          <w:rFonts w:cs="Arial" w:hAnsi="Arial" w:eastAsia="Arial" w:ascii="Arial"/>
          <w:color w:val="525252"/>
          <w:w w:val="118"/>
          <w:sz w:val="18"/>
          <w:szCs w:val="18"/>
        </w:rPr>
        <w:t>t</w:t>
      </w:r>
      <w:r>
        <w:rPr>
          <w:rFonts w:cs="Arial" w:hAnsi="Arial" w:eastAsia="Arial" w:ascii="Arial"/>
          <w:color w:val="3B3B3B"/>
          <w:w w:val="99"/>
          <w:sz w:val="18"/>
          <w:szCs w:val="18"/>
        </w:rPr>
        <w:t>egrantes</w:t>
      </w:r>
      <w:r>
        <w:rPr>
          <w:rFonts w:cs="Arial" w:hAnsi="Arial" w:eastAsia="Arial" w:ascii="Arial"/>
          <w:color w:val="3B3B3B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3"/>
          <w:sz w:val="18"/>
          <w:szCs w:val="18"/>
        </w:rPr>
        <w:t>de</w:t>
      </w:r>
      <w:r>
        <w:rPr>
          <w:rFonts w:cs="Arial" w:hAnsi="Arial" w:eastAsia="Arial" w:ascii="Arial"/>
          <w:color w:val="525252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525252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2264D"/>
          <w:spacing w:val="0"/>
          <w:w w:val="109"/>
          <w:sz w:val="18"/>
          <w:szCs w:val="18"/>
        </w:rPr>
        <w:t>,</w:t>
      </w:r>
      <w:r>
        <w:rPr>
          <w:rFonts w:cs="Arial" w:hAnsi="Arial" w:eastAsia="Arial" w:ascii="Arial"/>
          <w:color w:val="12264D"/>
          <w:spacing w:val="0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color w:val="3B3B3B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3"/>
          <w:sz w:val="18"/>
          <w:szCs w:val="18"/>
        </w:rPr>
        <w:t>É</w:t>
      </w:r>
      <w:r>
        <w:rPr>
          <w:rFonts w:cs="Arial" w:hAnsi="Arial" w:eastAsia="Arial" w:ascii="Arial"/>
          <w:color w:val="3B3B3B"/>
          <w:spacing w:val="0"/>
          <w:w w:val="93"/>
          <w:sz w:val="18"/>
          <w:szCs w:val="18"/>
        </w:rPr>
        <w:t>tica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285"/>
        <w:ind w:left="118" w:right="795"/>
      </w:pPr>
      <w:r>
        <w:rPr>
          <w:rFonts w:cs="Arial" w:hAnsi="Arial" w:eastAsia="Arial" w:ascii="Arial"/>
          <w:color w:val="3B3B3B"/>
          <w:sz w:val="20"/>
          <w:szCs w:val="20"/>
        </w:rPr>
        <w:t>Cont</w:t>
      </w:r>
      <w:r>
        <w:rPr>
          <w:rFonts w:cs="Arial" w:hAnsi="Arial" w:eastAsia="Arial" w:ascii="Arial"/>
          <w:color w:val="1D1D1D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B3B3B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1D1D1D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3B3B3B"/>
          <w:w w:val="99"/>
          <w:sz w:val="20"/>
          <w:szCs w:val="20"/>
        </w:rPr>
        <w:t>ando</w:t>
      </w:r>
      <w:r>
        <w:rPr>
          <w:rFonts w:cs="Arial" w:hAnsi="Arial" w:eastAsia="Arial" w:ascii="Arial"/>
          <w:color w:val="3B3B3B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color w:val="3B3B3B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color w:val="3B3B3B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2"/>
          <w:sz w:val="20"/>
          <w:szCs w:val="20"/>
        </w:rPr>
        <w:t>partic</w:t>
      </w:r>
      <w:r>
        <w:rPr>
          <w:rFonts w:cs="Arial" w:hAnsi="Arial" w:eastAsia="Arial" w:ascii="Arial"/>
          <w:color w:val="525252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B3B3B"/>
          <w:spacing w:val="0"/>
          <w:w w:val="102"/>
          <w:sz w:val="20"/>
          <w:szCs w:val="20"/>
        </w:rPr>
        <w:t>pac</w:t>
      </w:r>
      <w:r>
        <w:rPr>
          <w:rFonts w:cs="Arial" w:hAnsi="Arial" w:eastAsia="Arial" w:ascii="Arial"/>
          <w:color w:val="525252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3B3B3B"/>
          <w:spacing w:val="0"/>
          <w:w w:val="92"/>
          <w:sz w:val="20"/>
          <w:szCs w:val="20"/>
        </w:rPr>
        <w:t>ó</w:t>
      </w:r>
      <w:r>
        <w:rPr>
          <w:rFonts w:cs="Arial" w:hAnsi="Arial" w:eastAsia="Arial" w:ascii="Arial"/>
          <w:color w:val="1D1D1D"/>
          <w:spacing w:val="0"/>
          <w:w w:val="85"/>
          <w:sz w:val="20"/>
          <w:szCs w:val="20"/>
        </w:rPr>
        <w:t>n</w:t>
      </w:r>
      <w:r>
        <w:rPr>
          <w:rFonts w:cs="Arial" w:hAnsi="Arial" w:eastAsia="Arial" w:ascii="Arial"/>
          <w:color w:val="525252"/>
          <w:spacing w:val="0"/>
          <w:w w:val="52"/>
          <w:sz w:val="20"/>
          <w:szCs w:val="20"/>
        </w:rPr>
        <w:t>,</w:t>
      </w:r>
      <w:r>
        <w:rPr>
          <w:rFonts w:cs="Arial" w:hAnsi="Arial" w:eastAsia="Arial" w:ascii="Arial"/>
          <w:color w:val="525252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525252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color w:val="3B3B3B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0"/>
          <w:szCs w:val="20"/>
        </w:rPr>
        <w:t>onio</w:t>
      </w:r>
      <w:r>
        <w:rPr>
          <w:rFonts w:cs="Arial" w:hAnsi="Arial" w:eastAsia="Arial" w:ascii="Arial"/>
          <w:color w:val="1D1D1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103"/>
          <w:sz w:val="20"/>
          <w:szCs w:val="20"/>
        </w:rPr>
        <w:t>Ort</w:t>
      </w:r>
      <w:r>
        <w:rPr>
          <w:rFonts w:cs="Arial" w:hAnsi="Arial" w:eastAsia="Arial" w:ascii="Arial"/>
          <w:color w:val="3B3B3B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1D1D1D"/>
          <w:spacing w:val="0"/>
          <w:w w:val="99"/>
          <w:sz w:val="20"/>
          <w:szCs w:val="20"/>
        </w:rPr>
        <w:t>z</w:t>
      </w:r>
      <w:r>
        <w:rPr>
          <w:rFonts w:cs="Arial" w:hAnsi="Arial" w:eastAsia="Arial" w:ascii="Arial"/>
          <w:color w:val="1D1D1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0"/>
          <w:szCs w:val="20"/>
        </w:rPr>
        <w:t>Flore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color w:val="3B3B3B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86"/>
          <w:sz w:val="20"/>
          <w:szCs w:val="20"/>
        </w:rPr>
        <w:t>D</w:t>
      </w:r>
      <w:r>
        <w:rPr>
          <w:rFonts w:cs="Arial" w:hAnsi="Arial" w:eastAsia="Arial" w:ascii="Arial"/>
          <w:color w:val="1D1D1D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B3B3B"/>
          <w:spacing w:val="0"/>
          <w:w w:val="99"/>
          <w:sz w:val="20"/>
          <w:szCs w:val="20"/>
        </w:rPr>
        <w:t>rector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B3B3B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25252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3B3B3B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B3B3B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25252"/>
          <w:spacing w:val="0"/>
          <w:w w:val="88"/>
          <w:sz w:val="20"/>
          <w:szCs w:val="20"/>
        </w:rPr>
        <w:t>J</w:t>
      </w:r>
      <w:r>
        <w:rPr>
          <w:rFonts w:cs="Arial" w:hAnsi="Arial" w:eastAsia="Arial" w:ascii="Arial"/>
          <w:color w:val="3B3B3B"/>
          <w:spacing w:val="0"/>
          <w:w w:val="90"/>
          <w:sz w:val="20"/>
          <w:szCs w:val="20"/>
        </w:rPr>
        <w:t>ur</w:t>
      </w:r>
      <w:r>
        <w:rPr>
          <w:rFonts w:cs="Arial" w:hAnsi="Arial" w:eastAsia="Arial" w:ascii="Arial"/>
          <w:color w:val="525252"/>
          <w:spacing w:val="0"/>
          <w:w w:val="79"/>
          <w:sz w:val="20"/>
          <w:szCs w:val="20"/>
        </w:rPr>
        <w:t>í</w:t>
      </w:r>
      <w:r>
        <w:rPr>
          <w:rFonts w:cs="Arial" w:hAnsi="Arial" w:eastAsia="Arial" w:ascii="Arial"/>
          <w:color w:val="3B3B3B"/>
          <w:spacing w:val="0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525252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B3B3B"/>
          <w:spacing w:val="0"/>
          <w:w w:val="99"/>
          <w:sz w:val="20"/>
          <w:szCs w:val="20"/>
        </w:rPr>
        <w:t>co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B3B3B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Consulti</w:t>
      </w:r>
      <w:r>
        <w:rPr>
          <w:rFonts w:cs="Arial" w:hAnsi="Arial" w:eastAsia="Arial" w:ascii="Arial"/>
          <w:color w:val="525252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B3B3B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B3B3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99"/>
          <w:sz w:val="20"/>
          <w:szCs w:val="20"/>
        </w:rPr>
        <w:t>Secretario</w:t>
      </w:r>
      <w:r>
        <w:rPr>
          <w:rFonts w:cs="Arial" w:hAnsi="Arial" w:eastAsia="Arial" w:ascii="Arial"/>
          <w:color w:val="3B3B3B"/>
          <w:spacing w:val="-15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écnico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B3B3B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99"/>
          <w:sz w:val="20"/>
          <w:szCs w:val="20"/>
        </w:rPr>
        <w:t>Com</w:t>
      </w:r>
      <w:r>
        <w:rPr>
          <w:rFonts w:cs="Arial" w:hAnsi="Arial" w:eastAsia="Arial" w:ascii="Arial"/>
          <w:color w:val="1D1D1D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B3B3B"/>
          <w:spacing w:val="0"/>
          <w:w w:val="99"/>
          <w:sz w:val="20"/>
          <w:szCs w:val="20"/>
        </w:rPr>
        <w:t>té,</w:t>
      </w:r>
      <w:r>
        <w:rPr>
          <w:rFonts w:cs="Arial" w:hAnsi="Arial" w:eastAsia="Arial" w:ascii="Arial"/>
          <w:color w:val="3B3B3B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informa</w:t>
      </w:r>
      <w:r>
        <w:rPr>
          <w:rFonts w:cs="Arial" w:hAnsi="Arial" w:eastAsia="Arial" w:ascii="Arial"/>
          <w:color w:val="3B3B3B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3B3B3B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B3B3B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sigu</w:t>
      </w:r>
      <w:r>
        <w:rPr>
          <w:rFonts w:cs="Arial" w:hAnsi="Arial" w:eastAsia="Arial" w:ascii="Arial"/>
          <w:color w:val="1D1D1D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B3B3B"/>
          <w:spacing w:val="0"/>
          <w:w w:val="99"/>
          <w:sz w:val="20"/>
          <w:szCs w:val="20"/>
        </w:rPr>
        <w:t>ente: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13"/>
      </w:pPr>
      <w:r>
        <w:rPr>
          <w:rFonts w:cs="Arial" w:hAnsi="Arial" w:eastAsia="Arial" w:ascii="Arial"/>
          <w:color w:val="1D1D1D"/>
          <w:spacing w:val="0"/>
          <w:w w:val="100"/>
          <w:sz w:val="20"/>
          <w:szCs w:val="20"/>
        </w:rPr>
        <w:t>b)</w:t>
      </w:r>
      <w:r>
        <w:rPr>
          <w:rFonts w:cs="Arial" w:hAnsi="Arial" w:eastAsia="Arial" w:ascii="Arial"/>
          <w:color w:val="1D1D1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D1D1D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9"/>
          <w:sz w:val="20"/>
          <w:szCs w:val="20"/>
        </w:rPr>
        <w:t>ESTADO</w:t>
      </w:r>
      <w:r>
        <w:rPr>
          <w:rFonts w:cs="Arial" w:hAnsi="Arial" w:eastAsia="Arial" w:ascii="Arial"/>
          <w:color w:val="1D1D1D"/>
          <w:spacing w:val="46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color w:val="1D1D1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0"/>
          <w:szCs w:val="20"/>
        </w:rPr>
        <w:t>GUARDAN</w:t>
      </w:r>
      <w:r>
        <w:rPr>
          <w:rFonts w:cs="Arial" w:hAnsi="Arial" w:eastAsia="Arial" w:ascii="Arial"/>
          <w:color w:val="1D1D1D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9"/>
          <w:sz w:val="20"/>
          <w:szCs w:val="20"/>
        </w:rPr>
        <w:t>LOS</w:t>
      </w:r>
      <w:r>
        <w:rPr>
          <w:rFonts w:cs="Arial" w:hAnsi="Arial" w:eastAsia="Arial" w:ascii="Arial"/>
          <w:color w:val="1D1D1D"/>
          <w:spacing w:val="23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9"/>
          <w:sz w:val="20"/>
          <w:szCs w:val="20"/>
        </w:rPr>
        <w:t>ACUERDOS</w:t>
      </w:r>
      <w:r>
        <w:rPr>
          <w:rFonts w:cs="Arial" w:hAnsi="Arial" w:eastAsia="Arial" w:ascii="Arial"/>
          <w:color w:val="1D1D1D"/>
          <w:spacing w:val="0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48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9"/>
          <w:sz w:val="20"/>
          <w:szCs w:val="20"/>
        </w:rPr>
        <w:t>APROBADOS</w:t>
      </w:r>
      <w:r>
        <w:rPr>
          <w:rFonts w:cs="Arial" w:hAnsi="Arial" w:eastAsia="Arial" w:ascii="Arial"/>
          <w:color w:val="1D1D1D"/>
          <w:spacing w:val="0"/>
          <w:w w:val="89"/>
          <w:sz w:val="20"/>
          <w:szCs w:val="20"/>
        </w:rPr>
        <w:t>  </w:t>
      </w:r>
      <w:r>
        <w:rPr>
          <w:rFonts w:cs="Arial" w:hAnsi="Arial" w:eastAsia="Arial" w:ascii="Arial"/>
          <w:color w:val="1D1D1D"/>
          <w:spacing w:val="16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1D1D1D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0"/>
          <w:szCs w:val="20"/>
        </w:rPr>
        <w:t>LAS</w:t>
      </w:r>
      <w:r>
        <w:rPr>
          <w:rFonts w:cs="Arial" w:hAnsi="Arial" w:eastAsia="Arial" w:ascii="Arial"/>
          <w:color w:val="1D1D1D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9"/>
          <w:sz w:val="20"/>
          <w:szCs w:val="20"/>
        </w:rPr>
        <w:t>SESIONES</w:t>
      </w:r>
      <w:r>
        <w:rPr>
          <w:rFonts w:cs="Arial" w:hAnsi="Arial" w:eastAsia="Arial" w:ascii="Arial"/>
          <w:color w:val="1D1D1D"/>
          <w:spacing w:val="0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5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0"/>
          <w:szCs w:val="20"/>
        </w:rPr>
        <w:t>ANTERIORES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680"/>
      </w:pPr>
      <w:r>
        <w:rPr>
          <w:rFonts w:cs="Arial" w:hAnsi="Arial" w:eastAsia="Arial" w:ascii="Arial"/>
          <w:color w:val="A8AEAC"/>
          <w:spacing w:val="0"/>
          <w:w w:val="66"/>
          <w:sz w:val="18"/>
          <w:szCs w:val="18"/>
        </w:rPr>
        <w:t>..</w:t>
      </w:r>
      <w:r>
        <w:rPr>
          <w:rFonts w:cs="Arial" w:hAnsi="Arial" w:eastAsia="Arial" w:ascii="Arial"/>
          <w:color w:val="A8AEAC"/>
          <w:spacing w:val="0"/>
          <w:w w:val="66"/>
          <w:sz w:val="18"/>
          <w:szCs w:val="18"/>
        </w:rPr>
        <w:t>                                                    </w:t>
      </w:r>
      <w:r>
        <w:rPr>
          <w:rFonts w:cs="Arial" w:hAnsi="Arial" w:eastAsia="Arial" w:ascii="Arial"/>
          <w:color w:val="A8AEAC"/>
          <w:spacing w:val="18"/>
          <w:w w:val="66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99"/>
          <w:sz w:val="18"/>
          <w:szCs w:val="18"/>
        </w:rPr>
        <w:t>SEGUIMIENTO</w:t>
      </w:r>
      <w:r>
        <w:rPr>
          <w:rFonts w:cs="Arial" w:hAnsi="Arial" w:eastAsia="Arial" w:ascii="Arial"/>
          <w:color w:val="EDEFEF"/>
          <w:spacing w:val="-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EDEFEF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99"/>
          <w:sz w:val="18"/>
          <w:szCs w:val="18"/>
        </w:rPr>
        <w:t>ACUERDOS</w:t>
      </w:r>
      <w:r>
        <w:rPr>
          <w:rFonts w:cs="Arial" w:hAnsi="Arial" w:eastAsia="Arial" w:ascii="Arial"/>
          <w:color w:val="EDEFEF"/>
          <w:spacing w:val="-17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EDEFEF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LAS</w:t>
      </w:r>
      <w:r>
        <w:rPr>
          <w:rFonts w:cs="Arial" w:hAnsi="Arial" w:eastAsia="Arial" w:ascii="Arial"/>
          <w:color w:val="EDEFEF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SESIONE</w:t>
      </w:r>
      <w:r>
        <w:rPr>
          <w:rFonts w:cs="Arial" w:hAnsi="Arial" w:eastAsia="Arial" w:ascii="Arial"/>
          <w:color w:val="EDEFEF"/>
          <w:spacing w:val="-5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ANTERIORES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9" w:lineRule="atLeast" w:line="220"/>
        <w:ind w:left="694" w:right="1120" w:hanging="72"/>
        <w:sectPr>
          <w:type w:val="continuous"/>
          <w:pgSz w:w="12240" w:h="15840"/>
          <w:pgMar w:top="660" w:bottom="0" w:left="760" w:right="260"/>
        </w:sectPr>
      </w:pPr>
      <w:r>
        <w:rPr>
          <w:rFonts w:cs="Arial" w:hAnsi="Arial" w:eastAsia="Arial" w:ascii="Arial"/>
          <w:color w:val="EDEFEF"/>
          <w:w w:val="99"/>
          <w:sz w:val="18"/>
          <w:szCs w:val="18"/>
        </w:rPr>
        <w:t>NÚMERO</w:t>
      </w:r>
      <w:r>
        <w:rPr>
          <w:rFonts w:cs="Arial" w:hAnsi="Arial" w:eastAsia="Arial" w:ascii="Arial"/>
          <w:color w:val="EDEFEF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                                                   </w:t>
      </w:r>
      <w:r>
        <w:rPr>
          <w:rFonts w:cs="Arial" w:hAnsi="Arial" w:eastAsia="Arial" w:ascii="Arial"/>
          <w:color w:val="EDEFEF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ASUNTO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                                              </w:t>
      </w:r>
      <w:r>
        <w:rPr>
          <w:rFonts w:cs="Arial" w:hAnsi="Arial" w:eastAsia="Arial" w:ascii="Arial"/>
          <w:color w:val="EDEFEF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ESTATUS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       </w:t>
      </w:r>
      <w:r>
        <w:rPr>
          <w:rFonts w:cs="Arial" w:hAnsi="Arial" w:eastAsia="Arial" w:ascii="Arial"/>
          <w:color w:val="EDEFE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RESPONSABLE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FEF"/>
          <w:spacing w:val="0"/>
          <w:w w:val="100"/>
          <w:sz w:val="18"/>
          <w:szCs w:val="18"/>
        </w:rPr>
        <w:t>ACUERDO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62" w:right="-38"/>
      </w:pPr>
      <w:r>
        <w:rPr>
          <w:rFonts w:cs="Arial" w:hAnsi="Arial" w:eastAsia="Arial" w:ascii="Arial"/>
          <w:color w:val="3B3B3B"/>
          <w:spacing w:val="0"/>
          <w:w w:val="91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91"/>
          <w:sz w:val="18"/>
          <w:szCs w:val="18"/>
        </w:rPr>
        <w:t>EP</w:t>
      </w:r>
      <w:r>
        <w:rPr>
          <w:rFonts w:cs="Arial" w:hAnsi="Arial" w:eastAsia="Arial" w:ascii="Arial"/>
          <w:color w:val="3B3B3B"/>
          <w:spacing w:val="0"/>
          <w:w w:val="91"/>
          <w:sz w:val="18"/>
          <w:szCs w:val="18"/>
        </w:rPr>
        <w:t>Cl/l</w:t>
      </w:r>
      <w:r>
        <w:rPr>
          <w:rFonts w:cs="Arial" w:hAnsi="Arial" w:eastAsia="Arial" w:ascii="Arial"/>
          <w:color w:val="3B3B3B"/>
          <w:spacing w:val="10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73"/>
          <w:sz w:val="18"/>
          <w:szCs w:val="18"/>
        </w:rPr>
        <w:t>l</w:t>
      </w:r>
      <w:r>
        <w:rPr>
          <w:rFonts w:cs="Arial" w:hAnsi="Arial" w:eastAsia="Arial" w:ascii="Arial"/>
          <w:color w:val="3B3B3B"/>
          <w:spacing w:val="-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36"/>
          <w:sz w:val="18"/>
          <w:szCs w:val="18"/>
        </w:rPr>
        <w:t>l</w:t>
      </w:r>
      <w:r>
        <w:rPr>
          <w:rFonts w:cs="Arial" w:hAnsi="Arial" w:eastAsia="Arial" w:ascii="Arial"/>
          <w:color w:val="525252"/>
          <w:spacing w:val="0"/>
          <w:w w:val="118"/>
          <w:sz w:val="18"/>
          <w:szCs w:val="18"/>
        </w:rPr>
        <w:t>/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ORD/3/2021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48"/>
      </w:pPr>
      <w:r>
        <w:rPr>
          <w:rFonts w:cs="Arial" w:hAnsi="Arial" w:eastAsia="Arial" w:ascii="Arial"/>
          <w:color w:val="3B3B3B"/>
          <w:w w:val="97"/>
          <w:sz w:val="18"/>
          <w:szCs w:val="18"/>
        </w:rPr>
        <w:t>CEPC</w:t>
      </w:r>
      <w:r>
        <w:rPr>
          <w:rFonts w:cs="Arial" w:hAnsi="Arial" w:eastAsia="Arial" w:ascii="Arial"/>
          <w:color w:val="1D1D1D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3B3B3B"/>
          <w:w w:val="118"/>
          <w:sz w:val="18"/>
          <w:szCs w:val="18"/>
        </w:rPr>
        <w:t>/</w:t>
      </w:r>
      <w:r>
        <w:rPr>
          <w:rFonts w:cs="Arial" w:hAnsi="Arial" w:eastAsia="Arial" w:ascii="Arial"/>
          <w:color w:val="1D1D1D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3B3B3B"/>
          <w:spacing w:val="0"/>
          <w:w w:val="98"/>
          <w:sz w:val="18"/>
          <w:szCs w:val="18"/>
        </w:rPr>
        <w:t>/ORD</w:t>
      </w:r>
      <w:r>
        <w:rPr>
          <w:rFonts w:cs="Arial" w:hAnsi="Arial" w:eastAsia="Arial" w:ascii="Arial"/>
          <w:color w:val="525252"/>
          <w:spacing w:val="0"/>
          <w:w w:val="133"/>
          <w:sz w:val="18"/>
          <w:szCs w:val="18"/>
        </w:rPr>
        <w:t>/</w:t>
      </w:r>
      <w:r>
        <w:rPr>
          <w:rFonts w:cs="Arial" w:hAnsi="Arial" w:eastAsia="Arial" w:ascii="Arial"/>
          <w:color w:val="3B3B3B"/>
          <w:spacing w:val="0"/>
          <w:w w:val="103"/>
          <w:sz w:val="18"/>
          <w:szCs w:val="18"/>
        </w:rPr>
        <w:t>4/202</w:t>
      </w:r>
      <w:r>
        <w:rPr>
          <w:rFonts w:cs="Arial" w:hAnsi="Arial" w:eastAsia="Arial" w:ascii="Arial"/>
          <w:color w:val="1D1D1D"/>
          <w:spacing w:val="0"/>
          <w:w w:val="43"/>
          <w:sz w:val="18"/>
          <w:szCs w:val="18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48" w:right="-47"/>
      </w:pPr>
      <w:r>
        <w:rPr>
          <w:rFonts w:cs="Arial" w:hAnsi="Arial" w:eastAsia="Arial" w:ascii="Arial"/>
          <w:color w:val="3B3B3B"/>
          <w:w w:val="99"/>
          <w:sz w:val="18"/>
          <w:szCs w:val="18"/>
        </w:rPr>
        <w:t>CEPCl/l</w:t>
      </w:r>
      <w:r>
        <w:rPr>
          <w:rFonts w:cs="Arial" w:hAnsi="Arial" w:eastAsia="Arial" w:ascii="Arial"/>
          <w:color w:val="3B3B3B"/>
          <w:spacing w:val="-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3B3B3B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l/ORD/4/2022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29" w:right="-18"/>
      </w:pP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B3B3B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tu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B3B3B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por</w:t>
      </w:r>
      <w:r>
        <w:rPr>
          <w:rFonts w:cs="Arial" w:hAnsi="Arial" w:eastAsia="Arial" w:ascii="Arial"/>
          <w:color w:val="3B3B3B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presentado</w:t>
      </w:r>
      <w:r>
        <w:rPr>
          <w:rFonts w:cs="Arial" w:hAnsi="Arial" w:eastAsia="Arial" w:ascii="Arial"/>
          <w:color w:val="3B3B3B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88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36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-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avance</w:t>
      </w:r>
      <w:r>
        <w:rPr>
          <w:rFonts w:cs="Arial" w:hAnsi="Arial" w:eastAsia="Arial" w:ascii="Arial"/>
          <w:color w:val="3B3B3B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5"/>
          <w:sz w:val="18"/>
          <w:szCs w:val="18"/>
        </w:rPr>
        <w:t>a</w:t>
      </w:r>
      <w:r>
        <w:rPr>
          <w:rFonts w:cs="Arial" w:hAnsi="Arial" w:eastAsia="Arial" w:ascii="Arial"/>
          <w:color w:val="525252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-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0"/>
          <w:w w:val="96"/>
          <w:sz w:val="18"/>
          <w:szCs w:val="18"/>
        </w:rPr>
        <w:t>Có</w:t>
      </w:r>
      <w:r>
        <w:rPr>
          <w:rFonts w:cs="Arial" w:hAnsi="Arial" w:eastAsia="Arial" w:ascii="Arial"/>
          <w:color w:val="3B3B3B"/>
          <w:spacing w:val="0"/>
          <w:w w:val="95"/>
          <w:sz w:val="18"/>
          <w:szCs w:val="18"/>
        </w:rPr>
        <w:t>d</w:t>
      </w:r>
      <w:r>
        <w:rPr>
          <w:rFonts w:cs="Arial" w:hAnsi="Arial" w:eastAsia="Arial" w:ascii="Arial"/>
          <w:color w:val="525252"/>
          <w:spacing w:val="0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3B3B3B"/>
          <w:spacing w:val="0"/>
          <w:w w:val="95"/>
          <w:sz w:val="18"/>
          <w:szCs w:val="18"/>
        </w:rPr>
        <w:t>g</w:t>
      </w:r>
      <w:r>
        <w:rPr>
          <w:rFonts w:cs="Arial" w:hAnsi="Arial" w:eastAsia="Arial" w:ascii="Arial"/>
          <w:color w:val="525252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Cond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cta</w:t>
      </w:r>
      <w:r>
        <w:rPr>
          <w:rFonts w:cs="Arial" w:hAnsi="Arial" w:eastAsia="Arial" w:ascii="Arial"/>
          <w:color w:val="3B3B3B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8" w:lineRule="auto" w:line="283"/>
        <w:ind w:left="36" w:right="-31" w:hanging="36"/>
      </w:pP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.se</w:t>
      </w:r>
      <w:r>
        <w:rPr>
          <w:rFonts w:cs="Arial" w:hAnsi="Arial" w:eastAsia="Arial" w:ascii="Arial"/>
          <w:color w:val="3B3B3B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acue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rea</w:t>
      </w:r>
      <w:r>
        <w:rPr>
          <w:rFonts w:cs="Arial" w:hAnsi="Arial" w:eastAsia="Arial" w:ascii="Arial"/>
          <w:color w:val="1D1D1D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izar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las</w:t>
      </w:r>
      <w:r>
        <w:rPr>
          <w:rFonts w:cs="Arial" w:hAnsi="Arial" w:eastAsia="Arial" w:ascii="Arial"/>
          <w:color w:val="3B3B3B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correcciones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5"/>
          <w:sz w:val="18"/>
          <w:szCs w:val="18"/>
        </w:rPr>
        <w:t>pe</w:t>
      </w:r>
      <w:r>
        <w:rPr>
          <w:rFonts w:cs="Arial" w:hAnsi="Arial" w:eastAsia="Arial" w:ascii="Arial"/>
          <w:color w:val="1D1D1D"/>
          <w:spacing w:val="0"/>
          <w:w w:val="123"/>
          <w:sz w:val="18"/>
          <w:szCs w:val="18"/>
        </w:rPr>
        <w:t>r</w:t>
      </w:r>
      <w:r>
        <w:rPr>
          <w:rFonts w:cs="Arial" w:hAnsi="Arial" w:eastAsia="Arial" w:ascii="Arial"/>
          <w:color w:val="3B3B3B"/>
          <w:spacing w:val="0"/>
          <w:w w:val="118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nentes</w:t>
      </w:r>
      <w:r>
        <w:rPr>
          <w:rFonts w:cs="Arial" w:hAnsi="Arial" w:eastAsia="Arial" w:ascii="Arial"/>
          <w:color w:val="3B3B3B"/>
          <w:spacing w:val="37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para</w:t>
      </w:r>
      <w:r>
        <w:rPr>
          <w:rFonts w:cs="Arial" w:hAnsi="Arial" w:eastAsia="Arial" w:ascii="Arial"/>
          <w:color w:val="3B3B3B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su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próxi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B3B3B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3"/>
          <w:sz w:val="18"/>
          <w:szCs w:val="18"/>
        </w:rPr>
        <w:t>ap</w:t>
      </w:r>
      <w:r>
        <w:rPr>
          <w:rFonts w:cs="Arial" w:hAnsi="Arial" w:eastAsia="Arial" w:ascii="Arial"/>
          <w:color w:val="1D1D1D"/>
          <w:spacing w:val="0"/>
          <w:w w:val="98"/>
          <w:sz w:val="18"/>
          <w:szCs w:val="18"/>
        </w:rPr>
        <w:t>r</w:t>
      </w:r>
      <w:r>
        <w:rPr>
          <w:rFonts w:cs="Arial" w:hAnsi="Arial" w:eastAsia="Arial" w:ascii="Arial"/>
          <w:color w:val="3B3B3B"/>
          <w:spacing w:val="0"/>
          <w:w w:val="105"/>
          <w:sz w:val="18"/>
          <w:szCs w:val="18"/>
        </w:rPr>
        <w:t>obac</w:t>
      </w:r>
      <w:r>
        <w:rPr>
          <w:rFonts w:cs="Arial" w:hAnsi="Arial" w:eastAsia="Arial" w:ascii="Arial"/>
          <w:color w:val="1D1D1D"/>
          <w:spacing w:val="0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3B3B3B"/>
          <w:spacing w:val="0"/>
          <w:w w:val="95"/>
          <w:sz w:val="18"/>
          <w:szCs w:val="18"/>
        </w:rPr>
        <w:t>ó</w:t>
      </w:r>
      <w:r>
        <w:rPr>
          <w:rFonts w:cs="Arial" w:hAnsi="Arial" w:eastAsia="Arial" w:ascii="Arial"/>
          <w:color w:val="525252"/>
          <w:spacing w:val="0"/>
          <w:w w:val="80"/>
          <w:sz w:val="18"/>
          <w:szCs w:val="18"/>
        </w:rPr>
        <w:t>n</w:t>
      </w:r>
      <w:r>
        <w:rPr>
          <w:rFonts w:cs="Arial" w:hAnsi="Arial" w:eastAsia="Arial" w:ascii="Arial"/>
          <w:color w:val="3B3B3B"/>
          <w:spacing w:val="0"/>
          <w:w w:val="43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288"/>
        <w:ind w:left="29" w:right="-26"/>
      </w:pP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B3B3B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aprueba</w:t>
      </w:r>
      <w:r>
        <w:rPr>
          <w:rFonts w:cs="Arial" w:hAnsi="Arial" w:eastAsia="Arial" w:ascii="Arial"/>
          <w:color w:val="3B3B3B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B3B3B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4"/>
          <w:sz w:val="18"/>
          <w:szCs w:val="18"/>
        </w:rPr>
        <w:t>calendarizac</w:t>
      </w:r>
      <w:r>
        <w:rPr>
          <w:rFonts w:cs="Arial" w:hAnsi="Arial" w:eastAsia="Arial" w:ascii="Arial"/>
          <w:color w:val="525252"/>
          <w:spacing w:val="0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B3B3B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B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curso</w:t>
      </w:r>
      <w:r>
        <w:rPr>
          <w:rFonts w:cs="Arial" w:hAnsi="Arial" w:eastAsia="Arial" w:ascii="Arial"/>
          <w:color w:val="3B3B3B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B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inducción</w:t>
      </w:r>
      <w:r>
        <w:rPr>
          <w:rFonts w:cs="Arial" w:hAnsi="Arial" w:eastAsia="Arial" w:ascii="Arial"/>
          <w:color w:val="3B3B3B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ar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las</w:t>
      </w:r>
      <w:r>
        <w:rPr>
          <w:rFonts w:cs="Arial" w:hAnsi="Arial" w:eastAsia="Arial" w:ascii="Arial"/>
          <w:color w:val="3B3B3B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pe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sonas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servidoras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1"/>
          <w:sz w:val="18"/>
          <w:szCs w:val="18"/>
        </w:rPr>
        <w:t>públ</w:t>
      </w:r>
      <w:r>
        <w:rPr>
          <w:rFonts w:cs="Arial" w:hAnsi="Arial" w:eastAsia="Arial" w:ascii="Arial"/>
          <w:color w:val="1D1D1D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cas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41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5"/>
          <w:sz w:val="18"/>
          <w:szCs w:val="18"/>
        </w:rPr>
        <w:t>OSFEM</w:t>
      </w:r>
      <w:r>
        <w:rPr>
          <w:rFonts w:cs="Arial" w:hAnsi="Arial" w:eastAsia="Arial" w:ascii="Arial"/>
          <w:color w:val="525252"/>
          <w:spacing w:val="0"/>
          <w:w w:val="43"/>
          <w:sz w:val="18"/>
          <w:szCs w:val="18"/>
        </w:rPr>
        <w:t>,</w:t>
      </w:r>
      <w:r>
        <w:rPr>
          <w:rFonts w:cs="Arial" w:hAnsi="Arial" w:eastAsia="Arial" w:ascii="Arial"/>
          <w:color w:val="525252"/>
          <w:spacing w:val="0"/>
          <w:w w:val="43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26"/>
          <w:w w:val="43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cada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tres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eses</w:t>
      </w:r>
      <w:r>
        <w:rPr>
          <w:rFonts w:cs="Arial" w:hAnsi="Arial" w:eastAsia="Arial" w:ascii="Arial"/>
          <w:color w:val="3B3B3B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programándose</w:t>
      </w:r>
      <w:r>
        <w:rPr>
          <w:rFonts w:cs="Arial" w:hAnsi="Arial" w:eastAsia="Arial" w:ascii="Arial"/>
          <w:color w:val="3B3B3B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po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1D1D1D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áreas</w:t>
      </w:r>
      <w:r>
        <w:rPr>
          <w:rFonts w:cs="Arial" w:hAnsi="Arial" w:eastAsia="Arial" w:ascii="Arial"/>
          <w:color w:val="3B3B3B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ad</w:t>
      </w:r>
      <w:r>
        <w:rPr>
          <w:rFonts w:cs="Arial" w:hAnsi="Arial" w:eastAsia="Arial" w:ascii="Arial"/>
          <w:color w:val="1D1D1D"/>
          <w:spacing w:val="0"/>
          <w:w w:val="88"/>
          <w:sz w:val="18"/>
          <w:szCs w:val="18"/>
        </w:rPr>
        <w:t>m</w:t>
      </w:r>
      <w:r>
        <w:rPr>
          <w:rFonts w:cs="Arial" w:hAnsi="Arial" w:eastAsia="Arial" w:ascii="Arial"/>
          <w:color w:val="525252"/>
          <w:spacing w:val="0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3B3B3B"/>
          <w:spacing w:val="0"/>
          <w:w w:val="101"/>
          <w:sz w:val="18"/>
          <w:szCs w:val="18"/>
        </w:rPr>
        <w:t>nistrativas</w:t>
      </w:r>
      <w:r>
        <w:rPr>
          <w:rFonts w:cs="Arial" w:hAnsi="Arial" w:eastAsia="Arial" w:ascii="Arial"/>
          <w:color w:val="525252"/>
          <w:spacing w:val="0"/>
          <w:w w:val="43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15" w:lineRule="atLeast" w:line="240"/>
        <w:ind w:left="29" w:right="-26"/>
      </w:pP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aproba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525252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5"/>
          <w:sz w:val="18"/>
          <w:szCs w:val="18"/>
        </w:rPr>
        <w:t>d</w:t>
      </w:r>
      <w:r>
        <w:rPr>
          <w:rFonts w:cs="Arial" w:hAnsi="Arial" w:eastAsia="Arial" w:ascii="Arial"/>
          <w:color w:val="525252"/>
          <w:spacing w:val="0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3B3B3B"/>
          <w:spacing w:val="0"/>
          <w:w w:val="101"/>
          <w:sz w:val="18"/>
          <w:szCs w:val="18"/>
        </w:rPr>
        <w:t>vers</w:t>
      </w:r>
      <w:r>
        <w:rPr>
          <w:rFonts w:cs="Arial" w:hAnsi="Arial" w:eastAsia="Arial" w:ascii="Arial"/>
          <w:color w:val="525252"/>
          <w:spacing w:val="0"/>
          <w:w w:val="95"/>
          <w:sz w:val="18"/>
          <w:szCs w:val="18"/>
        </w:rPr>
        <w:t>o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s</w:t>
      </w:r>
      <w:r>
        <w:rPr>
          <w:rFonts w:cs="Arial" w:hAnsi="Arial" w:eastAsia="Arial" w:ascii="Arial"/>
          <w:color w:val="3B3B3B"/>
          <w:spacing w:val="39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métodos</w:t>
      </w:r>
      <w:r>
        <w:rPr>
          <w:rFonts w:cs="Arial" w:hAnsi="Arial" w:eastAsia="Arial" w:ascii="Arial"/>
          <w:color w:val="3B3B3B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para</w:t>
      </w:r>
      <w:r>
        <w:rPr>
          <w:rFonts w:cs="Arial" w:hAnsi="Arial" w:eastAsia="Arial" w:ascii="Arial"/>
          <w:color w:val="3B3B3B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combatir</w:t>
      </w:r>
      <w:r>
        <w:rPr>
          <w:rFonts w:cs="Arial" w:hAnsi="Arial" w:eastAsia="Arial" w:ascii="Arial"/>
          <w:color w:val="3B3B3B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46464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3B3B3B"/>
          <w:spacing w:val="0"/>
          <w:w w:val="96"/>
          <w:sz w:val="18"/>
          <w:szCs w:val="18"/>
        </w:rPr>
        <w:t>as</w:t>
      </w:r>
      <w:r>
        <w:rPr>
          <w:rFonts w:cs="Arial" w:hAnsi="Arial" w:eastAsia="Arial" w:ascii="Arial"/>
          <w:color w:val="C6C6C6"/>
          <w:spacing w:val="0"/>
          <w:w w:val="28"/>
          <w:sz w:val="18"/>
          <w:szCs w:val="18"/>
        </w:rPr>
        <w:t>.</w:t>
      </w:r>
      <w:r>
        <w:rPr>
          <w:rFonts w:cs="Arial" w:hAnsi="Arial" w:eastAsia="Arial" w:ascii="Arial"/>
          <w:color w:val="C6C6C6"/>
          <w:spacing w:val="0"/>
          <w:w w:val="28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problemáti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as</w:t>
      </w:r>
      <w:r>
        <w:rPr>
          <w:rFonts w:cs="Arial" w:hAnsi="Arial" w:eastAsia="Arial" w:ascii="Arial"/>
          <w:color w:val="3B3B3B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ectadas</w:t>
      </w:r>
      <w:r>
        <w:rPr>
          <w:rFonts w:cs="Arial" w:hAnsi="Arial" w:eastAsia="Arial" w:ascii="Arial"/>
          <w:color w:val="3B3B3B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B3B3B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lo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B3B3B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6"/>
          <w:sz w:val="18"/>
          <w:szCs w:val="18"/>
        </w:rPr>
        <w:t>resu</w:t>
      </w:r>
      <w:r>
        <w:rPr>
          <w:rFonts w:cs="Arial" w:hAnsi="Arial" w:eastAsia="Arial" w:ascii="Arial"/>
          <w:color w:val="525252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tados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-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btenidos</w:t>
      </w:r>
      <w:r>
        <w:rPr>
          <w:rFonts w:cs="Arial" w:hAnsi="Arial" w:eastAsia="Arial" w:ascii="Arial"/>
          <w:color w:val="3B3B3B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en</w:t>
      </w:r>
      <w:r>
        <w:rPr>
          <w:rFonts w:cs="Arial" w:hAnsi="Arial" w:eastAsia="Arial" w:ascii="Arial"/>
          <w:color w:val="3B3B3B"/>
          <w:spacing w:val="-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0"/>
          <w:w w:val="48"/>
          <w:sz w:val="18"/>
          <w:szCs w:val="18"/>
        </w:rPr>
        <w:t>J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7"/>
      </w:pPr>
      <w:r>
        <w:rPr>
          <w:rFonts w:cs="Times New Roman" w:hAnsi="Times New Roman" w:eastAsia="Times New Roman" w:ascii="Times New Roman"/>
          <w:color w:val="3B3B3B"/>
          <w:w w:val="107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525252"/>
          <w:w w:val="35"/>
          <w:sz w:val="20"/>
          <w:szCs w:val="20"/>
        </w:rPr>
        <w:t>1'1</w:t>
      </w:r>
      <w:r>
        <w:rPr>
          <w:rFonts w:cs="Times New Roman" w:hAnsi="Times New Roman" w:eastAsia="Times New Roman" w:ascii="Times New Roman"/>
          <w:color w:val="525252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ceso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right="-51"/>
      </w:pP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B3B3B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Proceso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right="-23"/>
      </w:pP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1D1D1D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0"/>
          <w:w w:val="79"/>
          <w:sz w:val="18"/>
          <w:szCs w:val="18"/>
        </w:rPr>
        <w:t>P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roceso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9"/>
        <w:ind w:left="14"/>
      </w:pPr>
      <w:r>
        <w:br w:type="column"/>
      </w:r>
      <w:r>
        <w:rPr>
          <w:rFonts w:cs="Arial" w:hAnsi="Arial" w:eastAsia="Arial" w:ascii="Arial"/>
          <w:color w:val="3B3B3B"/>
          <w:spacing w:val="0"/>
          <w:w w:val="58"/>
          <w:sz w:val="18"/>
          <w:szCs w:val="18"/>
        </w:rPr>
        <w:t>1</w:t>
      </w:r>
      <w:r>
        <w:rPr>
          <w:rFonts w:cs="Arial" w:hAnsi="Arial" w:eastAsia="Arial" w:ascii="Arial"/>
          <w:color w:val="1D1D1D"/>
          <w:spacing w:val="0"/>
          <w:w w:val="58"/>
          <w:sz w:val="18"/>
          <w:szCs w:val="18"/>
        </w:rPr>
        <w:t>.</w:t>
      </w:r>
      <w:r>
        <w:rPr>
          <w:rFonts w:cs="Arial" w:hAnsi="Arial" w:eastAsia="Arial" w:ascii="Arial"/>
          <w:color w:val="1D1D1D"/>
          <w:spacing w:val="0"/>
          <w:w w:val="58"/>
          <w:sz w:val="18"/>
          <w:szCs w:val="18"/>
        </w:rPr>
        <w:t>   </w:t>
      </w:r>
      <w:r>
        <w:rPr>
          <w:rFonts w:cs="Arial" w:hAnsi="Arial" w:eastAsia="Arial" w:ascii="Arial"/>
          <w:color w:val="1D1D1D"/>
          <w:spacing w:val="5"/>
          <w:w w:val="58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8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3B3B3B"/>
          <w:spacing w:val="0"/>
          <w:w w:val="97"/>
          <w:sz w:val="18"/>
          <w:szCs w:val="18"/>
        </w:rPr>
        <w:t>ejan</w:t>
      </w:r>
      <w:r>
        <w:rPr>
          <w:rFonts w:cs="Arial" w:hAnsi="Arial" w:eastAsia="Arial" w:ascii="Arial"/>
          <w:color w:val="525252"/>
          <w:spacing w:val="0"/>
          <w:w w:val="103"/>
          <w:sz w:val="18"/>
          <w:szCs w:val="18"/>
        </w:rPr>
        <w:t>d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ro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45"/>
        <w:ind w:left="202" w:right="1173"/>
      </w:pPr>
      <w:r>
        <w:rPr>
          <w:rFonts w:cs="Arial" w:hAnsi="Arial" w:eastAsia="Arial" w:ascii="Arial"/>
          <w:color w:val="3B3B3B"/>
          <w:w w:val="86"/>
          <w:sz w:val="18"/>
          <w:szCs w:val="18"/>
        </w:rPr>
        <w:t>Ul</w:t>
      </w:r>
      <w:r>
        <w:rPr>
          <w:rFonts w:cs="Arial" w:hAnsi="Arial" w:eastAsia="Arial" w:ascii="Arial"/>
          <w:color w:val="525252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3B3B3B"/>
          <w:w w:val="99"/>
          <w:sz w:val="18"/>
          <w:szCs w:val="18"/>
        </w:rPr>
        <w:t>ses</w:t>
      </w:r>
      <w:r>
        <w:rPr>
          <w:rFonts w:cs="Arial" w:hAnsi="Arial" w:eastAsia="Arial" w:ascii="Arial"/>
          <w:color w:val="3B3B3B"/>
          <w:w w:val="100"/>
          <w:sz w:val="18"/>
          <w:szCs w:val="18"/>
        </w:rPr>
        <w:t>       </w:t>
      </w:r>
      <w:r>
        <w:rPr>
          <w:rFonts w:cs="Arial" w:hAnsi="Arial" w:eastAsia="Arial" w:ascii="Arial"/>
          <w:color w:val="3B3B3B"/>
          <w:w w:val="96"/>
          <w:sz w:val="18"/>
          <w:szCs w:val="18"/>
        </w:rPr>
        <w:t>Ai</w:t>
      </w:r>
      <w:r>
        <w:rPr>
          <w:rFonts w:cs="Arial" w:hAnsi="Arial" w:eastAsia="Arial" w:ascii="Arial"/>
          <w:color w:val="525252"/>
          <w:w w:val="98"/>
          <w:sz w:val="18"/>
          <w:szCs w:val="18"/>
        </w:rPr>
        <w:t>r</w:t>
      </w:r>
      <w:r>
        <w:rPr>
          <w:rFonts w:cs="Arial" w:hAnsi="Arial" w:eastAsia="Arial" w:ascii="Arial"/>
          <w:color w:val="3B3B3B"/>
          <w:w w:val="99"/>
          <w:sz w:val="18"/>
          <w:szCs w:val="18"/>
        </w:rPr>
        <w:t>ar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8"/>
        <w:ind w:left="230"/>
      </w:pPr>
      <w:r>
        <w:rPr>
          <w:rFonts w:cs="Arial" w:hAnsi="Arial" w:eastAsia="Arial" w:ascii="Arial"/>
          <w:color w:val="3B3B3B"/>
          <w:w w:val="88"/>
          <w:sz w:val="18"/>
          <w:szCs w:val="18"/>
        </w:rPr>
        <w:t>M</w:t>
      </w:r>
      <w:r>
        <w:rPr>
          <w:rFonts w:cs="Arial" w:hAnsi="Arial" w:eastAsia="Arial" w:ascii="Arial"/>
          <w:color w:val="525252"/>
          <w:w w:val="95"/>
          <w:sz w:val="18"/>
          <w:szCs w:val="18"/>
        </w:rPr>
        <w:t>o</w:t>
      </w:r>
      <w:r>
        <w:rPr>
          <w:rFonts w:cs="Arial" w:hAnsi="Arial" w:eastAsia="Arial" w:ascii="Arial"/>
          <w:color w:val="1D1D1D"/>
          <w:w w:val="85"/>
          <w:sz w:val="18"/>
          <w:szCs w:val="18"/>
        </w:rPr>
        <w:t>r</w:t>
      </w:r>
      <w:r>
        <w:rPr>
          <w:rFonts w:cs="Arial" w:hAnsi="Arial" w:eastAsia="Arial" w:ascii="Arial"/>
          <w:color w:val="3B3B3B"/>
          <w:w w:val="95"/>
          <w:sz w:val="18"/>
          <w:szCs w:val="18"/>
        </w:rPr>
        <w:t>a</w:t>
      </w:r>
      <w:r>
        <w:rPr>
          <w:rFonts w:cs="Arial" w:hAnsi="Arial" w:eastAsia="Arial" w:ascii="Arial"/>
          <w:color w:val="525252"/>
          <w:w w:val="43"/>
          <w:sz w:val="18"/>
          <w:szCs w:val="18"/>
        </w:rPr>
        <w:t>;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8"/>
        <w:ind w:left="-30" w:right="1121"/>
      </w:pPr>
      <w:r>
        <w:rPr>
          <w:rFonts w:cs="Arial" w:hAnsi="Arial" w:eastAsia="Arial" w:ascii="Arial"/>
          <w:color w:val="1D1D1D"/>
          <w:w w:val="95"/>
          <w:sz w:val="18"/>
          <w:szCs w:val="18"/>
        </w:rPr>
        <w:t>2</w:t>
      </w:r>
      <w:r>
        <w:rPr>
          <w:rFonts w:cs="Arial" w:hAnsi="Arial" w:eastAsia="Arial" w:ascii="Arial"/>
          <w:color w:val="525252"/>
          <w:w w:val="58"/>
          <w:sz w:val="18"/>
          <w:szCs w:val="18"/>
        </w:rPr>
        <w:t>.</w:t>
      </w:r>
      <w:r>
        <w:rPr>
          <w:rFonts w:cs="Arial" w:hAnsi="Arial" w:eastAsia="Arial" w:ascii="Arial"/>
          <w:color w:val="52525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Martha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3B3B3B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0"/>
          <w:w w:val="98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3B3B3B"/>
          <w:spacing w:val="0"/>
          <w:w w:val="96"/>
          <w:sz w:val="18"/>
          <w:szCs w:val="18"/>
        </w:rPr>
        <w:t>ic</w:t>
      </w:r>
      <w:r>
        <w:rPr>
          <w:rFonts w:cs="Arial" w:hAnsi="Arial" w:eastAsia="Arial" w:ascii="Arial"/>
          <w:color w:val="646464"/>
          <w:spacing w:val="0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7"/>
        <w:ind w:left="188" w:right="1249"/>
      </w:pP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Ortega</w:t>
      </w:r>
      <w:r>
        <w:rPr>
          <w:rFonts w:cs="Arial" w:hAnsi="Arial" w:eastAsia="Arial" w:ascii="Arial"/>
          <w:color w:val="3B3B3B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2"/>
          <w:sz w:val="18"/>
          <w:szCs w:val="18"/>
        </w:rPr>
        <w:t>Vi</w:t>
      </w:r>
      <w:r>
        <w:rPr>
          <w:rFonts w:cs="Arial" w:hAnsi="Arial" w:eastAsia="Arial" w:ascii="Arial"/>
          <w:color w:val="525252"/>
          <w:spacing w:val="0"/>
          <w:w w:val="82"/>
          <w:sz w:val="18"/>
          <w:szCs w:val="18"/>
        </w:rPr>
        <w:t>ll</w:t>
      </w:r>
      <w:r>
        <w:rPr>
          <w:rFonts w:cs="Arial" w:hAnsi="Arial" w:eastAsia="Arial" w:ascii="Arial"/>
          <w:color w:val="3B3B3B"/>
          <w:spacing w:val="0"/>
          <w:w w:val="95"/>
          <w:sz w:val="18"/>
          <w:szCs w:val="18"/>
        </w:rPr>
        <w:t>a</w:t>
      </w:r>
      <w:r>
        <w:rPr>
          <w:rFonts w:cs="Arial" w:hAnsi="Arial" w:eastAsia="Arial" w:ascii="Arial"/>
          <w:color w:val="646464"/>
          <w:spacing w:val="0"/>
          <w:w w:val="43"/>
          <w:sz w:val="18"/>
          <w:szCs w:val="18"/>
        </w:rPr>
        <w:t>;</w:t>
      </w:r>
      <w:r>
        <w:rPr>
          <w:rFonts w:cs="Arial" w:hAnsi="Arial" w:eastAsia="Arial" w:ascii="Arial"/>
          <w:color w:val="64646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46464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82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2"/>
        <w:ind w:left="-36" w:right="1066"/>
      </w:pP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3.</w:t>
      </w:r>
      <w:r>
        <w:rPr>
          <w:rFonts w:cs="Arial" w:hAnsi="Arial" w:eastAsia="Arial" w:ascii="Arial"/>
          <w:color w:val="1D1D1D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Simón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3B3B3B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Reyes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2"/>
        <w:ind w:left="223"/>
      </w:pPr>
      <w:r>
        <w:rPr>
          <w:rFonts w:cs="Arial" w:hAnsi="Arial" w:eastAsia="Arial" w:ascii="Arial"/>
          <w:color w:val="3B3B3B"/>
          <w:w w:val="98"/>
          <w:sz w:val="18"/>
          <w:szCs w:val="18"/>
        </w:rPr>
        <w:t>Ramos</w:t>
      </w:r>
      <w:r>
        <w:rPr>
          <w:rFonts w:cs="Arial" w:hAnsi="Arial" w:eastAsia="Arial" w:ascii="Arial"/>
          <w:color w:val="525252"/>
          <w:w w:val="43"/>
          <w:sz w:val="18"/>
          <w:szCs w:val="18"/>
        </w:rPr>
        <w:t>.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310" w:right="1405"/>
      </w:pPr>
      <w:r>
        <w:rPr>
          <w:rFonts w:cs="Arial" w:hAnsi="Arial" w:eastAsia="Arial" w:ascii="Arial"/>
          <w:color w:val="525252"/>
          <w:w w:val="84"/>
          <w:sz w:val="18"/>
          <w:szCs w:val="18"/>
        </w:rPr>
        <w:t>U</w:t>
      </w:r>
      <w:r>
        <w:rPr>
          <w:rFonts w:cs="Arial" w:hAnsi="Arial" w:eastAsia="Arial" w:ascii="Arial"/>
          <w:color w:val="3B3B3B"/>
          <w:w w:val="88"/>
          <w:sz w:val="18"/>
          <w:szCs w:val="18"/>
        </w:rPr>
        <w:t>n</w:t>
      </w:r>
      <w:r>
        <w:rPr>
          <w:rFonts w:cs="Arial" w:hAnsi="Arial" w:eastAsia="Arial" w:ascii="Arial"/>
          <w:color w:val="525252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3B3B3B"/>
          <w:w w:val="99"/>
          <w:sz w:val="18"/>
          <w:szCs w:val="18"/>
        </w:rPr>
        <w:t>dad</w:t>
      </w:r>
      <w:r>
        <w:rPr>
          <w:rFonts w:cs="Arial" w:hAnsi="Arial" w:eastAsia="Arial" w:ascii="Arial"/>
          <w:color w:val="3B3B3B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45"/>
        <w:ind w:left="125" w:right="1255"/>
        <w:sectPr>
          <w:type w:val="continuous"/>
          <w:pgSz w:w="12240" w:h="15840"/>
          <w:pgMar w:top="660" w:bottom="0" w:left="760" w:right="260"/>
          <w:cols w:num="4" w:equalWidth="off">
            <w:col w:w="2037" w:space="213"/>
            <w:col w:w="4871" w:space="285"/>
            <w:col w:w="927" w:space="261"/>
            <w:col w:w="2626"/>
          </w:cols>
        </w:sectPr>
      </w:pPr>
      <w:r>
        <w:rPr>
          <w:rFonts w:cs="Arial" w:hAnsi="Arial" w:eastAsia="Arial" w:ascii="Arial"/>
          <w:color w:val="3B3B3B"/>
          <w:spacing w:val="0"/>
          <w:w w:val="99"/>
          <w:sz w:val="18"/>
          <w:szCs w:val="18"/>
        </w:rPr>
        <w:t>Administración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6"/>
        <w:ind w:left="421"/>
      </w:pPr>
      <w:r>
        <w:rPr>
          <w:rFonts w:cs="Arial" w:hAnsi="Arial" w:eastAsia="Arial" w:ascii="Arial"/>
          <w:color w:val="525252"/>
          <w:w w:val="85"/>
          <w:sz w:val="16"/>
          <w:szCs w:val="16"/>
        </w:rPr>
        <w:t>C</w:t>
      </w:r>
      <w:r>
        <w:rPr>
          <w:rFonts w:cs="Arial" w:hAnsi="Arial" w:eastAsia="Arial" w:ascii="Arial"/>
          <w:color w:val="646464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D1D1D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646464"/>
          <w:w w:val="78"/>
          <w:sz w:val="16"/>
          <w:szCs w:val="16"/>
        </w:rPr>
        <w:t>le</w:t>
      </w:r>
      <w:r>
        <w:rPr>
          <w:rFonts w:cs="Arial" w:hAnsi="Arial" w:eastAsia="Arial" w:ascii="Arial"/>
          <w:color w:val="646464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46464"/>
          <w:spacing w:val="0"/>
          <w:w w:val="83"/>
          <w:sz w:val="16"/>
          <w:szCs w:val="16"/>
        </w:rPr>
        <w:t>Maria</w:t>
      </w:r>
      <w:r>
        <w:rPr>
          <w:rFonts w:cs="Arial" w:hAnsi="Arial" w:eastAsia="Arial" w:ascii="Arial"/>
          <w:color w:val="3B3B3B"/>
          <w:spacing w:val="0"/>
          <w:w w:val="83"/>
          <w:sz w:val="16"/>
          <w:szCs w:val="16"/>
        </w:rPr>
        <w:t>n</w:t>
      </w:r>
      <w:r>
        <w:rPr>
          <w:rFonts w:cs="Arial" w:hAnsi="Arial" w:eastAsia="Arial" w:ascii="Arial"/>
          <w:color w:val="646464"/>
          <w:spacing w:val="0"/>
          <w:w w:val="83"/>
          <w:sz w:val="16"/>
          <w:szCs w:val="16"/>
        </w:rPr>
        <w:t>o</w:t>
      </w:r>
      <w:r>
        <w:rPr>
          <w:rFonts w:cs="Arial" w:hAnsi="Arial" w:eastAsia="Arial" w:ascii="Arial"/>
          <w:color w:val="646464"/>
          <w:spacing w:val="18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79"/>
          <w:sz w:val="16"/>
          <w:szCs w:val="16"/>
        </w:rPr>
        <w:t>M</w:t>
      </w:r>
      <w:r>
        <w:rPr>
          <w:rFonts w:cs="Arial" w:hAnsi="Arial" w:eastAsia="Arial" w:ascii="Arial"/>
          <w:color w:val="646464"/>
          <w:spacing w:val="0"/>
          <w:w w:val="84"/>
          <w:sz w:val="16"/>
          <w:szCs w:val="16"/>
        </w:rPr>
        <w:t>at</w:t>
      </w:r>
      <w:r>
        <w:rPr>
          <w:rFonts w:cs="Arial" w:hAnsi="Arial" w:eastAsia="Arial" w:ascii="Arial"/>
          <w:color w:val="525252"/>
          <w:spacing w:val="0"/>
          <w:w w:val="85"/>
          <w:sz w:val="16"/>
          <w:szCs w:val="16"/>
        </w:rPr>
        <w:t>am</w:t>
      </w:r>
      <w:r>
        <w:rPr>
          <w:rFonts w:cs="Arial" w:hAnsi="Arial" w:eastAsia="Arial" w:ascii="Arial"/>
          <w:color w:val="646464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525252"/>
          <w:spacing w:val="0"/>
          <w:w w:val="65"/>
          <w:sz w:val="16"/>
          <w:szCs w:val="16"/>
        </w:rPr>
        <w:t>r</w:t>
      </w:r>
      <w:r>
        <w:rPr>
          <w:rFonts w:cs="Arial" w:hAnsi="Arial" w:eastAsia="Arial" w:ascii="Arial"/>
          <w:color w:val="646464"/>
          <w:spacing w:val="0"/>
          <w:w w:val="87"/>
          <w:sz w:val="16"/>
          <w:szCs w:val="16"/>
        </w:rPr>
        <w:t>os</w:t>
      </w:r>
      <w:r>
        <w:rPr>
          <w:rFonts w:cs="Arial" w:hAnsi="Arial" w:eastAsia="Arial" w:ascii="Arial"/>
          <w:color w:val="64646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46464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5"/>
          <w:sz w:val="16"/>
          <w:szCs w:val="16"/>
        </w:rPr>
        <w:t>No</w:t>
      </w:r>
      <w:r>
        <w:rPr>
          <w:rFonts w:cs="Arial" w:hAnsi="Arial" w:eastAsia="Arial" w:ascii="Arial"/>
          <w:color w:val="7C7C7C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7C7C7C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C7C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38"/>
          <w:sz w:val="16"/>
          <w:szCs w:val="16"/>
        </w:rPr>
        <w:t>1</w:t>
      </w:r>
      <w:r>
        <w:rPr>
          <w:rFonts w:cs="Arial" w:hAnsi="Arial" w:eastAsia="Arial" w:ascii="Arial"/>
          <w:color w:val="646464"/>
          <w:spacing w:val="0"/>
          <w:w w:val="90"/>
          <w:sz w:val="16"/>
          <w:szCs w:val="16"/>
        </w:rPr>
        <w:t>06</w:t>
      </w:r>
      <w:r>
        <w:rPr>
          <w:rFonts w:cs="Arial" w:hAnsi="Arial" w:eastAsia="Arial" w:ascii="Arial"/>
          <w:color w:val="3B3B3B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5"/>
          <w:sz w:val="16"/>
          <w:szCs w:val="16"/>
        </w:rPr>
        <w:t>D</w:t>
      </w:r>
      <w:r>
        <w:rPr>
          <w:rFonts w:cs="Arial" w:hAnsi="Arial" w:eastAsia="Arial" w:ascii="Arial"/>
          <w:color w:val="646464"/>
          <w:spacing w:val="0"/>
          <w:w w:val="86"/>
          <w:sz w:val="16"/>
          <w:szCs w:val="16"/>
        </w:rPr>
        <w:t>elegac</w:t>
      </w:r>
      <w:r>
        <w:rPr>
          <w:rFonts w:cs="Arial" w:hAnsi="Arial" w:eastAsia="Arial" w:ascii="Arial"/>
          <w:color w:val="525252"/>
          <w:spacing w:val="0"/>
          <w:w w:val="59"/>
          <w:sz w:val="16"/>
          <w:szCs w:val="16"/>
        </w:rPr>
        <w:t>i</w:t>
      </w:r>
      <w:r>
        <w:rPr>
          <w:rFonts w:cs="Arial" w:hAnsi="Arial" w:eastAsia="Arial" w:ascii="Arial"/>
          <w:color w:val="646464"/>
          <w:spacing w:val="0"/>
          <w:w w:val="94"/>
          <w:sz w:val="16"/>
          <w:szCs w:val="16"/>
        </w:rPr>
        <w:t>ó</w:t>
      </w:r>
      <w:r>
        <w:rPr>
          <w:rFonts w:cs="Arial" w:hAnsi="Arial" w:eastAsia="Arial" w:ascii="Arial"/>
          <w:color w:val="3B3B3B"/>
          <w:spacing w:val="0"/>
          <w:w w:val="78"/>
          <w:sz w:val="16"/>
          <w:szCs w:val="16"/>
        </w:rPr>
        <w:t>n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1"/>
          <w:sz w:val="16"/>
          <w:szCs w:val="16"/>
        </w:rPr>
        <w:t>Ce</w:t>
      </w:r>
      <w:r>
        <w:rPr>
          <w:rFonts w:cs="Arial" w:hAnsi="Arial" w:eastAsia="Arial" w:ascii="Arial"/>
          <w:color w:val="7C7C7C"/>
          <w:spacing w:val="0"/>
          <w:w w:val="81"/>
          <w:sz w:val="16"/>
          <w:szCs w:val="16"/>
        </w:rPr>
        <w:t>nt</w:t>
      </w:r>
      <w:r>
        <w:rPr>
          <w:rFonts w:cs="Arial" w:hAnsi="Arial" w:eastAsia="Arial" w:ascii="Arial"/>
          <w:color w:val="646464"/>
          <w:spacing w:val="0"/>
          <w:w w:val="81"/>
          <w:sz w:val="16"/>
          <w:szCs w:val="16"/>
        </w:rPr>
        <w:t>r</w:t>
      </w:r>
      <w:r>
        <w:rPr>
          <w:rFonts w:cs="Arial" w:hAnsi="Arial" w:eastAsia="Arial" w:ascii="Arial"/>
          <w:color w:val="525252"/>
          <w:spacing w:val="0"/>
          <w:w w:val="81"/>
          <w:sz w:val="16"/>
          <w:szCs w:val="16"/>
        </w:rPr>
        <w:t>o</w:t>
      </w:r>
      <w:r>
        <w:rPr>
          <w:rFonts w:cs="Arial" w:hAnsi="Arial" w:eastAsia="Arial" w:ascii="Arial"/>
          <w:color w:val="525252"/>
          <w:spacing w:val="31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646464"/>
          <w:spacing w:val="0"/>
          <w:w w:val="81"/>
          <w:sz w:val="16"/>
          <w:szCs w:val="16"/>
        </w:rPr>
        <w:t>H</w:t>
      </w:r>
      <w:r>
        <w:rPr>
          <w:rFonts w:cs="Arial" w:hAnsi="Arial" w:eastAsia="Arial" w:ascii="Arial"/>
          <w:color w:val="525252"/>
          <w:spacing w:val="0"/>
          <w:w w:val="81"/>
          <w:sz w:val="16"/>
          <w:szCs w:val="16"/>
        </w:rPr>
        <w:t>is</w:t>
      </w:r>
      <w:r>
        <w:rPr>
          <w:rFonts w:cs="Arial" w:hAnsi="Arial" w:eastAsia="Arial" w:ascii="Arial"/>
          <w:color w:val="7C7C7C"/>
          <w:spacing w:val="0"/>
          <w:w w:val="81"/>
          <w:sz w:val="16"/>
          <w:szCs w:val="16"/>
        </w:rPr>
        <w:t>t</w:t>
      </w:r>
      <w:r>
        <w:rPr>
          <w:rFonts w:cs="Arial" w:hAnsi="Arial" w:eastAsia="Arial" w:ascii="Arial"/>
          <w:color w:val="525252"/>
          <w:spacing w:val="0"/>
          <w:w w:val="81"/>
          <w:sz w:val="16"/>
          <w:szCs w:val="16"/>
        </w:rPr>
        <w:t>órico,</w:t>
      </w:r>
      <w:r>
        <w:rPr>
          <w:rFonts w:cs="Arial" w:hAnsi="Arial" w:eastAsia="Arial" w:ascii="Arial"/>
          <w:color w:val="525252"/>
          <w:spacing w:val="23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85"/>
          <w:sz w:val="16"/>
          <w:szCs w:val="16"/>
        </w:rPr>
        <w:t>C</w:t>
      </w:r>
      <w:r>
        <w:rPr>
          <w:rFonts w:cs="Arial" w:hAnsi="Arial" w:eastAsia="Arial" w:ascii="Arial"/>
          <w:color w:val="525252"/>
          <w:spacing w:val="0"/>
          <w:w w:val="85"/>
          <w:sz w:val="16"/>
          <w:szCs w:val="16"/>
        </w:rPr>
        <w:t>olo</w:t>
      </w:r>
      <w:r>
        <w:rPr>
          <w:rFonts w:cs="Arial" w:hAnsi="Arial" w:eastAsia="Arial" w:ascii="Arial"/>
          <w:color w:val="646464"/>
          <w:spacing w:val="0"/>
          <w:w w:val="86"/>
          <w:sz w:val="16"/>
          <w:szCs w:val="16"/>
        </w:rPr>
        <w:t>n</w:t>
      </w:r>
      <w:r>
        <w:rPr>
          <w:rFonts w:cs="Arial" w:hAnsi="Arial" w:eastAsia="Arial" w:ascii="Arial"/>
          <w:color w:val="7C7C7C"/>
          <w:spacing w:val="0"/>
          <w:w w:val="39"/>
          <w:sz w:val="16"/>
          <w:szCs w:val="16"/>
        </w:rPr>
        <w:t>i</w:t>
      </w:r>
      <w:r>
        <w:rPr>
          <w:rFonts w:cs="Arial" w:hAnsi="Arial" w:eastAsia="Arial" w:ascii="Arial"/>
          <w:color w:val="525252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52525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7"/>
          <w:sz w:val="16"/>
          <w:szCs w:val="16"/>
        </w:rPr>
        <w:t>Cent</w:t>
      </w:r>
      <w:r>
        <w:rPr>
          <w:rFonts w:cs="Arial" w:hAnsi="Arial" w:eastAsia="Arial" w:ascii="Arial"/>
          <w:color w:val="646464"/>
          <w:spacing w:val="0"/>
          <w:w w:val="79"/>
          <w:sz w:val="16"/>
          <w:szCs w:val="16"/>
        </w:rPr>
        <w:t>r</w:t>
      </w:r>
      <w:r>
        <w:rPr>
          <w:rFonts w:cs="Arial" w:hAnsi="Arial" w:eastAsia="Arial" w:ascii="Arial"/>
          <w:color w:val="525252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1D1D1D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1D1D1D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6"/>
          <w:sz w:val="16"/>
          <w:szCs w:val="16"/>
        </w:rPr>
        <w:t>To</w:t>
      </w:r>
      <w:r>
        <w:rPr>
          <w:rFonts w:cs="Arial" w:hAnsi="Arial" w:eastAsia="Arial" w:ascii="Arial"/>
          <w:color w:val="3B3B3B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646464"/>
          <w:spacing w:val="0"/>
          <w:w w:val="86"/>
          <w:sz w:val="16"/>
          <w:szCs w:val="16"/>
        </w:rPr>
        <w:t>u</w:t>
      </w:r>
      <w:r>
        <w:rPr>
          <w:rFonts w:cs="Arial" w:hAnsi="Arial" w:eastAsia="Arial" w:ascii="Arial"/>
          <w:color w:val="525252"/>
          <w:spacing w:val="0"/>
          <w:w w:val="84"/>
          <w:sz w:val="16"/>
          <w:szCs w:val="16"/>
        </w:rPr>
        <w:t>ca</w:t>
      </w:r>
      <w:r>
        <w:rPr>
          <w:rFonts w:cs="Arial" w:hAnsi="Arial" w:eastAsia="Arial" w:ascii="Arial"/>
          <w:color w:val="525252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46464"/>
          <w:spacing w:val="0"/>
          <w:w w:val="84"/>
          <w:sz w:val="16"/>
          <w:szCs w:val="16"/>
        </w:rPr>
        <w:t>de</w:t>
      </w:r>
      <w:r>
        <w:rPr>
          <w:rFonts w:cs="Arial" w:hAnsi="Arial" w:eastAsia="Arial" w:ascii="Arial"/>
          <w:color w:val="646464"/>
          <w:spacing w:val="13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646464"/>
          <w:spacing w:val="0"/>
          <w:w w:val="94"/>
          <w:sz w:val="16"/>
          <w:szCs w:val="16"/>
        </w:rPr>
        <w:t>L</w:t>
      </w:r>
      <w:r>
        <w:rPr>
          <w:rFonts w:cs="Arial" w:hAnsi="Arial" w:eastAsia="Arial" w:ascii="Arial"/>
          <w:color w:val="525252"/>
          <w:spacing w:val="0"/>
          <w:w w:val="78"/>
          <w:sz w:val="16"/>
          <w:szCs w:val="16"/>
        </w:rPr>
        <w:t>e</w:t>
      </w:r>
      <w:r>
        <w:rPr>
          <w:rFonts w:cs="Arial" w:hAnsi="Arial" w:eastAsia="Arial" w:ascii="Arial"/>
          <w:color w:val="7C7C7C"/>
          <w:spacing w:val="0"/>
          <w:w w:val="92"/>
          <w:sz w:val="16"/>
          <w:szCs w:val="16"/>
        </w:rPr>
        <w:t>r</w:t>
      </w:r>
      <w:r>
        <w:rPr>
          <w:rFonts w:cs="Arial" w:hAnsi="Arial" w:eastAsia="Arial" w:ascii="Arial"/>
          <w:color w:val="525252"/>
          <w:spacing w:val="0"/>
          <w:w w:val="94"/>
          <w:sz w:val="16"/>
          <w:szCs w:val="16"/>
        </w:rPr>
        <w:t>do</w:t>
      </w:r>
      <w:r>
        <w:rPr>
          <w:rFonts w:cs="Arial" w:hAnsi="Arial" w:eastAsia="Arial" w:ascii="Arial"/>
          <w:color w:val="3B3B3B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3B3B3B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3"/>
          <w:sz w:val="16"/>
          <w:szCs w:val="16"/>
        </w:rPr>
        <w:t>Es</w:t>
      </w:r>
      <w:r>
        <w:rPr>
          <w:rFonts w:cs="Arial" w:hAnsi="Arial" w:eastAsia="Arial" w:ascii="Arial"/>
          <w:color w:val="7C7C7C"/>
          <w:spacing w:val="0"/>
          <w:w w:val="83"/>
          <w:sz w:val="16"/>
          <w:szCs w:val="16"/>
        </w:rPr>
        <w:t>t</w:t>
      </w:r>
      <w:r>
        <w:rPr>
          <w:rFonts w:cs="Arial" w:hAnsi="Arial" w:eastAsia="Arial" w:ascii="Arial"/>
          <w:color w:val="646464"/>
          <w:spacing w:val="0"/>
          <w:w w:val="83"/>
          <w:sz w:val="16"/>
          <w:szCs w:val="16"/>
        </w:rPr>
        <w:t>a</w:t>
      </w:r>
      <w:r>
        <w:rPr>
          <w:rFonts w:cs="Arial" w:hAnsi="Arial" w:eastAsia="Arial" w:ascii="Arial"/>
          <w:color w:val="525252"/>
          <w:spacing w:val="0"/>
          <w:w w:val="83"/>
          <w:sz w:val="16"/>
          <w:szCs w:val="16"/>
        </w:rPr>
        <w:t>do</w:t>
      </w:r>
      <w:r>
        <w:rPr>
          <w:rFonts w:cs="Arial" w:hAnsi="Arial" w:eastAsia="Arial" w:ascii="Arial"/>
          <w:color w:val="525252"/>
          <w:spacing w:val="6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646464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46464"/>
          <w:spacing w:val="0"/>
          <w:w w:val="85"/>
          <w:sz w:val="16"/>
          <w:szCs w:val="16"/>
        </w:rPr>
        <w:t>Mé</w:t>
      </w:r>
      <w:r>
        <w:rPr>
          <w:rFonts w:cs="Arial" w:hAnsi="Arial" w:eastAsia="Arial" w:ascii="Arial"/>
          <w:color w:val="525252"/>
          <w:spacing w:val="0"/>
          <w:w w:val="87"/>
          <w:sz w:val="16"/>
          <w:szCs w:val="16"/>
        </w:rPr>
        <w:t>x</w:t>
      </w:r>
      <w:r>
        <w:rPr>
          <w:rFonts w:cs="Arial" w:hAnsi="Arial" w:eastAsia="Arial" w:ascii="Arial"/>
          <w:color w:val="646464"/>
          <w:spacing w:val="0"/>
          <w:w w:val="59"/>
          <w:sz w:val="16"/>
          <w:szCs w:val="16"/>
        </w:rPr>
        <w:t>i</w:t>
      </w:r>
      <w:r>
        <w:rPr>
          <w:rFonts w:cs="Arial" w:hAnsi="Arial" w:eastAsia="Arial" w:ascii="Arial"/>
          <w:color w:val="525252"/>
          <w:spacing w:val="0"/>
          <w:w w:val="96"/>
          <w:sz w:val="16"/>
          <w:szCs w:val="16"/>
        </w:rPr>
        <w:t>c</w:t>
      </w:r>
      <w:r>
        <w:rPr>
          <w:rFonts w:cs="Arial" w:hAnsi="Arial" w:eastAsia="Arial" w:ascii="Arial"/>
          <w:color w:val="646464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3B3B3B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3B3B3B"/>
          <w:spacing w:val="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77"/>
          <w:sz w:val="18"/>
          <w:szCs w:val="18"/>
        </w:rPr>
        <w:t>C.</w:t>
      </w:r>
      <w:r>
        <w:rPr>
          <w:rFonts w:cs="Times New Roman" w:hAnsi="Times New Roman" w:eastAsia="Times New Roman" w:ascii="Times New Roman"/>
          <w:color w:val="525252"/>
          <w:spacing w:val="9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0"/>
          <w:w w:val="77"/>
          <w:sz w:val="16"/>
          <w:szCs w:val="16"/>
        </w:rPr>
        <w:t>P.</w:t>
      </w:r>
      <w:r>
        <w:rPr>
          <w:rFonts w:cs="Arial" w:hAnsi="Arial" w:eastAsia="Arial" w:ascii="Arial"/>
          <w:color w:val="525252"/>
          <w:spacing w:val="7"/>
          <w:w w:val="77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6"/>
          <w:szCs w:val="16"/>
        </w:rPr>
        <w:t>500</w:t>
      </w:r>
      <w:r>
        <w:rPr>
          <w:rFonts w:cs="Arial" w:hAnsi="Arial" w:eastAsia="Arial" w:ascii="Arial"/>
          <w:color w:val="646464"/>
          <w:spacing w:val="0"/>
          <w:w w:val="100"/>
          <w:sz w:val="16"/>
          <w:szCs w:val="16"/>
        </w:rPr>
        <w:t>00</w:t>
      </w:r>
      <w:r>
        <w:rPr>
          <w:rFonts w:cs="Arial" w:hAnsi="Arial" w:eastAsia="Arial" w:ascii="Arial"/>
          <w:color w:val="646464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93"/>
          <w:sz w:val="16"/>
          <w:szCs w:val="16"/>
        </w:rPr>
        <w:t>T</w:t>
      </w:r>
      <w:r>
        <w:rPr>
          <w:rFonts w:cs="Arial" w:hAnsi="Arial" w:eastAsia="Arial" w:ascii="Arial"/>
          <w:color w:val="646464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3B3B3B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525252"/>
          <w:spacing w:val="0"/>
          <w:w w:val="87"/>
          <w:sz w:val="16"/>
          <w:szCs w:val="16"/>
        </w:rPr>
        <w:t>s</w:t>
      </w:r>
      <w:r>
        <w:rPr>
          <w:rFonts w:cs="Arial" w:hAnsi="Arial" w:eastAsia="Arial" w:ascii="Arial"/>
          <w:color w:val="7C7C7C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7C7C7C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5"/>
          <w:sz w:val="16"/>
          <w:szCs w:val="16"/>
        </w:rPr>
        <w:t>7221</w:t>
      </w:r>
      <w:r>
        <w:rPr>
          <w:rFonts w:cs="Arial" w:hAnsi="Arial" w:eastAsia="Arial" w:ascii="Arial"/>
          <w:color w:val="646464"/>
          <w:spacing w:val="0"/>
          <w:w w:val="85"/>
          <w:sz w:val="16"/>
          <w:szCs w:val="16"/>
        </w:rPr>
        <w:t>67</w:t>
      </w:r>
      <w:r>
        <w:rPr>
          <w:rFonts w:cs="Arial" w:hAnsi="Arial" w:eastAsia="Arial" w:ascii="Arial"/>
          <w:color w:val="646464"/>
          <w:spacing w:val="36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646464"/>
          <w:spacing w:val="0"/>
          <w:w w:val="85"/>
          <w:sz w:val="16"/>
          <w:szCs w:val="16"/>
        </w:rPr>
        <w:t>84</w:t>
      </w:r>
      <w:r>
        <w:rPr>
          <w:rFonts w:cs="Arial" w:hAnsi="Arial" w:eastAsia="Arial" w:ascii="Arial"/>
          <w:color w:val="646464"/>
          <w:spacing w:val="-3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6"/>
          <w:szCs w:val="16"/>
        </w:rPr>
        <w:t>50</w:t>
      </w:r>
      <w:r>
        <w:rPr>
          <w:rFonts w:cs="Arial" w:hAnsi="Arial" w:eastAsia="Arial" w:ascii="Arial"/>
          <w:color w:val="525252"/>
          <w:spacing w:val="0"/>
          <w:w w:val="100"/>
          <w:sz w:val="16"/>
          <w:szCs w:val="16"/>
        </w:rPr>
        <w:t>      </w:t>
      </w:r>
      <w:r>
        <w:rPr>
          <w:rFonts w:cs="Arial" w:hAnsi="Arial" w:eastAsia="Arial" w:ascii="Arial"/>
          <w:color w:val="525252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B83BF"/>
          <w:spacing w:val="0"/>
          <w:w w:val="109"/>
          <w:sz w:val="16"/>
          <w:szCs w:val="16"/>
        </w:rPr>
        <w:t>\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9" w:lineRule="auto" w:line="246"/>
        <w:ind w:left="4366" w:right="1120" w:hanging="4248"/>
      </w:pPr>
      <w:r>
        <w:rPr>
          <w:rFonts w:cs="Arial" w:hAnsi="Arial" w:eastAsia="Arial" w:ascii="Arial"/>
          <w:color w:val="646464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525252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B3B3B"/>
          <w:spacing w:val="0"/>
          <w:w w:val="92"/>
          <w:sz w:val="14"/>
          <w:szCs w:val="14"/>
        </w:rPr>
        <w:t>t</w:t>
      </w:r>
      <w:r>
        <w:rPr>
          <w:rFonts w:cs="Arial" w:hAnsi="Arial" w:eastAsia="Arial" w:ascii="Arial"/>
          <w:color w:val="646464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-8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documen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646464"/>
          <w:spacing w:val="-4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646464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anexos</w:t>
      </w:r>
      <w:r>
        <w:rPr>
          <w:rFonts w:cs="Arial" w:hAnsi="Arial" w:eastAsia="Arial" w:ascii="Arial"/>
          <w:color w:val="7C7C7C"/>
          <w:spacing w:val="0"/>
          <w:w w:val="58"/>
          <w:sz w:val="14"/>
          <w:szCs w:val="14"/>
        </w:rPr>
        <w:t>,</w:t>
      </w:r>
      <w:r>
        <w:rPr>
          <w:rFonts w:cs="Arial" w:hAnsi="Arial" w:eastAsia="Arial" w:ascii="Arial"/>
          <w:color w:val="7C7C7C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en</w:t>
      </w:r>
      <w:r>
        <w:rPr>
          <w:rFonts w:cs="Arial" w:hAnsi="Arial" w:eastAsia="Arial" w:ascii="Arial"/>
          <w:color w:val="525252"/>
          <w:spacing w:val="-14"/>
          <w:w w:val="99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646464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1"/>
          <w:sz w:val="14"/>
          <w:szCs w:val="14"/>
        </w:rPr>
        <w:t>caso</w:t>
      </w:r>
      <w:r>
        <w:rPr>
          <w:rFonts w:cs="Arial" w:hAnsi="Arial" w:eastAsia="Arial" w:ascii="Arial"/>
          <w:color w:val="7C7C7C"/>
          <w:spacing w:val="0"/>
          <w:w w:val="38"/>
          <w:sz w:val="14"/>
          <w:szCs w:val="14"/>
        </w:rPr>
        <w:t>,</w:t>
      </w:r>
      <w:r>
        <w:rPr>
          <w:rFonts w:cs="Arial" w:hAnsi="Arial" w:eastAsia="Arial" w:ascii="Arial"/>
          <w:color w:val="7C7C7C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525252"/>
          <w:spacing w:val="0"/>
          <w:w w:val="65"/>
          <w:sz w:val="14"/>
          <w:szCs w:val="14"/>
        </w:rPr>
        <w:t>r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án</w:t>
      </w:r>
      <w:r>
        <w:rPr>
          <w:rFonts w:cs="Arial" w:hAnsi="Arial" w:eastAsia="Arial" w:ascii="Arial"/>
          <w:color w:val="646464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tra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ado</w:t>
      </w:r>
      <w:r>
        <w:rPr>
          <w:rFonts w:cs="Arial" w:hAnsi="Arial" w:eastAsia="Arial" w:ascii="Arial"/>
          <w:color w:val="525252"/>
          <w:spacing w:val="-7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conforme</w:t>
      </w:r>
      <w:r>
        <w:rPr>
          <w:rFonts w:cs="Arial" w:hAnsi="Arial" w:eastAsia="Arial" w:ascii="Arial"/>
          <w:color w:val="646464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525252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A9C9C"/>
          <w:spacing w:val="0"/>
          <w:w w:val="73"/>
          <w:sz w:val="14"/>
          <w:szCs w:val="14"/>
        </w:rPr>
        <w:t>l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p</w:t>
      </w:r>
      <w:r>
        <w:rPr>
          <w:rFonts w:cs="Arial" w:hAnsi="Arial" w:eastAsia="Arial" w:ascii="Arial"/>
          <w:color w:val="3B3B3B"/>
          <w:spacing w:val="0"/>
          <w:w w:val="65"/>
          <w:sz w:val="14"/>
          <w:szCs w:val="14"/>
        </w:rPr>
        <w:t>r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v</w:t>
      </w:r>
      <w:r>
        <w:rPr>
          <w:rFonts w:cs="Arial" w:hAnsi="Arial" w:eastAsia="Arial" w:ascii="Arial"/>
          <w:color w:val="7C7C7C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sto</w:t>
      </w:r>
      <w:r>
        <w:rPr>
          <w:rFonts w:cs="Arial" w:hAnsi="Arial" w:eastAsia="Arial" w:ascii="Arial"/>
          <w:color w:val="525252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83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25"/>
          <w:w w:val="83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646464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98"/>
          <w:sz w:val="14"/>
          <w:szCs w:val="14"/>
        </w:rPr>
        <w:t>L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ey</w:t>
      </w:r>
      <w:r>
        <w:rPr>
          <w:rFonts w:cs="Arial" w:hAnsi="Arial" w:eastAsia="Arial" w:ascii="Arial"/>
          <w:color w:val="525252"/>
          <w:spacing w:val="-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25252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82"/>
          <w:sz w:val="14"/>
          <w:szCs w:val="14"/>
        </w:rPr>
        <w:t>P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ro</w:t>
      </w:r>
      <w:r>
        <w:rPr>
          <w:rFonts w:cs="Arial" w:hAnsi="Arial" w:eastAsia="Arial" w:ascii="Arial"/>
          <w:color w:val="7C7C7C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525252"/>
          <w:spacing w:val="0"/>
          <w:w w:val="103"/>
          <w:sz w:val="14"/>
          <w:szCs w:val="14"/>
        </w:rPr>
        <w:t>ec</w:t>
      </w:r>
      <w:r>
        <w:rPr>
          <w:rFonts w:cs="Arial" w:hAnsi="Arial" w:eastAsia="Arial" w:ascii="Arial"/>
          <w:color w:val="3B3B3B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7C7C7C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ón</w:t>
      </w:r>
      <w:r>
        <w:rPr>
          <w:rFonts w:cs="Arial" w:hAnsi="Arial" w:eastAsia="Arial" w:ascii="Arial"/>
          <w:color w:val="525252"/>
          <w:spacing w:val="-2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25252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4"/>
          <w:sz w:val="14"/>
          <w:szCs w:val="14"/>
        </w:rPr>
        <w:t>D</w:t>
      </w:r>
      <w:r>
        <w:rPr>
          <w:rFonts w:cs="Arial" w:hAnsi="Arial" w:eastAsia="Arial" w:ascii="Arial"/>
          <w:color w:val="646464"/>
          <w:spacing w:val="0"/>
          <w:w w:val="94"/>
          <w:sz w:val="14"/>
          <w:szCs w:val="14"/>
        </w:rPr>
        <w:t>at</w:t>
      </w:r>
      <w:r>
        <w:rPr>
          <w:rFonts w:cs="Arial" w:hAnsi="Arial" w:eastAsia="Arial" w:ascii="Arial"/>
          <w:color w:val="525252"/>
          <w:spacing w:val="0"/>
          <w:w w:val="94"/>
          <w:sz w:val="14"/>
          <w:szCs w:val="14"/>
        </w:rPr>
        <w:t>os</w:t>
      </w:r>
      <w:r>
        <w:rPr>
          <w:rFonts w:cs="Arial" w:hAnsi="Arial" w:eastAsia="Arial" w:ascii="Arial"/>
          <w:color w:val="525252"/>
          <w:spacing w:val="5"/>
          <w:w w:val="94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82"/>
          <w:sz w:val="14"/>
          <w:szCs w:val="14"/>
        </w:rPr>
        <w:t>P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7C7C7C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so</w:t>
      </w:r>
      <w:r>
        <w:rPr>
          <w:rFonts w:cs="Arial" w:hAnsi="Arial" w:eastAsia="Arial" w:ascii="Arial"/>
          <w:color w:val="646464"/>
          <w:spacing w:val="0"/>
          <w:w w:val="103"/>
          <w:sz w:val="14"/>
          <w:szCs w:val="14"/>
        </w:rPr>
        <w:t>na</w:t>
      </w:r>
      <w:r>
        <w:rPr>
          <w:rFonts w:cs="Arial" w:hAnsi="Arial" w:eastAsia="Arial" w:ascii="Arial"/>
          <w:color w:val="525252"/>
          <w:spacing w:val="0"/>
          <w:w w:val="23"/>
          <w:sz w:val="14"/>
          <w:szCs w:val="14"/>
        </w:rPr>
        <w:t>l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s</w:t>
      </w:r>
      <w:r>
        <w:rPr>
          <w:rFonts w:cs="Arial" w:hAnsi="Arial" w:eastAsia="Arial" w:ascii="Arial"/>
          <w:color w:val="525252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95"/>
          <w:sz w:val="14"/>
          <w:szCs w:val="14"/>
        </w:rPr>
        <w:t>en</w:t>
      </w:r>
      <w:r>
        <w:rPr>
          <w:rFonts w:cs="Arial" w:hAnsi="Arial" w:eastAsia="Arial" w:ascii="Arial"/>
          <w:color w:val="646464"/>
          <w:spacing w:val="-6"/>
          <w:w w:val="95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95"/>
          <w:sz w:val="14"/>
          <w:szCs w:val="14"/>
        </w:rPr>
        <w:t>Po</w:t>
      </w:r>
      <w:r>
        <w:rPr>
          <w:rFonts w:cs="Arial" w:hAnsi="Arial" w:eastAsia="Arial" w:ascii="Arial"/>
          <w:color w:val="525252"/>
          <w:spacing w:val="0"/>
          <w:w w:val="95"/>
          <w:sz w:val="14"/>
          <w:szCs w:val="14"/>
        </w:rPr>
        <w:t>s</w:t>
      </w:r>
      <w:r>
        <w:rPr>
          <w:rFonts w:cs="Arial" w:hAnsi="Arial" w:eastAsia="Arial" w:ascii="Arial"/>
          <w:color w:val="646464"/>
          <w:spacing w:val="0"/>
          <w:w w:val="95"/>
          <w:sz w:val="14"/>
          <w:szCs w:val="14"/>
        </w:rPr>
        <w:t>e</w:t>
      </w:r>
      <w:r>
        <w:rPr>
          <w:rFonts w:cs="Arial" w:hAnsi="Arial" w:eastAsia="Arial" w:ascii="Arial"/>
          <w:color w:val="525252"/>
          <w:spacing w:val="0"/>
          <w:w w:val="95"/>
          <w:sz w:val="14"/>
          <w:szCs w:val="14"/>
        </w:rPr>
        <w:t>s</w:t>
      </w:r>
      <w:r>
        <w:rPr>
          <w:rFonts w:cs="Arial" w:hAnsi="Arial" w:eastAsia="Arial" w:ascii="Arial"/>
          <w:color w:val="646464"/>
          <w:spacing w:val="0"/>
          <w:w w:val="95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95"/>
          <w:sz w:val="14"/>
          <w:szCs w:val="14"/>
        </w:rPr>
        <w:t>ón</w:t>
      </w:r>
      <w:r>
        <w:rPr>
          <w:rFonts w:cs="Arial" w:hAnsi="Arial" w:eastAsia="Arial" w:ascii="Arial"/>
          <w:color w:val="525252"/>
          <w:spacing w:val="-14"/>
          <w:w w:val="95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94"/>
          <w:sz w:val="14"/>
          <w:szCs w:val="14"/>
        </w:rPr>
        <w:t>Su</w:t>
      </w:r>
      <w:r>
        <w:rPr>
          <w:rFonts w:cs="Arial" w:hAnsi="Arial" w:eastAsia="Arial" w:ascii="Arial"/>
          <w:color w:val="7C7C7C"/>
          <w:spacing w:val="0"/>
          <w:w w:val="73"/>
          <w:sz w:val="14"/>
          <w:szCs w:val="14"/>
        </w:rPr>
        <w:t>j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et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os</w:t>
      </w:r>
      <w:r>
        <w:rPr>
          <w:rFonts w:cs="Arial" w:hAnsi="Arial" w:eastAsia="Arial" w:ascii="Arial"/>
          <w:color w:val="525252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0"/>
          <w:w w:val="108"/>
          <w:sz w:val="14"/>
          <w:szCs w:val="14"/>
        </w:rPr>
        <w:t>b</w:t>
      </w:r>
      <w:r>
        <w:rPr>
          <w:rFonts w:cs="Arial" w:hAnsi="Arial" w:eastAsia="Arial" w:ascii="Arial"/>
          <w:color w:val="3B3B3B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646464"/>
          <w:spacing w:val="0"/>
          <w:w w:val="106"/>
          <w:sz w:val="14"/>
          <w:szCs w:val="14"/>
        </w:rPr>
        <w:t>iga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dos</w:t>
      </w:r>
      <w:r>
        <w:rPr>
          <w:rFonts w:cs="Arial" w:hAnsi="Arial" w:eastAsia="Arial" w:ascii="Arial"/>
          <w:color w:val="525252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8"/>
          <w:sz w:val="14"/>
          <w:szCs w:val="14"/>
        </w:rPr>
        <w:t>de</w:t>
      </w:r>
      <w:r>
        <w:rPr>
          <w:rFonts w:cs="Arial" w:hAnsi="Arial" w:eastAsia="Arial" w:ascii="Arial"/>
          <w:color w:val="7C7C7C"/>
          <w:spacing w:val="0"/>
          <w:w w:val="73"/>
          <w:sz w:val="14"/>
          <w:szCs w:val="14"/>
        </w:rPr>
        <w:t>l</w:t>
      </w:r>
      <w:r>
        <w:rPr>
          <w:rFonts w:cs="Arial" w:hAnsi="Arial" w:eastAsia="Arial" w:ascii="Arial"/>
          <w:color w:val="7C7C7C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Esta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do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25252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éx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color w:val="646464"/>
          <w:spacing w:val="6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646464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4"/>
          <w:sz w:val="14"/>
          <w:szCs w:val="14"/>
        </w:rPr>
        <w:t>Mu</w:t>
      </w:r>
      <w:r>
        <w:rPr>
          <w:rFonts w:cs="Arial" w:hAnsi="Arial" w:eastAsia="Arial" w:ascii="Arial"/>
          <w:color w:val="7C7C7C"/>
          <w:spacing w:val="0"/>
          <w:w w:val="78"/>
          <w:sz w:val="14"/>
          <w:szCs w:val="14"/>
        </w:rPr>
        <w:t>n</w:t>
      </w:r>
      <w:r>
        <w:rPr>
          <w:rFonts w:cs="Arial" w:hAnsi="Arial" w:eastAsia="Arial" w:ascii="Arial"/>
          <w:color w:val="3B3B3B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101"/>
          <w:sz w:val="14"/>
          <w:szCs w:val="14"/>
        </w:rPr>
        <w:t>cipio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s</w:t>
      </w:r>
      <w:r>
        <w:rPr>
          <w:rFonts w:cs="Arial" w:hAnsi="Arial" w:eastAsia="Arial" w:ascii="Arial"/>
          <w:color w:val="7C7C7C"/>
          <w:spacing w:val="0"/>
          <w:w w:val="38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7"/>
        <w:ind w:left="2048"/>
        <w:sectPr>
          <w:type w:val="continuous"/>
          <w:pgSz w:w="12240" w:h="15840"/>
          <w:pgMar w:top="660" w:bottom="0" w:left="760" w:right="260"/>
        </w:sectPr>
      </w:pP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Para</w:t>
      </w:r>
      <w:r>
        <w:rPr>
          <w:rFonts w:cs="Arial" w:hAnsi="Arial" w:eastAsia="Arial" w:ascii="Arial"/>
          <w:color w:val="646464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646464"/>
          <w:spacing w:val="0"/>
          <w:w w:val="109"/>
          <w:sz w:val="14"/>
          <w:szCs w:val="14"/>
        </w:rPr>
        <w:t>y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0"/>
          <w:w w:val="65"/>
          <w:sz w:val="14"/>
          <w:szCs w:val="14"/>
        </w:rPr>
        <w:t>r</w:t>
      </w:r>
      <w:r>
        <w:rPr>
          <w:rFonts w:cs="Arial" w:hAnsi="Arial" w:eastAsia="Arial" w:ascii="Arial"/>
          <w:color w:val="646464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91"/>
          <w:sz w:val="14"/>
          <w:szCs w:val="14"/>
        </w:rPr>
        <w:t>in</w:t>
      </w:r>
      <w:r>
        <w:rPr>
          <w:rFonts w:cs="Arial" w:hAnsi="Arial" w:eastAsia="Arial" w:ascii="Arial"/>
          <w:color w:val="646464"/>
          <w:spacing w:val="0"/>
          <w:w w:val="107"/>
          <w:sz w:val="14"/>
          <w:szCs w:val="14"/>
        </w:rPr>
        <w:t>forma</w:t>
      </w:r>
      <w:r>
        <w:rPr>
          <w:rFonts w:cs="Arial" w:hAnsi="Arial" w:eastAsia="Arial" w:ascii="Arial"/>
          <w:color w:val="525252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7C7C7C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ó</w:t>
      </w:r>
      <w:r>
        <w:rPr>
          <w:rFonts w:cs="Arial" w:hAnsi="Arial" w:eastAsia="Arial" w:ascii="Arial"/>
          <w:color w:val="7C7C7C"/>
          <w:spacing w:val="0"/>
          <w:w w:val="98"/>
          <w:sz w:val="14"/>
          <w:szCs w:val="14"/>
        </w:rPr>
        <w:t>n</w:t>
      </w:r>
      <w:r>
        <w:rPr>
          <w:rFonts w:cs="Arial" w:hAnsi="Arial" w:eastAsia="Arial" w:ascii="Arial"/>
          <w:color w:val="3B3B3B"/>
          <w:spacing w:val="0"/>
          <w:w w:val="38"/>
          <w:sz w:val="14"/>
          <w:szCs w:val="14"/>
        </w:rPr>
        <w:t>,</w:t>
      </w:r>
      <w:r>
        <w:rPr>
          <w:rFonts w:cs="Arial" w:hAnsi="Arial" w:eastAsia="Arial" w:ascii="Arial"/>
          <w:color w:val="3B3B3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-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9"/>
          <w:sz w:val="14"/>
          <w:szCs w:val="14"/>
        </w:rPr>
        <w:t>v</w:t>
      </w:r>
      <w:r>
        <w:rPr>
          <w:rFonts w:cs="Arial" w:hAnsi="Arial" w:eastAsia="Arial" w:ascii="Arial"/>
          <w:color w:val="7C7C7C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si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te</w:t>
      </w:r>
      <w:r>
        <w:rPr>
          <w:rFonts w:cs="Arial" w:hAnsi="Arial" w:eastAsia="Arial" w:ascii="Arial"/>
          <w:color w:val="646464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7C7C7C"/>
          <w:spacing w:val="0"/>
          <w:w w:val="38"/>
          <w:sz w:val="14"/>
          <w:szCs w:val="14"/>
        </w:rPr>
        <w:t>t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-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vi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25252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p</w:t>
      </w:r>
      <w:r>
        <w:rPr>
          <w:rFonts w:cs="Arial" w:hAnsi="Arial" w:eastAsia="Arial" w:ascii="Arial"/>
          <w:color w:val="3B3B3B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7C7C7C"/>
          <w:spacing w:val="0"/>
          <w:w w:val="106"/>
          <w:sz w:val="14"/>
          <w:szCs w:val="14"/>
        </w:rPr>
        <w:t>iv</w:t>
      </w:r>
      <w:r>
        <w:rPr>
          <w:rFonts w:cs="Arial" w:hAnsi="Arial" w:eastAsia="Arial" w:ascii="Arial"/>
          <w:color w:val="646464"/>
          <w:spacing w:val="0"/>
          <w:w w:val="108"/>
          <w:sz w:val="14"/>
          <w:szCs w:val="14"/>
        </w:rPr>
        <w:t>a</w:t>
      </w:r>
      <w:r>
        <w:rPr>
          <w:rFonts w:cs="Arial" w:hAnsi="Arial" w:eastAsia="Arial" w:ascii="Arial"/>
          <w:color w:val="525252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7C7C7C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dad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646464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os</w:t>
      </w:r>
      <w:r>
        <w:rPr>
          <w:rFonts w:cs="Arial" w:hAnsi="Arial" w:eastAsia="Arial" w:ascii="Arial"/>
          <w:color w:val="646464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646464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7C7C7C"/>
          <w:spacing w:val="0"/>
          <w:w w:val="78"/>
          <w:sz w:val="14"/>
          <w:szCs w:val="14"/>
        </w:rPr>
        <w:t>t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io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s: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58"/>
          <w:sz w:val="14"/>
          <w:szCs w:val="14"/>
        </w:rPr>
        <w:t>t</w:t>
      </w:r>
      <w:r>
        <w:rPr>
          <w:rFonts w:cs="Arial" w:hAnsi="Arial" w:eastAsia="Arial" w:ascii="Arial"/>
          <w:color w:val="7C7C7C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aN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7C7C7C"/>
          <w:spacing w:val="0"/>
          <w:w w:val="99"/>
          <w:sz w:val="14"/>
          <w:szCs w:val="14"/>
        </w:rPr>
        <w:t>t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525252"/>
          <w:spacing w:val="-2"/>
          <w:w w:val="100"/>
          <w:sz w:val="14"/>
          <w:szCs w:val="14"/>
        </w:rPr>
        <w:t> </w:t>
      </w:r>
      <w:hyperlink r:id="rId18">
        <w:r>
          <w:rPr>
            <w:rFonts w:cs="Arial" w:hAnsi="Arial" w:eastAsia="Arial" w:ascii="Arial"/>
            <w:color w:val="7C7C7C"/>
            <w:spacing w:val="0"/>
            <w:w w:val="106"/>
            <w:sz w:val="14"/>
            <w:szCs w:val="14"/>
          </w:rPr>
          <w:t>ww</w:t>
        </w:r>
        <w:r>
          <w:rPr>
            <w:rFonts w:cs="Arial" w:hAnsi="Arial" w:eastAsia="Arial" w:ascii="Arial"/>
            <w:color w:val="646464"/>
            <w:spacing w:val="0"/>
            <w:w w:val="108"/>
            <w:sz w:val="14"/>
            <w:szCs w:val="14"/>
          </w:rPr>
          <w:t>w.osf</w:t>
        </w:r>
        <w:r>
          <w:rPr>
            <w:rFonts w:cs="Arial" w:hAnsi="Arial" w:eastAsia="Arial" w:ascii="Arial"/>
            <w:color w:val="525252"/>
            <w:spacing w:val="0"/>
            <w:w w:val="98"/>
            <w:sz w:val="14"/>
            <w:szCs w:val="14"/>
          </w:rPr>
          <w:t>e</w:t>
        </w:r>
        <w:r>
          <w:rPr>
            <w:rFonts w:cs="Arial" w:hAnsi="Arial" w:eastAsia="Arial" w:ascii="Arial"/>
            <w:color w:val="646464"/>
            <w:spacing w:val="0"/>
            <w:w w:val="92"/>
            <w:sz w:val="14"/>
            <w:szCs w:val="14"/>
          </w:rPr>
          <w:t>m</w:t>
        </w:r>
        <w:r>
          <w:rPr>
            <w:rFonts w:cs="Arial" w:hAnsi="Arial" w:eastAsia="Arial" w:ascii="Arial"/>
            <w:color w:val="525252"/>
            <w:spacing w:val="0"/>
            <w:w w:val="98"/>
            <w:sz w:val="14"/>
            <w:szCs w:val="14"/>
          </w:rPr>
          <w:t>.g</w:t>
        </w:r>
        <w:r>
          <w:rPr>
            <w:rFonts w:cs="Arial" w:hAnsi="Arial" w:eastAsia="Arial" w:ascii="Arial"/>
            <w:color w:val="646464"/>
            <w:spacing w:val="0"/>
            <w:w w:val="108"/>
            <w:sz w:val="14"/>
            <w:szCs w:val="14"/>
          </w:rPr>
          <w:t>o</w:t>
        </w:r>
        <w:r>
          <w:rPr>
            <w:rFonts w:cs="Arial" w:hAnsi="Arial" w:eastAsia="Arial" w:ascii="Arial"/>
            <w:color w:val="525252"/>
            <w:spacing w:val="0"/>
            <w:w w:val="98"/>
            <w:sz w:val="14"/>
            <w:szCs w:val="14"/>
          </w:rPr>
          <w:t>b.</w:t>
        </w:r>
        <w:r>
          <w:rPr>
            <w:rFonts w:cs="Arial" w:hAnsi="Arial" w:eastAsia="Arial" w:ascii="Arial"/>
            <w:color w:val="646464"/>
            <w:spacing w:val="0"/>
            <w:w w:val="99"/>
            <w:sz w:val="14"/>
            <w:szCs w:val="14"/>
          </w:rPr>
          <w:t>mx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86"/>
        <w:ind w:left="2571" w:right="2886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171718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ité</w:t>
      </w:r>
      <w:r>
        <w:rPr>
          <w:rFonts w:cs="Arial" w:hAnsi="Arial" w:eastAsia="Arial" w:ascii="Arial"/>
          <w:color w:val="3B3B3D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82828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718"/>
          <w:spacing w:val="0"/>
          <w:w w:val="94"/>
          <w:sz w:val="18"/>
          <w:szCs w:val="18"/>
        </w:rPr>
        <w:t>É</w:t>
      </w:r>
      <w:r>
        <w:rPr>
          <w:rFonts w:cs="Arial" w:hAnsi="Arial" w:eastAsia="Arial" w:ascii="Arial"/>
          <w:color w:val="282828"/>
          <w:spacing w:val="0"/>
          <w:w w:val="94"/>
          <w:sz w:val="18"/>
          <w:szCs w:val="18"/>
        </w:rPr>
        <w:t>tica</w:t>
      </w:r>
      <w:r>
        <w:rPr>
          <w:rFonts w:cs="Arial" w:hAnsi="Arial" w:eastAsia="Arial" w:ascii="Arial"/>
          <w:color w:val="282828"/>
          <w:spacing w:val="6"/>
          <w:w w:val="94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B3B3D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77"/>
          <w:sz w:val="18"/>
          <w:szCs w:val="18"/>
        </w:rPr>
        <w:t>P</w:t>
      </w:r>
      <w:r>
        <w:rPr>
          <w:rFonts w:cs="Arial" w:hAnsi="Arial" w:eastAsia="Arial" w:ascii="Arial"/>
          <w:color w:val="171718"/>
          <w:spacing w:val="0"/>
          <w:w w:val="83"/>
          <w:sz w:val="18"/>
          <w:szCs w:val="18"/>
        </w:rPr>
        <w:t>r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evenci</w:t>
      </w:r>
      <w:r>
        <w:rPr>
          <w:rFonts w:cs="Arial" w:hAnsi="Arial" w:eastAsia="Arial" w:ascii="Arial"/>
          <w:color w:val="3B3B3D"/>
          <w:spacing w:val="0"/>
          <w:w w:val="92"/>
          <w:sz w:val="18"/>
          <w:szCs w:val="18"/>
        </w:rPr>
        <w:t>ó</w:t>
      </w:r>
      <w:r>
        <w:rPr>
          <w:rFonts w:cs="Arial" w:hAnsi="Arial" w:eastAsia="Arial" w:ascii="Arial"/>
          <w:color w:val="171718"/>
          <w:spacing w:val="0"/>
          <w:w w:val="85"/>
          <w:sz w:val="18"/>
          <w:szCs w:val="18"/>
        </w:rPr>
        <w:t>n</w:t>
      </w:r>
      <w:r>
        <w:rPr>
          <w:rFonts w:cs="Arial" w:hAnsi="Arial" w:eastAsia="Arial" w:ascii="Arial"/>
          <w:color w:val="17171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718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82828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Conflicto</w:t>
      </w:r>
      <w:r>
        <w:rPr>
          <w:rFonts w:cs="Arial" w:hAnsi="Arial" w:eastAsia="Arial" w:ascii="Arial"/>
          <w:color w:val="282828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82828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718"/>
          <w:spacing w:val="0"/>
          <w:w w:val="100"/>
          <w:sz w:val="18"/>
          <w:szCs w:val="18"/>
        </w:rPr>
        <w:t>Int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ere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ses</w:t>
      </w:r>
      <w:r>
        <w:rPr>
          <w:rFonts w:cs="Arial" w:hAnsi="Arial" w:eastAsia="Arial" w:ascii="Arial"/>
          <w:color w:val="3B3B3D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96"/>
          <w:sz w:val="18"/>
          <w:szCs w:val="18"/>
        </w:rPr>
        <w:t>de</w:t>
      </w:r>
      <w:r>
        <w:rPr>
          <w:rFonts w:cs="Arial" w:hAnsi="Arial" w:eastAsia="Arial" w:ascii="Arial"/>
          <w:color w:val="171718"/>
          <w:spacing w:val="0"/>
          <w:w w:val="71"/>
          <w:sz w:val="18"/>
          <w:szCs w:val="18"/>
        </w:rPr>
        <w:t>l</w:t>
      </w:r>
      <w:r>
        <w:rPr>
          <w:rFonts w:cs="Arial" w:hAnsi="Arial" w:eastAsia="Arial" w:ascii="Arial"/>
          <w:color w:val="171718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171718"/>
          <w:spacing w:val="0"/>
          <w:w w:val="100"/>
          <w:sz w:val="18"/>
          <w:szCs w:val="18"/>
        </w:rPr>
        <w:t>rg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an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B3B3D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71718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perior</w:t>
      </w:r>
      <w:r>
        <w:rPr>
          <w:rFonts w:cs="Arial" w:hAnsi="Arial" w:eastAsia="Arial" w:ascii="Arial"/>
          <w:color w:val="282828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99"/>
          <w:sz w:val="18"/>
          <w:szCs w:val="18"/>
        </w:rPr>
        <w:t>d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2" w:lineRule="exact" w:line="120"/>
        <w:ind w:left="4358" w:right="4673"/>
      </w:pPr>
      <w:r>
        <w:rPr>
          <w:rFonts w:cs="Arial" w:hAnsi="Arial" w:eastAsia="Arial" w:ascii="Arial"/>
          <w:color w:val="282828"/>
          <w:w w:val="84"/>
          <w:position w:val="-6"/>
          <w:sz w:val="18"/>
          <w:szCs w:val="18"/>
        </w:rPr>
        <w:t>F</w:t>
      </w:r>
      <w:r>
        <w:rPr>
          <w:rFonts w:cs="Arial" w:hAnsi="Arial" w:eastAsia="Arial" w:ascii="Arial"/>
          <w:color w:val="171718"/>
          <w:w w:val="71"/>
          <w:position w:val="-6"/>
          <w:sz w:val="18"/>
          <w:szCs w:val="18"/>
        </w:rPr>
        <w:t>i</w:t>
      </w:r>
      <w:r>
        <w:rPr>
          <w:rFonts w:cs="Arial" w:hAnsi="Arial" w:eastAsia="Arial" w:ascii="Arial"/>
          <w:color w:val="3B3B3D"/>
          <w:w w:val="102"/>
          <w:position w:val="-6"/>
          <w:sz w:val="18"/>
          <w:szCs w:val="18"/>
        </w:rPr>
        <w:t>sc</w:t>
      </w:r>
      <w:r>
        <w:rPr>
          <w:rFonts w:cs="Arial" w:hAnsi="Arial" w:eastAsia="Arial" w:ascii="Arial"/>
          <w:color w:val="282828"/>
          <w:w w:val="92"/>
          <w:position w:val="-6"/>
          <w:sz w:val="18"/>
          <w:szCs w:val="18"/>
        </w:rPr>
        <w:t>a</w:t>
      </w:r>
      <w:r>
        <w:rPr>
          <w:rFonts w:cs="Arial" w:hAnsi="Arial" w:eastAsia="Arial" w:ascii="Arial"/>
          <w:color w:val="171718"/>
          <w:w w:val="80"/>
          <w:position w:val="-6"/>
          <w:sz w:val="18"/>
          <w:szCs w:val="18"/>
        </w:rPr>
        <w:t>li</w:t>
      </w:r>
      <w:r>
        <w:rPr>
          <w:rFonts w:cs="Arial" w:hAnsi="Arial" w:eastAsia="Arial" w:ascii="Arial"/>
          <w:color w:val="282828"/>
          <w:w w:val="101"/>
          <w:position w:val="-6"/>
          <w:sz w:val="18"/>
          <w:szCs w:val="18"/>
        </w:rPr>
        <w:t>zac</w:t>
      </w:r>
      <w:r>
        <w:rPr>
          <w:rFonts w:cs="Arial" w:hAnsi="Arial" w:eastAsia="Arial" w:ascii="Arial"/>
          <w:color w:val="171718"/>
          <w:w w:val="71"/>
          <w:position w:val="-6"/>
          <w:sz w:val="18"/>
          <w:szCs w:val="18"/>
        </w:rPr>
        <w:t>i</w:t>
      </w:r>
      <w:r>
        <w:rPr>
          <w:rFonts w:cs="Arial" w:hAnsi="Arial" w:eastAsia="Arial" w:ascii="Arial"/>
          <w:color w:val="282828"/>
          <w:w w:val="99"/>
          <w:position w:val="-6"/>
          <w:sz w:val="18"/>
          <w:szCs w:val="18"/>
        </w:rPr>
        <w:t>ón</w:t>
      </w:r>
      <w:r>
        <w:rPr>
          <w:rFonts w:cs="Arial" w:hAnsi="Arial" w:eastAsia="Arial" w:ascii="Arial"/>
          <w:color w:val="282828"/>
          <w:w w:val="100"/>
          <w:position w:val="-6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15"/>
          <w:w w:val="100"/>
          <w:position w:val="-6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99"/>
          <w:position w:val="-6"/>
          <w:sz w:val="18"/>
          <w:szCs w:val="18"/>
        </w:rPr>
        <w:t>de</w:t>
      </w:r>
      <w:r>
        <w:rPr>
          <w:rFonts w:cs="Arial" w:hAnsi="Arial" w:eastAsia="Arial" w:ascii="Arial"/>
          <w:color w:val="171718"/>
          <w:spacing w:val="0"/>
          <w:w w:val="35"/>
          <w:position w:val="-6"/>
          <w:sz w:val="18"/>
          <w:szCs w:val="18"/>
        </w:rPr>
        <w:t>l</w:t>
      </w:r>
      <w:r>
        <w:rPr>
          <w:rFonts w:cs="Arial" w:hAnsi="Arial" w:eastAsia="Arial" w:ascii="Arial"/>
          <w:color w:val="171718"/>
          <w:spacing w:val="0"/>
          <w:w w:val="100"/>
          <w:position w:val="-6"/>
          <w:sz w:val="18"/>
          <w:szCs w:val="18"/>
        </w:rPr>
        <w:t> </w:t>
      </w:r>
      <w:r>
        <w:rPr>
          <w:rFonts w:cs="Arial" w:hAnsi="Arial" w:eastAsia="Arial" w:ascii="Arial"/>
          <w:color w:val="171718"/>
          <w:spacing w:val="-12"/>
          <w:w w:val="100"/>
          <w:position w:val="-6"/>
          <w:sz w:val="18"/>
          <w:szCs w:val="18"/>
        </w:rPr>
        <w:t> </w:t>
      </w:r>
      <w:r>
        <w:rPr>
          <w:rFonts w:cs="Arial" w:hAnsi="Arial" w:eastAsia="Arial" w:ascii="Arial"/>
          <w:color w:val="171718"/>
          <w:spacing w:val="0"/>
          <w:w w:val="96"/>
          <w:position w:val="-6"/>
          <w:sz w:val="18"/>
          <w:szCs w:val="18"/>
        </w:rPr>
        <w:t>E</w:t>
      </w:r>
      <w:r>
        <w:rPr>
          <w:rFonts w:cs="Arial" w:hAnsi="Arial" w:eastAsia="Arial" w:ascii="Arial"/>
          <w:color w:val="282828"/>
          <w:spacing w:val="0"/>
          <w:w w:val="96"/>
          <w:position w:val="-6"/>
          <w:sz w:val="18"/>
          <w:szCs w:val="18"/>
        </w:rPr>
        <w:t>s</w:t>
      </w:r>
      <w:r>
        <w:rPr>
          <w:rFonts w:cs="Arial" w:hAnsi="Arial" w:eastAsia="Arial" w:ascii="Arial"/>
          <w:color w:val="3B3B3D"/>
          <w:spacing w:val="0"/>
          <w:w w:val="96"/>
          <w:position w:val="-6"/>
          <w:sz w:val="18"/>
          <w:szCs w:val="18"/>
        </w:rPr>
        <w:t>t</w:t>
      </w:r>
      <w:r>
        <w:rPr>
          <w:rFonts w:cs="Arial" w:hAnsi="Arial" w:eastAsia="Arial" w:ascii="Arial"/>
          <w:color w:val="282828"/>
          <w:spacing w:val="0"/>
          <w:w w:val="96"/>
          <w:position w:val="-6"/>
          <w:sz w:val="18"/>
          <w:szCs w:val="18"/>
        </w:rPr>
        <w:t>ado</w:t>
      </w:r>
      <w:r>
        <w:rPr>
          <w:rFonts w:cs="Arial" w:hAnsi="Arial" w:eastAsia="Arial" w:ascii="Arial"/>
          <w:color w:val="282828"/>
          <w:spacing w:val="13"/>
          <w:w w:val="96"/>
          <w:position w:val="-6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position w:val="-6"/>
          <w:sz w:val="18"/>
          <w:szCs w:val="18"/>
        </w:rPr>
        <w:t>de</w:t>
      </w:r>
      <w:r>
        <w:rPr>
          <w:rFonts w:cs="Arial" w:hAnsi="Arial" w:eastAsia="Arial" w:ascii="Arial"/>
          <w:color w:val="282828"/>
          <w:spacing w:val="7"/>
          <w:w w:val="100"/>
          <w:position w:val="-6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90"/>
          <w:position w:val="-6"/>
          <w:sz w:val="18"/>
          <w:szCs w:val="18"/>
        </w:rPr>
        <w:t>M</w:t>
      </w:r>
      <w:r>
        <w:rPr>
          <w:rFonts w:cs="Arial" w:hAnsi="Arial" w:eastAsia="Arial" w:ascii="Arial"/>
          <w:color w:val="3B3B3D"/>
          <w:spacing w:val="0"/>
          <w:w w:val="101"/>
          <w:position w:val="-6"/>
          <w:sz w:val="18"/>
          <w:szCs w:val="18"/>
        </w:rPr>
        <w:t>éx</w:t>
      </w:r>
      <w:r>
        <w:rPr>
          <w:rFonts w:cs="Arial" w:hAnsi="Arial" w:eastAsia="Arial" w:ascii="Arial"/>
          <w:color w:val="282828"/>
          <w:spacing w:val="0"/>
          <w:w w:val="99"/>
          <w:position w:val="-6"/>
          <w:sz w:val="18"/>
          <w:szCs w:val="18"/>
        </w:rPr>
        <w:t>ico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right"/>
        <w:spacing w:lineRule="exact" w:line="100"/>
        <w:ind w:right="549"/>
      </w:pPr>
      <w:r>
        <w:pict>
          <v:shape type="#_x0000_t202" style="position:absolute;margin-left:460.08pt;margin-top:-16.3844pt;width:109.368pt;height:19pt;mso-position-horizontal-relative:page;mso-position-vertical-relative:paragraph;z-index:-77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8"/>
                      <w:szCs w:val="38"/>
                    </w:rPr>
                    <w:jc w:val="left"/>
                    <w:spacing w:lineRule="exact" w:line="380"/>
                    <w:ind w:right="-77"/>
                  </w:pPr>
                  <w:r>
                    <w:rPr>
                      <w:rFonts w:cs="Arial" w:hAnsi="Arial" w:eastAsia="Arial" w:ascii="Arial"/>
                      <w:color w:val="59595B"/>
                      <w:spacing w:val="0"/>
                      <w:w w:val="100"/>
                      <w:sz w:val="38"/>
                      <w:szCs w:val="38"/>
                    </w:rPr>
                    <w:t>~</w:t>
                  </w:r>
                  <w:r>
                    <w:rPr>
                      <w:rFonts w:cs="Arial" w:hAnsi="Arial" w:eastAsia="Arial" w:ascii="Arial"/>
                      <w:color w:val="59595B"/>
                      <w:spacing w:val="0"/>
                      <w:w w:val="100"/>
                      <w:sz w:val="38"/>
                      <w:szCs w:val="38"/>
                    </w:rPr>
                    <w:t>       </w:t>
                  </w:r>
                  <w:r>
                    <w:rPr>
                      <w:rFonts w:cs="Arial" w:hAnsi="Arial" w:eastAsia="Arial" w:ascii="Arial"/>
                      <w:color w:val="59595B"/>
                      <w:spacing w:val="86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B3B3D"/>
                      <w:spacing w:val="0"/>
                      <w:w w:val="93"/>
                      <w:sz w:val="38"/>
                      <w:szCs w:val="38"/>
                    </w:rPr>
                    <w:t>~</w:t>
                  </w:r>
                  <w:r>
                    <w:rPr>
                      <w:rFonts w:cs="Arial" w:hAnsi="Arial" w:eastAsia="Arial" w:ascii="Arial"/>
                      <w:color w:val="59595B"/>
                      <w:spacing w:val="0"/>
                      <w:w w:val="40"/>
                      <w:sz w:val="38"/>
                      <w:szCs w:val="38"/>
                    </w:rPr>
                    <w:t>.</w:t>
                  </w:r>
                  <w:r>
                    <w:rPr>
                      <w:rFonts w:cs="Arial" w:hAnsi="Arial" w:eastAsia="Arial" w:ascii="Arial"/>
                      <w:color w:val="3B3B3D"/>
                      <w:spacing w:val="0"/>
                      <w:w w:val="60"/>
                      <w:sz w:val="38"/>
                      <w:szCs w:val="38"/>
                    </w:rPr>
                    <w:t>~.:..~!;.!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8"/>
                      <w:szCs w:val="3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MT" w:hAnsi="Arial MT" w:eastAsia="Arial MT" w:ascii="Arial MT"/>
          <w:b/>
          <w:color w:val="AFB3B3"/>
          <w:w w:val="600"/>
          <w:sz w:val="10"/>
          <w:szCs w:val="10"/>
        </w:rPr>
        <w:t>~</w:t>
      </w:r>
      <w:r>
        <w:rPr>
          <w:rFonts w:cs="Arial MT" w:hAnsi="Arial MT" w:eastAsia="Arial MT" w:ascii="Arial MT"/>
          <w:b/>
          <w:color w:val="C6CAC8"/>
          <w:w w:val="111"/>
          <w:sz w:val="10"/>
          <w:szCs w:val="10"/>
        </w:rPr>
        <w:t>-</w:t>
      </w:r>
      <w:r>
        <w:rPr>
          <w:rFonts w:cs="Arial MT" w:hAnsi="Arial MT" w:eastAsia="Arial MT" w:ascii="Arial MT"/>
          <w:b/>
          <w:color w:val="D4DAD8"/>
          <w:w w:val="109"/>
          <w:sz w:val="10"/>
          <w:szCs w:val="10"/>
        </w:rPr>
        <w:t>/</w:t>
      </w:r>
      <w:r>
        <w:rPr>
          <w:rFonts w:cs="Arial MT" w:hAnsi="Arial MT" w:eastAsia="Arial MT" w:ascii="Arial MT"/>
          <w:b/>
          <w:color w:val="D4DAD8"/>
          <w:w w:val="100"/>
          <w:sz w:val="10"/>
          <w:szCs w:val="10"/>
        </w:rPr>
        <w:t>                </w:t>
      </w:r>
      <w:r>
        <w:rPr>
          <w:rFonts w:cs="Arial MT" w:hAnsi="Arial MT" w:eastAsia="Arial MT" w:ascii="Arial MT"/>
          <w:b/>
          <w:color w:val="D4DAD8"/>
          <w:spacing w:val="4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B3B3D"/>
          <w:spacing w:val="0"/>
          <w:w w:val="100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3B3B3D"/>
          <w:spacing w:val="-6"/>
          <w:w w:val="100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282828"/>
          <w:spacing w:val="0"/>
          <w:w w:val="100"/>
          <w:sz w:val="10"/>
          <w:szCs w:val="10"/>
        </w:rPr>
        <w:t>l</w:t>
      </w:r>
      <w:r>
        <w:rPr>
          <w:rFonts w:cs="Arial MT" w:hAnsi="Arial MT" w:eastAsia="Arial MT" w:ascii="Arial MT"/>
          <w:b/>
          <w:color w:val="282828"/>
          <w:spacing w:val="17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67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3B3B3D"/>
          <w:spacing w:val="0"/>
          <w:w w:val="109"/>
          <w:sz w:val="10"/>
          <w:szCs w:val="10"/>
        </w:rPr>
        <w:t>stado</w:t>
      </w:r>
      <w:r>
        <w:rPr>
          <w:rFonts w:cs="Times New Roman" w:hAnsi="Times New Roman" w:eastAsia="Times New Roman" w:ascii="Times New Roman"/>
          <w:color w:val="3B3B3D"/>
          <w:spacing w:val="0"/>
          <w:w w:val="100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color w:val="3B3B3D"/>
          <w:spacing w:val="-10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B3B3D"/>
          <w:spacing w:val="0"/>
          <w:w w:val="100"/>
          <w:sz w:val="10"/>
          <w:szCs w:val="10"/>
        </w:rPr>
        <w:t>de</w:t>
      </w:r>
      <w:r>
        <w:rPr>
          <w:rFonts w:cs="Arial MT" w:hAnsi="Arial MT" w:eastAsia="Arial MT" w:ascii="Arial MT"/>
          <w:b/>
          <w:color w:val="3B3B3D"/>
          <w:spacing w:val="5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282828"/>
          <w:spacing w:val="0"/>
          <w:w w:val="107"/>
          <w:sz w:val="10"/>
          <w:szCs w:val="10"/>
        </w:rPr>
        <w:t>M</w:t>
      </w:r>
      <w:r>
        <w:rPr>
          <w:rFonts w:cs="Arial MT" w:hAnsi="Arial MT" w:eastAsia="Arial MT" w:ascii="Arial MT"/>
          <w:b/>
          <w:color w:val="3B3B3D"/>
          <w:spacing w:val="0"/>
          <w:w w:val="111"/>
          <w:sz w:val="10"/>
          <w:szCs w:val="10"/>
        </w:rPr>
        <w:t>é</w:t>
      </w:r>
      <w:r>
        <w:rPr>
          <w:rFonts w:cs="Arial MT" w:hAnsi="Arial MT" w:eastAsia="Arial MT" w:ascii="Arial MT"/>
          <w:b/>
          <w:color w:val="3B3B3D"/>
          <w:spacing w:val="-6"/>
          <w:w w:val="111"/>
          <w:sz w:val="10"/>
          <w:szCs w:val="10"/>
        </w:rPr>
        <w:t>x</w:t>
      </w:r>
      <w:r>
        <w:rPr>
          <w:rFonts w:cs="Arial MT" w:hAnsi="Arial MT" w:eastAsia="Arial MT" w:ascii="Arial MT"/>
          <w:b/>
          <w:color w:val="282828"/>
          <w:spacing w:val="-4"/>
          <w:w w:val="83"/>
          <w:sz w:val="10"/>
          <w:szCs w:val="10"/>
        </w:rPr>
        <w:t>i</w:t>
      </w:r>
      <w:r>
        <w:rPr>
          <w:rFonts w:cs="Arial MT" w:hAnsi="Arial MT" w:eastAsia="Arial MT" w:ascii="Arial MT"/>
          <w:b/>
          <w:color w:val="3B3B3D"/>
          <w:spacing w:val="0"/>
          <w:w w:val="110"/>
          <w:sz w:val="10"/>
          <w:szCs w:val="10"/>
        </w:rPr>
        <w:t>co</w:t>
      </w:r>
      <w:r>
        <w:rPr>
          <w:rFonts w:cs="Arial MT" w:hAnsi="Arial MT" w:eastAsia="Arial MT" w:ascii="Arial MT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right"/>
        <w:spacing w:before="19"/>
        <w:ind w:right="623"/>
      </w:pPr>
      <w:r>
        <w:rPr>
          <w:rFonts w:cs="Times New Roman" w:hAnsi="Times New Roman" w:eastAsia="Times New Roman" w:ascii="Times New Roman"/>
          <w:color w:val="3B3B3D"/>
          <w:spacing w:val="0"/>
          <w:w w:val="100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color w:val="3B3B3D"/>
          <w:spacing w:val="0"/>
          <w:w w:val="100"/>
          <w:sz w:val="8"/>
          <w:szCs w:val="8"/>
        </w:rPr>
        <w:t>     </w:t>
      </w:r>
      <w:r>
        <w:rPr>
          <w:rFonts w:cs="Times New Roman" w:hAnsi="Times New Roman" w:eastAsia="Times New Roman" w:ascii="Times New Roman"/>
          <w:color w:val="3B3B3D"/>
          <w:spacing w:val="11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3B3B3D"/>
          <w:spacing w:val="0"/>
          <w:w w:val="109"/>
          <w:sz w:val="8"/>
          <w:szCs w:val="8"/>
        </w:rPr>
        <w:t>~O</w:t>
      </w:r>
      <w:r>
        <w:rPr>
          <w:rFonts w:cs="Times New Roman" w:hAnsi="Times New Roman" w:eastAsia="Times New Roman" w:ascii="Times New Roman"/>
          <w:color w:val="59595B"/>
          <w:spacing w:val="0"/>
          <w:w w:val="95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color w:val="3B3B3D"/>
          <w:spacing w:val="0"/>
          <w:w w:val="151"/>
          <w:sz w:val="8"/>
          <w:szCs w:val="8"/>
        </w:rPr>
        <w:t>H</w:t>
      </w:r>
      <w:r>
        <w:rPr>
          <w:rFonts w:cs="Times New Roman" w:hAnsi="Times New Roman" w:eastAsia="Times New Roman" w:ascii="Times New Roman"/>
          <w:color w:val="696969"/>
          <w:spacing w:val="-19"/>
          <w:w w:val="89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color w:val="3B3B3D"/>
          <w:spacing w:val="0"/>
          <w:w w:val="101"/>
          <w:sz w:val="8"/>
          <w:szCs w:val="8"/>
        </w:rPr>
        <w:t>LEG</w:t>
      </w:r>
      <w:r>
        <w:rPr>
          <w:rFonts w:cs="Times New Roman" w:hAnsi="Times New Roman" w:eastAsia="Times New Roman" w:ascii="Times New Roman"/>
          <w:color w:val="696969"/>
          <w:spacing w:val="0"/>
          <w:w w:val="59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color w:val="3B3B3D"/>
          <w:spacing w:val="0"/>
          <w:w w:val="101"/>
          <w:sz w:val="8"/>
          <w:szCs w:val="8"/>
        </w:rPr>
        <w:t>SL</w:t>
      </w:r>
      <w:r>
        <w:rPr>
          <w:rFonts w:cs="Times New Roman" w:hAnsi="Times New Roman" w:eastAsia="Times New Roman" w:ascii="Times New Roman"/>
          <w:color w:val="59595B"/>
          <w:spacing w:val="0"/>
          <w:w w:val="71"/>
          <w:sz w:val="8"/>
          <w:szCs w:val="8"/>
        </w:rPr>
        <w:t>.::.T</w:t>
      </w:r>
      <w:r>
        <w:rPr>
          <w:rFonts w:cs="Times New Roman" w:hAnsi="Times New Roman" w:eastAsia="Times New Roman" w:ascii="Times New Roman"/>
          <w:color w:val="3B3B3D"/>
          <w:spacing w:val="0"/>
          <w:w w:val="59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color w:val="59595B"/>
          <w:spacing w:val="0"/>
          <w:w w:val="99"/>
          <w:sz w:val="8"/>
          <w:szCs w:val="8"/>
        </w:rPr>
        <w:t>VO</w:t>
      </w:r>
      <w:r>
        <w:rPr>
          <w:rFonts w:cs="Times New Roman" w:hAnsi="Times New Roman" w:eastAsia="Times New Roman" w:ascii="Times New Roman"/>
          <w:color w:val="3B3B3D"/>
          <w:spacing w:val="0"/>
          <w:w w:val="109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2"/>
          <w:szCs w:val="12"/>
        </w:rPr>
        <w:jc w:val="right"/>
        <w:spacing w:before="65"/>
        <w:ind w:right="661"/>
      </w:pPr>
      <w:r>
        <w:rPr>
          <w:rFonts w:cs="Arial" w:hAnsi="Arial" w:eastAsia="Arial" w:ascii="Arial"/>
          <w:color w:val="696969"/>
          <w:spacing w:val="0"/>
          <w:w w:val="88"/>
          <w:sz w:val="14"/>
          <w:szCs w:val="14"/>
        </w:rPr>
        <w:t>"</w:t>
      </w:r>
      <w:r>
        <w:rPr>
          <w:rFonts w:cs="Arial" w:hAnsi="Arial" w:eastAsia="Arial" w:ascii="Arial"/>
          <w:color w:val="3B3B3D"/>
          <w:spacing w:val="0"/>
          <w:w w:val="88"/>
          <w:sz w:val="14"/>
          <w:szCs w:val="14"/>
        </w:rPr>
        <w:t>2023.</w:t>
      </w:r>
      <w:r>
        <w:rPr>
          <w:rFonts w:cs="Arial" w:hAnsi="Arial" w:eastAsia="Arial" w:ascii="Arial"/>
          <w:color w:val="3B3B3D"/>
          <w:spacing w:val="21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8"/>
          <w:sz w:val="14"/>
          <w:szCs w:val="14"/>
        </w:rPr>
        <w:t>A</w:t>
      </w:r>
      <w:r>
        <w:rPr>
          <w:rFonts w:cs="Arial" w:hAnsi="Arial" w:eastAsia="Arial" w:ascii="Arial"/>
          <w:color w:val="59595B"/>
          <w:spacing w:val="0"/>
          <w:w w:val="88"/>
          <w:sz w:val="14"/>
          <w:szCs w:val="14"/>
        </w:rPr>
        <w:t>ñ</w:t>
      </w:r>
      <w:r>
        <w:rPr>
          <w:rFonts w:cs="Arial" w:hAnsi="Arial" w:eastAsia="Arial" w:ascii="Arial"/>
          <w:color w:val="3B3B3D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18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4"/>
          <w:sz w:val="14"/>
          <w:szCs w:val="14"/>
        </w:rPr>
        <w:t>de</w:t>
      </w:r>
      <w:r>
        <w:rPr>
          <w:rFonts w:cs="Arial" w:hAnsi="Arial" w:eastAsia="Arial" w:ascii="Arial"/>
          <w:color w:val="282828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282828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0"/>
          <w:sz w:val="14"/>
          <w:szCs w:val="14"/>
        </w:rPr>
        <w:t>Sep</w:t>
      </w:r>
      <w:r>
        <w:rPr>
          <w:rFonts w:cs="Arial" w:hAnsi="Arial" w:eastAsia="Arial" w:ascii="Arial"/>
          <w:color w:val="59595B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3B3B3D"/>
          <w:spacing w:val="0"/>
          <w:w w:val="90"/>
          <w:sz w:val="14"/>
          <w:szCs w:val="14"/>
        </w:rPr>
        <w:t>uagési</w:t>
      </w:r>
      <w:r>
        <w:rPr>
          <w:rFonts w:cs="Arial" w:hAnsi="Arial" w:eastAsia="Arial" w:ascii="Arial"/>
          <w:color w:val="59595B"/>
          <w:spacing w:val="0"/>
          <w:w w:val="90"/>
          <w:sz w:val="14"/>
          <w:szCs w:val="14"/>
        </w:rPr>
        <w:t>m</w:t>
      </w:r>
      <w:r>
        <w:rPr>
          <w:rFonts w:cs="Arial" w:hAnsi="Arial" w:eastAsia="Arial" w:ascii="Arial"/>
          <w:color w:val="3B3B3D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9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0"/>
          <w:sz w:val="14"/>
          <w:szCs w:val="14"/>
        </w:rPr>
        <w:t>An</w:t>
      </w:r>
      <w:r>
        <w:rPr>
          <w:rFonts w:cs="Arial" w:hAnsi="Arial" w:eastAsia="Arial" w:ascii="Arial"/>
          <w:color w:val="59595B"/>
          <w:spacing w:val="0"/>
          <w:w w:val="90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90"/>
          <w:sz w:val="14"/>
          <w:szCs w:val="14"/>
        </w:rPr>
        <w:t>versario</w:t>
      </w:r>
      <w:r>
        <w:rPr>
          <w:rFonts w:cs="Arial" w:hAnsi="Arial" w:eastAsia="Arial" w:ascii="Arial"/>
          <w:color w:val="3B3B3D"/>
          <w:spacing w:val="19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3B3B3D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4"/>
          <w:sz w:val="14"/>
          <w:szCs w:val="14"/>
        </w:rPr>
        <w:t>Reconoc</w:t>
      </w:r>
      <w:r>
        <w:rPr>
          <w:rFonts w:cs="Arial" w:hAnsi="Arial" w:eastAsia="Arial" w:ascii="Arial"/>
          <w:color w:val="171718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91"/>
          <w:sz w:val="14"/>
          <w:szCs w:val="14"/>
        </w:rPr>
        <w:t>miento</w:t>
      </w:r>
      <w:r>
        <w:rPr>
          <w:rFonts w:cs="Arial" w:hAnsi="Arial" w:eastAsia="Arial" w:ascii="Arial"/>
          <w:color w:val="3B3B3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3B3B3D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82828"/>
          <w:spacing w:val="0"/>
          <w:w w:val="84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84"/>
          <w:sz w:val="14"/>
          <w:szCs w:val="14"/>
        </w:rPr>
        <w:t>e</w:t>
      </w:r>
      <w:r>
        <w:rPr>
          <w:rFonts w:cs="Arial" w:hAnsi="Arial" w:eastAsia="Arial" w:ascii="Arial"/>
          <w:color w:val="59595B"/>
          <w:spacing w:val="0"/>
          <w:w w:val="84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84"/>
          <w:sz w:val="14"/>
          <w:szCs w:val="14"/>
        </w:rPr>
        <w:t>echo</w:t>
      </w:r>
      <w:r>
        <w:rPr>
          <w:rFonts w:cs="Arial" w:hAnsi="Arial" w:eastAsia="Arial" w:ascii="Arial"/>
          <w:color w:val="3B3B3D"/>
          <w:spacing w:val="0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32"/>
          <w:w w:val="8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B3B3D"/>
          <w:spacing w:val="0"/>
          <w:w w:val="84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color w:val="3B3B3D"/>
          <w:spacing w:val="15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4"/>
          <w:sz w:val="14"/>
          <w:szCs w:val="14"/>
        </w:rPr>
        <w:t>Voto</w:t>
      </w:r>
      <w:r>
        <w:rPr>
          <w:rFonts w:cs="Arial" w:hAnsi="Arial" w:eastAsia="Arial" w:ascii="Arial"/>
          <w:color w:val="3B3B3D"/>
          <w:spacing w:val="25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3B3B3D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6"/>
          <w:sz w:val="14"/>
          <w:szCs w:val="14"/>
        </w:rPr>
        <w:t>las</w:t>
      </w:r>
      <w:r>
        <w:rPr>
          <w:rFonts w:cs="Arial" w:hAnsi="Arial" w:eastAsia="Arial" w:ascii="Arial"/>
          <w:color w:val="3B3B3D"/>
          <w:spacing w:val="12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0"/>
          <w:sz w:val="14"/>
          <w:szCs w:val="14"/>
        </w:rPr>
        <w:t>M</w:t>
      </w:r>
      <w:r>
        <w:rPr>
          <w:rFonts w:cs="Arial" w:hAnsi="Arial" w:eastAsia="Arial" w:ascii="Arial"/>
          <w:color w:val="59595B"/>
          <w:spacing w:val="0"/>
          <w:w w:val="71"/>
          <w:sz w:val="14"/>
          <w:szCs w:val="14"/>
        </w:rPr>
        <w:t>u</w:t>
      </w:r>
      <w:r>
        <w:rPr>
          <w:rFonts w:cs="Arial" w:hAnsi="Arial" w:eastAsia="Arial" w:ascii="Arial"/>
          <w:color w:val="3B3B3D"/>
          <w:spacing w:val="0"/>
          <w:w w:val="91"/>
          <w:sz w:val="14"/>
          <w:szCs w:val="14"/>
        </w:rPr>
        <w:t>jeres</w:t>
      </w:r>
      <w:r>
        <w:rPr>
          <w:rFonts w:cs="Arial" w:hAnsi="Arial" w:eastAsia="Arial" w:ascii="Arial"/>
          <w:color w:val="3B3B3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3B3B3D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1"/>
          <w:sz w:val="14"/>
          <w:szCs w:val="14"/>
        </w:rPr>
        <w:t>México</w:t>
      </w:r>
      <w:r>
        <w:rPr>
          <w:rFonts w:cs="Arial" w:hAnsi="Arial" w:eastAsia="Arial" w:ascii="Arial"/>
          <w:color w:val="59595B"/>
          <w:spacing w:val="0"/>
          <w:w w:val="84"/>
          <w:sz w:val="14"/>
          <w:szCs w:val="14"/>
        </w:rPr>
        <w:t>"</w:t>
      </w:r>
      <w:r>
        <w:rPr>
          <w:rFonts w:cs="Arial" w:hAnsi="Arial" w:eastAsia="Arial" w:ascii="Arial"/>
          <w:color w:val="696969"/>
          <w:spacing w:val="0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696969"/>
          <w:spacing w:val="0"/>
          <w:w w:val="100"/>
          <w:sz w:val="14"/>
          <w:szCs w:val="14"/>
        </w:rPr>
        <w:t>        </w:t>
      </w:r>
      <w:r>
        <w:rPr>
          <w:rFonts w:cs="Arial" w:hAnsi="Arial" w:eastAsia="Arial" w:ascii="Arial"/>
          <w:color w:val="696969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5"/>
          <w:sz w:val="12"/>
          <w:szCs w:val="12"/>
        </w:rPr>
        <w:t>C</w:t>
      </w:r>
      <w:r>
        <w:rPr>
          <w:rFonts w:cs="Arial" w:hAnsi="Arial" w:eastAsia="Arial" w:ascii="Arial"/>
          <w:color w:val="59595B"/>
          <w:spacing w:val="0"/>
          <w:w w:val="100"/>
          <w:position w:val="5"/>
          <w:sz w:val="12"/>
          <w:szCs w:val="12"/>
        </w:rPr>
        <w:t>u</w:t>
      </w:r>
      <w:r>
        <w:rPr>
          <w:rFonts w:cs="Arial" w:hAnsi="Arial" w:eastAsia="Arial" w:ascii="Arial"/>
          <w:color w:val="3B3B3D"/>
          <w:spacing w:val="0"/>
          <w:w w:val="100"/>
          <w:position w:val="5"/>
          <w:sz w:val="12"/>
          <w:szCs w:val="12"/>
        </w:rPr>
        <w:t>entas</w:t>
      </w:r>
      <w:r>
        <w:rPr>
          <w:rFonts w:cs="Arial" w:hAnsi="Arial" w:eastAsia="Arial" w:ascii="Arial"/>
          <w:color w:val="3B3B3D"/>
          <w:spacing w:val="-2"/>
          <w:w w:val="100"/>
          <w:position w:val="5"/>
          <w:sz w:val="12"/>
          <w:szCs w:val="12"/>
        </w:rPr>
        <w:t> </w:t>
      </w:r>
      <w:r>
        <w:rPr>
          <w:rFonts w:cs="Arial" w:hAnsi="Arial" w:eastAsia="Arial" w:ascii="Arial"/>
          <w:color w:val="3B3B3D"/>
          <w:spacing w:val="0"/>
          <w:w w:val="88"/>
          <w:position w:val="5"/>
          <w:sz w:val="12"/>
          <w:szCs w:val="12"/>
        </w:rPr>
        <w:t>C</w:t>
      </w:r>
      <w:r>
        <w:rPr>
          <w:rFonts w:cs="Arial" w:hAnsi="Arial" w:eastAsia="Arial" w:ascii="Arial"/>
          <w:color w:val="282828"/>
          <w:spacing w:val="0"/>
          <w:w w:val="56"/>
          <w:position w:val="5"/>
          <w:sz w:val="12"/>
          <w:szCs w:val="12"/>
        </w:rPr>
        <w:t>l</w:t>
      </w:r>
      <w:r>
        <w:rPr>
          <w:rFonts w:cs="Arial" w:hAnsi="Arial" w:eastAsia="Arial" w:ascii="Arial"/>
          <w:color w:val="3B3B3D"/>
          <w:spacing w:val="0"/>
          <w:w w:val="100"/>
          <w:position w:val="5"/>
          <w:sz w:val="12"/>
          <w:szCs w:val="12"/>
        </w:rPr>
        <w:t>ar</w:t>
      </w:r>
      <w:r>
        <w:rPr>
          <w:rFonts w:cs="Arial" w:hAnsi="Arial" w:eastAsia="Arial" w:ascii="Arial"/>
          <w:color w:val="59595B"/>
          <w:spacing w:val="0"/>
          <w:w w:val="103"/>
          <w:position w:val="5"/>
          <w:sz w:val="12"/>
          <w:szCs w:val="12"/>
        </w:rPr>
        <w:t>a</w:t>
      </w:r>
      <w:r>
        <w:rPr>
          <w:rFonts w:cs="Arial" w:hAnsi="Arial" w:eastAsia="Arial" w:ascii="Arial"/>
          <w:color w:val="3B3B3D"/>
          <w:spacing w:val="0"/>
          <w:w w:val="104"/>
          <w:position w:val="5"/>
          <w:sz w:val="12"/>
          <w:szCs w:val="12"/>
        </w:rPr>
        <w:t>s.</w:t>
      </w:r>
      <w:r>
        <w:rPr>
          <w:rFonts w:cs="Arial" w:hAnsi="Arial" w:eastAsia="Arial" w:ascii="Arial"/>
          <w:color w:val="3B3B3D"/>
          <w:spacing w:val="3"/>
          <w:w w:val="100"/>
          <w:position w:val="5"/>
          <w:sz w:val="12"/>
          <w:szCs w:val="12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5"/>
          <w:sz w:val="12"/>
          <w:szCs w:val="12"/>
        </w:rPr>
        <w:t>Mej</w:t>
      </w:r>
      <w:r>
        <w:rPr>
          <w:rFonts w:cs="Arial" w:hAnsi="Arial" w:eastAsia="Arial" w:ascii="Arial"/>
          <w:color w:val="59595B"/>
          <w:spacing w:val="0"/>
          <w:w w:val="100"/>
          <w:position w:val="5"/>
          <w:sz w:val="12"/>
          <w:szCs w:val="12"/>
        </w:rPr>
        <w:t>o</w:t>
      </w:r>
      <w:r>
        <w:rPr>
          <w:rFonts w:cs="Arial" w:hAnsi="Arial" w:eastAsia="Arial" w:ascii="Arial"/>
          <w:color w:val="3B3B3D"/>
          <w:spacing w:val="0"/>
          <w:w w:val="100"/>
          <w:position w:val="5"/>
          <w:sz w:val="12"/>
          <w:szCs w:val="12"/>
        </w:rPr>
        <w:t>re</w:t>
      </w:r>
      <w:r>
        <w:rPr>
          <w:rFonts w:cs="Arial" w:hAnsi="Arial" w:eastAsia="Arial" w:ascii="Arial"/>
          <w:color w:val="59595B"/>
          <w:spacing w:val="0"/>
          <w:w w:val="100"/>
          <w:position w:val="5"/>
          <w:sz w:val="12"/>
          <w:szCs w:val="12"/>
        </w:rPr>
        <w:t>s</w:t>
      </w:r>
      <w:r>
        <w:rPr>
          <w:rFonts w:cs="Arial" w:hAnsi="Arial" w:eastAsia="Arial" w:ascii="Arial"/>
          <w:color w:val="59595B"/>
          <w:spacing w:val="4"/>
          <w:w w:val="100"/>
          <w:position w:val="5"/>
          <w:sz w:val="12"/>
          <w:szCs w:val="12"/>
        </w:rPr>
        <w:t> </w:t>
      </w:r>
      <w:r>
        <w:rPr>
          <w:rFonts w:cs="Arial" w:hAnsi="Arial" w:eastAsia="Arial" w:ascii="Arial"/>
          <w:color w:val="59595B"/>
          <w:spacing w:val="0"/>
          <w:w w:val="81"/>
          <w:position w:val="5"/>
          <w:sz w:val="12"/>
          <w:szCs w:val="12"/>
        </w:rPr>
        <w:t>G</w:t>
      </w:r>
      <w:r>
        <w:rPr>
          <w:rFonts w:cs="Arial" w:hAnsi="Arial" w:eastAsia="Arial" w:ascii="Arial"/>
          <w:color w:val="3B3B3D"/>
          <w:spacing w:val="0"/>
          <w:w w:val="114"/>
          <w:position w:val="5"/>
          <w:sz w:val="12"/>
          <w:szCs w:val="12"/>
        </w:rPr>
        <w:t>ob</w:t>
      </w:r>
      <w:r>
        <w:rPr>
          <w:rFonts w:cs="Arial" w:hAnsi="Arial" w:eastAsia="Arial" w:ascii="Arial"/>
          <w:color w:val="282828"/>
          <w:spacing w:val="0"/>
          <w:w w:val="85"/>
          <w:position w:val="5"/>
          <w:sz w:val="12"/>
          <w:szCs w:val="12"/>
        </w:rPr>
        <w:t>i</w:t>
      </w:r>
      <w:r>
        <w:rPr>
          <w:rFonts w:cs="Arial" w:hAnsi="Arial" w:eastAsia="Arial" w:ascii="Arial"/>
          <w:color w:val="59595B"/>
          <w:spacing w:val="0"/>
          <w:w w:val="103"/>
          <w:position w:val="5"/>
          <w:sz w:val="12"/>
          <w:szCs w:val="12"/>
        </w:rPr>
        <w:t>e</w:t>
      </w:r>
      <w:r>
        <w:rPr>
          <w:rFonts w:cs="Arial" w:hAnsi="Arial" w:eastAsia="Arial" w:ascii="Arial"/>
          <w:color w:val="3B3B3D"/>
          <w:spacing w:val="0"/>
          <w:w w:val="105"/>
          <w:position w:val="5"/>
          <w:sz w:val="12"/>
          <w:szCs w:val="12"/>
        </w:rPr>
        <w:t>rno</w:t>
      </w:r>
      <w:r>
        <w:rPr>
          <w:rFonts w:cs="Arial" w:hAnsi="Arial" w:eastAsia="Arial" w:ascii="Arial"/>
          <w:color w:val="59595B"/>
          <w:spacing w:val="0"/>
          <w:w w:val="89"/>
          <w:position w:val="5"/>
          <w:sz w:val="12"/>
          <w:szCs w:val="1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3614"/>
      </w:pPr>
      <w:r>
        <w:rPr>
          <w:rFonts w:cs="Arial" w:hAnsi="Arial" w:eastAsia="Arial" w:ascii="Arial"/>
          <w:color w:val="EFF0EF"/>
          <w:w w:val="99"/>
          <w:position w:val="-1"/>
          <w:sz w:val="18"/>
          <w:szCs w:val="18"/>
        </w:rPr>
        <w:t>SEGUIMIENTO</w:t>
      </w:r>
      <w:r>
        <w:rPr>
          <w:rFonts w:cs="Arial" w:hAnsi="Arial" w:eastAsia="Arial" w:ascii="Arial"/>
          <w:color w:val="EFF0EF"/>
          <w:spacing w:val="-2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EFF0EF"/>
          <w:spacing w:val="0"/>
          <w:w w:val="99"/>
          <w:position w:val="-1"/>
          <w:sz w:val="18"/>
          <w:szCs w:val="18"/>
        </w:rPr>
        <w:t>DE</w:t>
      </w:r>
      <w:r>
        <w:rPr>
          <w:rFonts w:cs="Arial" w:hAnsi="Arial" w:eastAsia="Arial" w:ascii="Arial"/>
          <w:color w:val="EFF0EF"/>
          <w:spacing w:val="-2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EFF0EF"/>
          <w:spacing w:val="0"/>
          <w:w w:val="99"/>
          <w:position w:val="-1"/>
          <w:sz w:val="18"/>
          <w:szCs w:val="18"/>
        </w:rPr>
        <w:t>ACUERDOS</w:t>
      </w:r>
      <w:r>
        <w:rPr>
          <w:rFonts w:cs="Arial" w:hAnsi="Arial" w:eastAsia="Arial" w:ascii="Arial"/>
          <w:color w:val="EFF0EF"/>
          <w:spacing w:val="-17"/>
          <w:w w:val="99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EFF0EF"/>
          <w:spacing w:val="0"/>
          <w:w w:val="100"/>
          <w:position w:val="-1"/>
          <w:sz w:val="18"/>
          <w:szCs w:val="18"/>
        </w:rPr>
        <w:t>DE</w:t>
      </w:r>
      <w:r>
        <w:rPr>
          <w:rFonts w:cs="Arial" w:hAnsi="Arial" w:eastAsia="Arial" w:ascii="Arial"/>
          <w:color w:val="EFF0EF"/>
          <w:spacing w:val="-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EFF0EF"/>
          <w:spacing w:val="0"/>
          <w:w w:val="100"/>
          <w:position w:val="-1"/>
          <w:sz w:val="18"/>
          <w:szCs w:val="18"/>
        </w:rPr>
        <w:t>LAS</w:t>
      </w:r>
      <w:r>
        <w:rPr>
          <w:rFonts w:cs="Arial" w:hAnsi="Arial" w:eastAsia="Arial" w:ascii="Arial"/>
          <w:color w:val="EFF0EF"/>
          <w:spacing w:val="-1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EFF0EF"/>
          <w:spacing w:val="0"/>
          <w:w w:val="100"/>
          <w:position w:val="-1"/>
          <w:sz w:val="18"/>
          <w:szCs w:val="18"/>
        </w:rPr>
        <w:t>SESIONE</w:t>
      </w:r>
      <w:r>
        <w:rPr>
          <w:rFonts w:cs="Arial" w:hAnsi="Arial" w:eastAsia="Arial" w:ascii="Arial"/>
          <w:color w:val="EFF0EF"/>
          <w:spacing w:val="-12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EFF0EF"/>
          <w:spacing w:val="0"/>
          <w:w w:val="100"/>
          <w:position w:val="-1"/>
          <w:sz w:val="18"/>
          <w:szCs w:val="18"/>
        </w:rPr>
        <w:t>ANTERIORES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tbl>
      <w:tblPr>
        <w:tblW w:w="0" w:type="auto"/>
        <w:tblLook w:val="01E0"/>
        <w:jc w:val="left"/>
        <w:tblInd w:w="1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4" w:hRule="exact"/>
        </w:trPr>
        <w:tc>
          <w:tcPr>
            <w:tcW w:w="1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2"/>
              <w:ind w:left="40"/>
            </w:pPr>
            <w:r>
              <w:rPr>
                <w:rFonts w:cs="Arial" w:hAnsi="Arial" w:eastAsia="Arial" w:ascii="Arial"/>
                <w:color w:val="EFF0EF"/>
                <w:w w:val="99"/>
                <w:sz w:val="18"/>
                <w:szCs w:val="18"/>
              </w:rPr>
              <w:t>NÚMERO</w:t>
            </w:r>
            <w:r>
              <w:rPr>
                <w:rFonts w:cs="Arial" w:hAnsi="Arial" w:eastAsia="Arial" w:ascii="Arial"/>
                <w:color w:val="EFF0EF"/>
                <w:spacing w:val="-2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EFF0EF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2"/>
              <w:ind w:left="218"/>
            </w:pPr>
            <w:r>
              <w:rPr>
                <w:rFonts w:cs="Arial" w:hAnsi="Arial" w:eastAsia="Arial" w:ascii="Arial"/>
                <w:color w:val="EFF0EF"/>
                <w:spacing w:val="0"/>
                <w:w w:val="100"/>
                <w:sz w:val="18"/>
                <w:szCs w:val="18"/>
              </w:rPr>
              <w:t>ASUNTO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2"/>
              <w:ind w:left="108"/>
            </w:pPr>
            <w:r>
              <w:rPr>
                <w:rFonts w:cs="Arial" w:hAnsi="Arial" w:eastAsia="Arial" w:ascii="Arial"/>
                <w:color w:val="EFF0EF"/>
                <w:spacing w:val="0"/>
                <w:w w:val="100"/>
                <w:sz w:val="18"/>
                <w:szCs w:val="18"/>
              </w:rPr>
              <w:t>ESTATUS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2"/>
              <w:ind w:left="208"/>
            </w:pPr>
            <w:r>
              <w:rPr>
                <w:rFonts w:cs="Arial" w:hAnsi="Arial" w:eastAsia="Arial" w:ascii="Arial"/>
                <w:color w:val="EFF0EF"/>
                <w:spacing w:val="0"/>
                <w:w w:val="100"/>
                <w:sz w:val="18"/>
                <w:szCs w:val="18"/>
              </w:rPr>
              <w:t>RESPONSABLE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09" w:hRule="exact"/>
        </w:trPr>
        <w:tc>
          <w:tcPr>
            <w:tcW w:w="1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6"/>
              <w:ind w:left="119"/>
            </w:pPr>
            <w:r>
              <w:rPr>
                <w:rFonts w:cs="Arial" w:hAnsi="Arial" w:eastAsia="Arial" w:ascii="Arial"/>
                <w:color w:val="EFF0EF"/>
                <w:spacing w:val="0"/>
                <w:w w:val="100"/>
                <w:sz w:val="18"/>
                <w:szCs w:val="18"/>
              </w:rPr>
              <w:t>ACUERDO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6"/>
              <w:ind w:left="782"/>
            </w:pPr>
            <w:r>
              <w:rPr>
                <w:rFonts w:cs="Arial" w:hAnsi="Arial" w:eastAsia="Arial" w:ascii="Arial"/>
                <w:color w:val="828285"/>
                <w:w w:val="35"/>
                <w:sz w:val="18"/>
                <w:szCs w:val="18"/>
              </w:rPr>
              <w:t>·</w:t>
            </w:r>
            <w:r>
              <w:rPr>
                <w:rFonts w:cs="Arial" w:hAnsi="Arial" w:eastAsia="Arial" w:ascii="Arial"/>
                <w:color w:val="C6CAC8"/>
                <w:w w:val="107"/>
                <w:sz w:val="18"/>
                <w:szCs w:val="18"/>
              </w:rPr>
              <w:t>--</w:t>
            </w:r>
            <w:r>
              <w:rPr>
                <w:rFonts w:cs="Arial" w:hAnsi="Arial" w:eastAsia="Arial" w:ascii="Arial"/>
                <w:color w:val="AFB3B3"/>
                <w:w w:val="59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color w:val="AFB3B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AFB3B3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C6CAC8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color w:val="C6CAC8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D4DAD8"/>
                <w:spacing w:val="0"/>
                <w:w w:val="65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color w:val="C6CAC8"/>
                <w:spacing w:val="0"/>
                <w:w w:val="65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color w:val="C6CAC8"/>
                <w:spacing w:val="25"/>
                <w:w w:val="65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C6CAC8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right"/>
              <w:spacing w:before="6"/>
              <w:ind w:right="147"/>
            </w:pPr>
            <w:r>
              <w:rPr>
                <w:rFonts w:cs="Arial" w:hAnsi="Arial" w:eastAsia="Arial" w:ascii="Arial"/>
                <w:color w:val="EFF0EF"/>
                <w:w w:val="239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color w:val="D4DAD8"/>
                <w:w w:val="109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6"/>
              <w:ind w:left="147"/>
            </w:pPr>
            <w:r>
              <w:rPr>
                <w:rFonts w:cs="Arial" w:hAnsi="Arial" w:eastAsia="Arial" w:ascii="Arial"/>
                <w:color w:val="EFF0EF"/>
                <w:w w:val="395"/>
                <w:sz w:val="18"/>
                <w:szCs w:val="18"/>
              </w:rPr>
              <w:t>---</w:t>
            </w:r>
            <w:r>
              <w:rPr>
                <w:rFonts w:cs="Arial" w:hAnsi="Arial" w:eastAsia="Arial" w:ascii="Arial"/>
                <w:color w:val="D4DAD8"/>
                <w:w w:val="275"/>
                <w:sz w:val="18"/>
                <w:szCs w:val="18"/>
              </w:rPr>
              <w:t>--</w:t>
            </w:r>
            <w:r>
              <w:rPr>
                <w:rFonts w:cs="Arial" w:hAnsi="Arial" w:eastAsia="Arial" w:ascii="Arial"/>
                <w:color w:val="C6CAC8"/>
                <w:w w:val="527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color w:val="D4DAD8"/>
                <w:w w:val="109"/>
                <w:sz w:val="18"/>
                <w:szCs w:val="18"/>
              </w:rPr>
              <w:t>--</w:t>
            </w:r>
            <w:r>
              <w:rPr>
                <w:rFonts w:cs="Arial" w:hAnsi="Arial" w:eastAsia="Arial" w:ascii="Arial"/>
                <w:color w:val="D4DAD8"/>
                <w:w w:val="100"/>
                <w:sz w:val="18"/>
                <w:szCs w:val="18"/>
              </w:rPr>
              <w:t>   </w:t>
            </w:r>
            <w:r>
              <w:rPr>
                <w:rFonts w:cs="Arial" w:hAnsi="Arial" w:eastAsia="Arial" w:ascii="Arial"/>
                <w:color w:val="D4DAD8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AFB3B3"/>
                <w:spacing w:val="0"/>
                <w:w w:val="77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color w:val="C6CAC8"/>
                <w:spacing w:val="0"/>
                <w:w w:val="77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180"/>
        <w:ind w:left="3398" w:right="3701"/>
      </w:pPr>
      <w:r>
        <w:rPr>
          <w:rFonts w:cs="Arial" w:hAnsi="Arial" w:eastAsia="Arial" w:ascii="Arial"/>
          <w:color w:val="3B3B3D"/>
          <w:w w:val="96"/>
          <w:sz w:val="18"/>
          <w:szCs w:val="18"/>
        </w:rPr>
        <w:t>ap</w:t>
      </w:r>
      <w:r>
        <w:rPr>
          <w:rFonts w:cs="Arial" w:hAnsi="Arial" w:eastAsia="Arial" w:ascii="Arial"/>
          <w:color w:val="282828"/>
          <w:w w:val="35"/>
          <w:sz w:val="18"/>
          <w:szCs w:val="18"/>
        </w:rPr>
        <w:t>l</w:t>
      </w:r>
      <w:r>
        <w:rPr>
          <w:rFonts w:cs="Arial" w:hAnsi="Arial" w:eastAsia="Arial" w:ascii="Arial"/>
          <w:color w:val="3B3B3D"/>
          <w:w w:val="100"/>
          <w:sz w:val="18"/>
          <w:szCs w:val="18"/>
        </w:rPr>
        <w:t>icac</w:t>
      </w:r>
      <w:r>
        <w:rPr>
          <w:rFonts w:cs="Arial" w:hAnsi="Arial" w:eastAsia="Arial" w:ascii="Arial"/>
          <w:color w:val="59595B"/>
          <w:w w:val="71"/>
          <w:sz w:val="18"/>
          <w:szCs w:val="18"/>
        </w:rPr>
        <w:t>i</w:t>
      </w:r>
      <w:r>
        <w:rPr>
          <w:rFonts w:cs="Arial" w:hAnsi="Arial" w:eastAsia="Arial" w:ascii="Arial"/>
          <w:color w:val="3B3B3D"/>
          <w:w w:val="88"/>
          <w:sz w:val="18"/>
          <w:szCs w:val="18"/>
        </w:rPr>
        <w:t>ón</w:t>
      </w:r>
      <w:r>
        <w:rPr>
          <w:rFonts w:cs="Arial" w:hAnsi="Arial" w:eastAsia="Arial" w:ascii="Arial"/>
          <w:color w:val="3B3B3D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D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cues</w:t>
      </w:r>
      <w:r>
        <w:rPr>
          <w:rFonts w:cs="Arial" w:hAnsi="Arial" w:eastAsia="Arial" w:ascii="Arial"/>
          <w:color w:val="282828"/>
          <w:spacing w:val="0"/>
          <w:w w:val="114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96"/>
          <w:sz w:val="18"/>
          <w:szCs w:val="18"/>
        </w:rPr>
        <w:t>iona</w:t>
      </w:r>
      <w:r>
        <w:rPr>
          <w:rFonts w:cs="Arial" w:hAnsi="Arial" w:eastAsia="Arial" w:ascii="Arial"/>
          <w:color w:val="282828"/>
          <w:spacing w:val="0"/>
          <w:w w:val="83"/>
          <w:sz w:val="18"/>
          <w:szCs w:val="18"/>
        </w:rPr>
        <w:t>r</w:t>
      </w:r>
      <w:r>
        <w:rPr>
          <w:rFonts w:cs="Arial" w:hAnsi="Arial" w:eastAsia="Arial" w:ascii="Arial"/>
          <w:color w:val="171718"/>
          <w:spacing w:val="0"/>
          <w:w w:val="53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85"/>
          <w:sz w:val="18"/>
          <w:szCs w:val="18"/>
        </w:rPr>
        <w:t>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pa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B3B3D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B3B3D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8"/>
          <w:sz w:val="18"/>
          <w:szCs w:val="18"/>
        </w:rPr>
        <w:t>evaluac</w:t>
      </w:r>
      <w:r>
        <w:rPr>
          <w:rFonts w:cs="Arial" w:hAnsi="Arial" w:eastAsia="Arial" w:ascii="Arial"/>
          <w:color w:val="282828"/>
          <w:spacing w:val="0"/>
          <w:w w:val="53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1"/>
          <w:sz w:val="18"/>
          <w:szCs w:val="18"/>
        </w:rPr>
        <w:t>diagnóst</w:t>
      </w:r>
      <w:r>
        <w:rPr>
          <w:rFonts w:cs="Arial" w:hAnsi="Arial" w:eastAsia="Arial" w:ascii="Arial"/>
          <w:color w:val="59595B"/>
          <w:spacing w:val="0"/>
          <w:w w:val="71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ca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8" w:lineRule="auto" w:line="288"/>
        <w:ind w:left="3398" w:right="3687"/>
      </w:pP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718"/>
          <w:spacing w:val="0"/>
          <w:w w:val="53"/>
          <w:sz w:val="18"/>
          <w:szCs w:val="18"/>
        </w:rPr>
        <w:t>l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B3B3D"/>
          <w:spacing w:val="41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percepción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las</w:t>
      </w:r>
      <w:r>
        <w:rPr>
          <w:rFonts w:cs="Arial" w:hAnsi="Arial" w:eastAsia="Arial" w:ascii="Arial"/>
          <w:color w:val="3B3B3D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personas</w:t>
      </w:r>
      <w:r>
        <w:rPr>
          <w:rFonts w:cs="Arial" w:hAnsi="Arial" w:eastAsia="Arial" w:ascii="Arial"/>
          <w:color w:val="3B3B3D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servidoras</w:t>
      </w:r>
      <w:r>
        <w:rPr>
          <w:rFonts w:cs="Arial" w:hAnsi="Arial" w:eastAsia="Arial" w:ascii="Arial"/>
          <w:color w:val="3B3B3D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8"/>
          <w:sz w:val="18"/>
          <w:szCs w:val="18"/>
        </w:rPr>
        <w:t>públ</w:t>
      </w:r>
      <w:r>
        <w:rPr>
          <w:rFonts w:cs="Arial" w:hAnsi="Arial" w:eastAsia="Arial" w:ascii="Arial"/>
          <w:color w:val="282828"/>
          <w:spacing w:val="0"/>
          <w:w w:val="53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cas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21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6"/>
          <w:sz w:val="18"/>
          <w:szCs w:val="18"/>
        </w:rPr>
        <w:t>de</w:t>
      </w:r>
      <w:r>
        <w:rPr>
          <w:rFonts w:cs="Arial" w:hAnsi="Arial" w:eastAsia="Arial" w:ascii="Arial"/>
          <w:color w:val="696969"/>
          <w:spacing w:val="0"/>
          <w:w w:val="53"/>
          <w:sz w:val="18"/>
          <w:szCs w:val="18"/>
        </w:rPr>
        <w:t>l</w:t>
      </w:r>
      <w:r>
        <w:rPr>
          <w:rFonts w:cs="Arial" w:hAnsi="Arial" w:eastAsia="Arial" w:ascii="Arial"/>
          <w:color w:val="696969"/>
          <w:spacing w:val="0"/>
          <w:w w:val="53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86"/>
          <w:sz w:val="18"/>
          <w:szCs w:val="18"/>
        </w:rPr>
        <w:t>OS</w:t>
      </w:r>
      <w:r>
        <w:rPr>
          <w:rFonts w:cs="Arial" w:hAnsi="Arial" w:eastAsia="Arial" w:ascii="Arial"/>
          <w:color w:val="282828"/>
          <w:spacing w:val="0"/>
          <w:w w:val="86"/>
          <w:sz w:val="18"/>
          <w:szCs w:val="18"/>
        </w:rPr>
        <w:t>F</w:t>
      </w:r>
      <w:r>
        <w:rPr>
          <w:rFonts w:cs="Arial" w:hAnsi="Arial" w:eastAsia="Arial" w:ascii="Arial"/>
          <w:color w:val="3B3B3D"/>
          <w:spacing w:val="0"/>
          <w:w w:val="86"/>
          <w:sz w:val="18"/>
          <w:szCs w:val="18"/>
        </w:rPr>
        <w:t>EM,</w:t>
      </w:r>
      <w:r>
        <w:rPr>
          <w:rFonts w:cs="Arial" w:hAnsi="Arial" w:eastAsia="Arial" w:ascii="Arial"/>
          <w:color w:val="3B3B3D"/>
          <w:spacing w:val="0"/>
          <w:w w:val="86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19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especto</w:t>
      </w:r>
      <w:r>
        <w:rPr>
          <w:rFonts w:cs="Arial" w:hAnsi="Arial" w:eastAsia="Arial" w:ascii="Arial"/>
          <w:color w:val="3B3B3D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color w:val="3B3B3D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cumpl</w:t>
      </w:r>
      <w:r>
        <w:rPr>
          <w:rFonts w:cs="Arial" w:hAnsi="Arial" w:eastAsia="Arial" w:ascii="Arial"/>
          <w:color w:val="171718"/>
          <w:spacing w:val="0"/>
          <w:w w:val="53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miento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9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D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Código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6"/>
          <w:sz w:val="18"/>
          <w:szCs w:val="18"/>
        </w:rPr>
        <w:t>É</w:t>
      </w:r>
      <w:r>
        <w:rPr>
          <w:rFonts w:cs="Arial" w:hAnsi="Arial" w:eastAsia="Arial" w:ascii="Arial"/>
          <w:color w:val="282828"/>
          <w:spacing w:val="0"/>
          <w:w w:val="96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96"/>
          <w:sz w:val="18"/>
          <w:szCs w:val="18"/>
        </w:rPr>
        <w:t>ica</w:t>
      </w:r>
      <w:r>
        <w:rPr>
          <w:rFonts w:cs="Arial" w:hAnsi="Arial" w:eastAsia="Arial" w:ascii="Arial"/>
          <w:color w:val="3B3B3D"/>
          <w:spacing w:val="38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3B3B3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Código</w:t>
      </w:r>
      <w:r>
        <w:rPr>
          <w:rFonts w:cs="Arial" w:hAnsi="Arial" w:eastAsia="Arial" w:ascii="Arial"/>
          <w:color w:val="3B3B3D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Conducta</w:t>
      </w:r>
      <w:r>
        <w:rPr>
          <w:rFonts w:cs="Arial" w:hAnsi="Arial" w:eastAsia="Arial" w:ascii="Arial"/>
          <w:color w:val="3B3B3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de</w:t>
      </w:r>
      <w:r>
        <w:rPr>
          <w:rFonts w:cs="Arial" w:hAnsi="Arial" w:eastAsia="Arial" w:ascii="Arial"/>
          <w:color w:val="282828"/>
          <w:spacing w:val="0"/>
          <w:w w:val="35"/>
          <w:sz w:val="18"/>
          <w:szCs w:val="18"/>
        </w:rPr>
        <w:t>l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86"/>
          <w:sz w:val="18"/>
          <w:szCs w:val="18"/>
        </w:rPr>
        <w:t>Ó</w:t>
      </w:r>
      <w:r>
        <w:rPr>
          <w:rFonts w:cs="Arial" w:hAnsi="Arial" w:eastAsia="Arial" w:ascii="Arial"/>
          <w:color w:val="282828"/>
          <w:spacing w:val="0"/>
          <w:w w:val="71"/>
          <w:sz w:val="18"/>
          <w:szCs w:val="18"/>
        </w:rPr>
        <w:t>r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gano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Super</w:t>
      </w:r>
      <w:r>
        <w:rPr>
          <w:rFonts w:cs="Arial" w:hAnsi="Arial" w:eastAsia="Arial" w:ascii="Arial"/>
          <w:color w:val="282828"/>
          <w:spacing w:val="0"/>
          <w:w w:val="53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or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80"/>
          <w:sz w:val="18"/>
          <w:szCs w:val="18"/>
        </w:rPr>
        <w:t>Fi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scalización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4" w:lineRule="exact" w:line="200"/>
        <w:ind w:left="3398" w:right="4132"/>
      </w:pPr>
      <w:r>
        <w:rPr>
          <w:rFonts w:cs="Arial" w:hAnsi="Arial" w:eastAsia="Arial" w:ascii="Arial"/>
          <w:color w:val="3B3B3D"/>
          <w:spacing w:val="0"/>
          <w:w w:val="100"/>
          <w:position w:val="-1"/>
          <w:sz w:val="18"/>
          <w:szCs w:val="18"/>
        </w:rPr>
        <w:t>del</w:t>
      </w:r>
      <w:r>
        <w:rPr>
          <w:rFonts w:cs="Arial" w:hAnsi="Arial" w:eastAsia="Arial" w:ascii="Arial"/>
          <w:color w:val="3B3B3D"/>
          <w:spacing w:val="1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-1"/>
          <w:sz w:val="18"/>
          <w:szCs w:val="18"/>
        </w:rPr>
        <w:t>Estado</w:t>
      </w:r>
      <w:r>
        <w:rPr>
          <w:rFonts w:cs="Arial" w:hAnsi="Arial" w:eastAsia="Arial" w:ascii="Arial"/>
          <w:color w:val="3B3B3D"/>
          <w:spacing w:val="-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-1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-1"/>
          <w:sz w:val="18"/>
          <w:szCs w:val="18"/>
        </w:rPr>
        <w:t>México,</w:t>
      </w:r>
      <w:r>
        <w:rPr>
          <w:rFonts w:cs="Arial" w:hAnsi="Arial" w:eastAsia="Arial" w:ascii="Arial"/>
          <w:color w:val="3B3B3D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6"/>
          <w:position w:val="-1"/>
          <w:sz w:val="18"/>
          <w:szCs w:val="18"/>
        </w:rPr>
        <w:t>ent</w:t>
      </w:r>
      <w:r>
        <w:rPr>
          <w:rFonts w:cs="Arial" w:hAnsi="Arial" w:eastAsia="Arial" w:ascii="Arial"/>
          <w:color w:val="282828"/>
          <w:spacing w:val="0"/>
          <w:w w:val="71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3B3B3D"/>
          <w:spacing w:val="0"/>
          <w:w w:val="99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3B3B3D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-2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-1"/>
          <w:sz w:val="18"/>
          <w:szCs w:val="18"/>
        </w:rPr>
        <w:t>los</w:t>
      </w:r>
      <w:r>
        <w:rPr>
          <w:rFonts w:cs="Arial" w:hAnsi="Arial" w:eastAsia="Arial" w:ascii="Arial"/>
          <w:color w:val="3B3B3D"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8"/>
          <w:position w:val="-1"/>
          <w:sz w:val="18"/>
          <w:szCs w:val="18"/>
        </w:rPr>
        <w:t>cua</w:t>
      </w:r>
      <w:r>
        <w:rPr>
          <w:rFonts w:cs="Arial" w:hAnsi="Arial" w:eastAsia="Arial" w:ascii="Arial"/>
          <w:color w:val="59595B"/>
          <w:spacing w:val="0"/>
          <w:w w:val="35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3B3B3D"/>
          <w:spacing w:val="0"/>
          <w:w w:val="99"/>
          <w:position w:val="-1"/>
          <w:sz w:val="18"/>
          <w:szCs w:val="18"/>
        </w:rPr>
        <w:t>es</w:t>
      </w:r>
      <w:r>
        <w:rPr>
          <w:rFonts w:cs="Arial" w:hAnsi="Arial" w:eastAsia="Arial" w:ascii="Arial"/>
          <w:color w:val="3B3B3D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-1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-1"/>
          <w:sz w:val="18"/>
          <w:szCs w:val="18"/>
        </w:rPr>
        <w:t>se</w:t>
      </w:r>
      <w:r>
        <w:rPr>
          <w:rFonts w:cs="Arial" w:hAnsi="Arial" w:eastAsia="Arial" w:ascii="Arial"/>
          <w:color w:val="3B3B3D"/>
          <w:spacing w:val="-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-1"/>
          <w:sz w:val="18"/>
          <w:szCs w:val="18"/>
        </w:rPr>
        <w:t>encuentran: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0" w:lineRule="exact" w:line="240"/>
        <w:sectPr>
          <w:pgMar w:header="0" w:footer="0" w:top="760" w:bottom="0" w:left="0" w:right="320"/>
          <w:headerReference w:type="default" r:id="rId19"/>
          <w:pgSz w:w="12240" w:h="158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406" w:right="-51"/>
      </w:pPr>
      <w:r>
        <w:rPr>
          <w:rFonts w:cs="Arial" w:hAnsi="Arial" w:eastAsia="Arial" w:ascii="Arial"/>
          <w:color w:val="3B3B3D"/>
          <w:spacing w:val="0"/>
          <w:w w:val="79"/>
          <w:sz w:val="18"/>
          <w:szCs w:val="18"/>
        </w:rPr>
        <w:t>i.</w:t>
      </w:r>
      <w:r>
        <w:rPr>
          <w:rFonts w:cs="Arial" w:hAnsi="Arial" w:eastAsia="Arial" w:ascii="Arial"/>
          <w:color w:val="3B3B3D"/>
          <w:spacing w:val="0"/>
          <w:w w:val="79"/>
          <w:sz w:val="18"/>
          <w:szCs w:val="18"/>
        </w:rPr>
        <w:t>   </w:t>
      </w:r>
      <w:r>
        <w:rPr>
          <w:rFonts w:cs="Arial" w:hAnsi="Arial" w:eastAsia="Arial" w:ascii="Arial"/>
          <w:color w:val="3B3B3D"/>
          <w:spacing w:val="8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Realiza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82828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una</w:t>
      </w:r>
      <w:r>
        <w:rPr>
          <w:rFonts w:cs="Arial" w:hAnsi="Arial" w:eastAsia="Arial" w:ascii="Arial"/>
          <w:color w:val="3B3B3D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infografía</w:t>
      </w:r>
      <w:r>
        <w:rPr>
          <w:rFonts w:cs="Arial" w:hAnsi="Arial" w:eastAsia="Arial" w:ascii="Arial"/>
          <w:color w:val="3B3B3D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D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4"/>
          <w:sz w:val="18"/>
          <w:szCs w:val="18"/>
        </w:rPr>
        <w:t>Cód</w:t>
      </w:r>
      <w:r>
        <w:rPr>
          <w:rFonts w:cs="Arial" w:hAnsi="Arial" w:eastAsia="Arial" w:ascii="Arial"/>
          <w:color w:val="282828"/>
          <w:spacing w:val="0"/>
          <w:w w:val="53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go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Ética</w:t>
      </w:r>
      <w:r>
        <w:rPr>
          <w:rFonts w:cs="Arial" w:hAnsi="Arial" w:eastAsia="Arial" w:ascii="Arial"/>
          <w:color w:val="3B3B3D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3B3B3D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Código</w:t>
      </w:r>
      <w:r>
        <w:rPr>
          <w:rFonts w:cs="Arial" w:hAnsi="Arial" w:eastAsia="Arial" w:ascii="Arial"/>
          <w:color w:val="3B3B3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8"/>
        <w:ind w:left="3643" w:right="-25"/>
      </w:pP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Conduc</w:t>
      </w:r>
      <w:r>
        <w:rPr>
          <w:rFonts w:cs="Arial" w:hAnsi="Arial" w:eastAsia="Arial" w:ascii="Arial"/>
          <w:color w:val="17171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4"/>
          <w:sz w:val="18"/>
          <w:szCs w:val="18"/>
        </w:rPr>
        <w:t>Supe</w:t>
      </w:r>
      <w:r>
        <w:rPr>
          <w:rFonts w:cs="Arial" w:hAnsi="Arial" w:eastAsia="Arial" w:ascii="Arial"/>
          <w:color w:val="282828"/>
          <w:spacing w:val="0"/>
          <w:w w:val="95"/>
          <w:sz w:val="18"/>
          <w:szCs w:val="18"/>
        </w:rPr>
        <w:t>r</w:t>
      </w:r>
      <w:r>
        <w:rPr>
          <w:rFonts w:cs="Arial" w:hAnsi="Arial" w:eastAsia="Arial" w:ascii="Arial"/>
          <w:color w:val="59595B"/>
          <w:spacing w:val="0"/>
          <w:w w:val="71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or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8"/>
          <w:sz w:val="18"/>
          <w:szCs w:val="18"/>
        </w:rPr>
        <w:t>Fiscalizac</w:t>
      </w:r>
      <w:r>
        <w:rPr>
          <w:rFonts w:cs="Arial" w:hAnsi="Arial" w:eastAsia="Arial" w:ascii="Arial"/>
          <w:color w:val="282828"/>
          <w:spacing w:val="0"/>
          <w:w w:val="53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de</w:t>
      </w:r>
      <w:r>
        <w:rPr>
          <w:rFonts w:cs="Arial" w:hAnsi="Arial" w:eastAsia="Arial" w:ascii="Arial"/>
          <w:color w:val="282828"/>
          <w:spacing w:val="0"/>
          <w:w w:val="53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52" w:lineRule="exact" w:line="200"/>
        <w:ind w:left="3610" w:right="3046"/>
      </w:pPr>
      <w:r>
        <w:rPr>
          <w:rFonts w:cs="Arial" w:hAnsi="Arial" w:eastAsia="Arial" w:ascii="Arial"/>
          <w:color w:val="282828"/>
          <w:spacing w:val="0"/>
          <w:w w:val="95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3B3B3D"/>
          <w:spacing w:val="0"/>
          <w:w w:val="95"/>
          <w:position w:val="-1"/>
          <w:sz w:val="18"/>
          <w:szCs w:val="18"/>
        </w:rPr>
        <w:t>stado</w:t>
      </w:r>
      <w:r>
        <w:rPr>
          <w:rFonts w:cs="Arial" w:hAnsi="Arial" w:eastAsia="Arial" w:ascii="Arial"/>
          <w:color w:val="3B3B3D"/>
          <w:spacing w:val="27"/>
          <w:w w:val="95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-1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1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9"/>
          <w:position w:val="-1"/>
          <w:sz w:val="18"/>
          <w:szCs w:val="18"/>
        </w:rPr>
        <w:t>México.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137" w:right="899"/>
      </w:pP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Unidad</w:t>
      </w:r>
      <w:r>
        <w:rPr>
          <w:rFonts w:cs="Arial" w:hAnsi="Arial" w:eastAsia="Arial" w:ascii="Arial"/>
          <w:color w:val="3B3B3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8"/>
        <w:ind w:left="-34" w:right="767"/>
        <w:sectPr>
          <w:type w:val="continuous"/>
          <w:pgSz w:w="12240" w:h="15840"/>
          <w:pgMar w:top="660" w:bottom="0" w:left="0" w:right="320"/>
          <w:cols w:num="2" w:equalWidth="off">
            <w:col w:w="8221" w:space="1743"/>
            <w:col w:w="1956"/>
          </w:cols>
        </w:sectPr>
      </w:pPr>
      <w:r>
        <w:rPr>
          <w:rFonts w:cs="Arial" w:hAnsi="Arial" w:eastAsia="Arial" w:ascii="Arial"/>
          <w:color w:val="3B3B3D"/>
          <w:w w:val="97"/>
          <w:sz w:val="18"/>
          <w:szCs w:val="18"/>
        </w:rPr>
        <w:t>Admi</w:t>
      </w:r>
      <w:r>
        <w:rPr>
          <w:rFonts w:cs="Arial" w:hAnsi="Arial" w:eastAsia="Arial" w:ascii="Arial"/>
          <w:color w:val="282828"/>
          <w:w w:val="85"/>
          <w:sz w:val="18"/>
          <w:szCs w:val="18"/>
        </w:rPr>
        <w:t>n</w:t>
      </w:r>
      <w:r>
        <w:rPr>
          <w:rFonts w:cs="Arial" w:hAnsi="Arial" w:eastAsia="Arial" w:ascii="Arial"/>
          <w:color w:val="3B3B3D"/>
          <w:w w:val="93"/>
          <w:sz w:val="18"/>
          <w:szCs w:val="18"/>
        </w:rPr>
        <w:t>is</w:t>
      </w:r>
      <w:r>
        <w:rPr>
          <w:rFonts w:cs="Arial" w:hAnsi="Arial" w:eastAsia="Arial" w:ascii="Arial"/>
          <w:color w:val="282828"/>
          <w:w w:val="103"/>
          <w:sz w:val="18"/>
          <w:szCs w:val="18"/>
        </w:rPr>
        <w:t>tr</w:t>
      </w:r>
      <w:r>
        <w:rPr>
          <w:rFonts w:cs="Arial" w:hAnsi="Arial" w:eastAsia="Arial" w:ascii="Arial"/>
          <w:color w:val="3B3B3D"/>
          <w:w w:val="99"/>
          <w:sz w:val="18"/>
          <w:szCs w:val="18"/>
        </w:rPr>
        <w:t>ación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0" w:lineRule="exact" w:line="240"/>
        <w:sectPr>
          <w:type w:val="continuous"/>
          <w:pgSz w:w="12240" w:h="15840"/>
          <w:pgMar w:top="660" w:bottom="0" w:left="0" w:right="32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370"/>
      </w:pPr>
      <w:r>
        <w:rPr>
          <w:rFonts w:cs="Arial" w:hAnsi="Arial" w:eastAsia="Arial" w:ascii="Arial"/>
          <w:color w:val="59595B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76"/>
          <w:sz w:val="18"/>
          <w:szCs w:val="18"/>
        </w:rPr>
        <w:t>i.</w:t>
      </w:r>
      <w:r>
        <w:rPr>
          <w:rFonts w:cs="Arial" w:hAnsi="Arial" w:eastAsia="Arial" w:ascii="Arial"/>
          <w:color w:val="3B3B3D"/>
          <w:spacing w:val="0"/>
          <w:w w:val="76"/>
          <w:sz w:val="18"/>
          <w:szCs w:val="18"/>
        </w:rPr>
        <w:t>   </w:t>
      </w:r>
      <w:r>
        <w:rPr>
          <w:rFonts w:cs="Arial" w:hAnsi="Arial" w:eastAsia="Arial" w:ascii="Arial"/>
          <w:color w:val="3B3B3D"/>
          <w:spacing w:val="22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Realizar</w:t>
      </w:r>
      <w:r>
        <w:rPr>
          <w:rFonts w:cs="Arial" w:hAnsi="Arial" w:eastAsia="Arial" w:ascii="Arial"/>
          <w:color w:val="3B3B3D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una</w:t>
      </w:r>
      <w:r>
        <w:rPr>
          <w:rFonts w:cs="Arial" w:hAnsi="Arial" w:eastAsia="Arial" w:ascii="Arial"/>
          <w:color w:val="3B3B3D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campaña</w:t>
      </w:r>
      <w:r>
        <w:rPr>
          <w:rFonts w:cs="Arial" w:hAnsi="Arial" w:eastAsia="Arial" w:ascii="Arial"/>
          <w:color w:val="3B3B3D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5"/>
          <w:sz w:val="18"/>
          <w:szCs w:val="18"/>
        </w:rPr>
        <w:t>relat</w:t>
      </w:r>
      <w:r>
        <w:rPr>
          <w:rFonts w:cs="Arial" w:hAnsi="Arial" w:eastAsia="Arial" w:ascii="Arial"/>
          <w:color w:val="171718"/>
          <w:spacing w:val="0"/>
          <w:w w:val="53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va</w:t>
      </w:r>
      <w:r>
        <w:rPr>
          <w:rFonts w:cs="Arial" w:hAnsi="Arial" w:eastAsia="Arial" w:ascii="Arial"/>
          <w:color w:val="3B3B3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color w:val="3B3B3D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7"/>
          <w:sz w:val="18"/>
          <w:szCs w:val="18"/>
        </w:rPr>
        <w:t>Hostigam</w:t>
      </w:r>
      <w:r>
        <w:rPr>
          <w:rFonts w:cs="Arial" w:hAnsi="Arial" w:eastAsia="Arial" w:ascii="Arial"/>
          <w:color w:val="282828"/>
          <w:spacing w:val="0"/>
          <w:w w:val="53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92"/>
          <w:sz w:val="18"/>
          <w:szCs w:val="18"/>
        </w:rPr>
        <w:t>en</w:t>
      </w:r>
      <w:r>
        <w:rPr>
          <w:rFonts w:cs="Arial" w:hAnsi="Arial" w:eastAsia="Arial" w:ascii="Arial"/>
          <w:color w:val="282828"/>
          <w:spacing w:val="0"/>
          <w:w w:val="114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85"/>
          <w:sz w:val="18"/>
          <w:szCs w:val="18"/>
        </w:rPr>
        <w:t>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6"/>
          <w:sz w:val="18"/>
          <w:szCs w:val="18"/>
        </w:rPr>
        <w:t>Labo</w:t>
      </w:r>
      <w:r>
        <w:rPr>
          <w:rFonts w:cs="Arial" w:hAnsi="Arial" w:eastAsia="Arial" w:ascii="Arial"/>
          <w:color w:val="282828"/>
          <w:spacing w:val="0"/>
          <w:w w:val="83"/>
          <w:sz w:val="18"/>
          <w:szCs w:val="18"/>
        </w:rPr>
        <w:t>r</w:t>
      </w:r>
      <w:r>
        <w:rPr>
          <w:rFonts w:cs="Arial" w:hAnsi="Arial" w:eastAsia="Arial" w:ascii="Arial"/>
          <w:color w:val="3B3B3D"/>
          <w:spacing w:val="0"/>
          <w:w w:val="86"/>
          <w:sz w:val="18"/>
          <w:szCs w:val="18"/>
        </w:rPr>
        <w:t>al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283"/>
        <w:ind w:left="3643" w:right="-31" w:hanging="310"/>
      </w:pPr>
      <w:r>
        <w:rPr>
          <w:rFonts w:cs="Arial" w:hAnsi="Arial" w:eastAsia="Arial" w:ascii="Arial"/>
          <w:color w:val="3B3B3D"/>
          <w:spacing w:val="0"/>
          <w:w w:val="79"/>
          <w:sz w:val="18"/>
          <w:szCs w:val="18"/>
        </w:rPr>
        <w:t>ii</w:t>
      </w:r>
      <w:r>
        <w:rPr>
          <w:rFonts w:cs="Arial" w:hAnsi="Arial" w:eastAsia="Arial" w:ascii="Arial"/>
          <w:color w:val="59595B"/>
          <w:spacing w:val="0"/>
          <w:w w:val="79"/>
          <w:sz w:val="18"/>
          <w:szCs w:val="18"/>
        </w:rPr>
        <w:t>i.</w:t>
      </w:r>
      <w:r>
        <w:rPr>
          <w:rFonts w:cs="Arial" w:hAnsi="Arial" w:eastAsia="Arial" w:ascii="Arial"/>
          <w:color w:val="59595B"/>
          <w:spacing w:val="0"/>
          <w:w w:val="79"/>
          <w:sz w:val="18"/>
          <w:szCs w:val="18"/>
        </w:rPr>
        <w:t>   </w:t>
      </w:r>
      <w:r>
        <w:rPr>
          <w:rFonts w:cs="Arial" w:hAnsi="Arial" w:eastAsia="Arial" w:ascii="Arial"/>
          <w:color w:val="59595B"/>
          <w:spacing w:val="23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Realizar</w:t>
      </w:r>
      <w:r>
        <w:rPr>
          <w:rFonts w:cs="Arial" w:hAnsi="Arial" w:eastAsia="Arial" w:ascii="Arial"/>
          <w:color w:val="3B3B3D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un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análisis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por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parte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los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integran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6"/>
          <w:sz w:val="18"/>
          <w:szCs w:val="18"/>
        </w:rPr>
        <w:t>de</w:t>
      </w:r>
      <w:r>
        <w:rPr>
          <w:rFonts w:cs="Arial" w:hAnsi="Arial" w:eastAsia="Arial" w:ascii="Arial"/>
          <w:color w:val="696969"/>
          <w:spacing w:val="0"/>
          <w:w w:val="53"/>
          <w:sz w:val="18"/>
          <w:szCs w:val="18"/>
        </w:rPr>
        <w:t>l</w:t>
      </w:r>
      <w:r>
        <w:rPr>
          <w:rFonts w:cs="Arial" w:hAnsi="Arial" w:eastAsia="Arial" w:ascii="Arial"/>
          <w:color w:val="696969"/>
          <w:spacing w:val="0"/>
          <w:w w:val="53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Comi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3B3B3D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los</w:t>
      </w:r>
      <w:r>
        <w:rPr>
          <w:rFonts w:cs="Arial" w:hAnsi="Arial" w:eastAsia="Arial" w:ascii="Arial"/>
          <w:color w:val="3B3B3D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comentarios</w:t>
      </w:r>
      <w:r>
        <w:rPr>
          <w:rFonts w:cs="Arial" w:hAnsi="Arial" w:eastAsia="Arial" w:ascii="Arial"/>
          <w:color w:val="3B3B3D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obtenidos</w:t>
      </w:r>
      <w:r>
        <w:rPr>
          <w:rFonts w:cs="Arial" w:hAnsi="Arial" w:eastAsia="Arial" w:ascii="Arial"/>
          <w:color w:val="3B3B3D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3B3B3D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6"/>
          <w:sz w:val="18"/>
          <w:szCs w:val="18"/>
        </w:rPr>
        <w:t>cues</w:t>
      </w:r>
      <w:r>
        <w:rPr>
          <w:rFonts w:cs="Arial" w:hAnsi="Arial" w:eastAsia="Arial" w:ascii="Arial"/>
          <w:color w:val="282828"/>
          <w:spacing w:val="0"/>
          <w:w w:val="96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96"/>
          <w:sz w:val="18"/>
          <w:szCs w:val="18"/>
        </w:rPr>
        <w:t>iona</w:t>
      </w:r>
      <w:r>
        <w:rPr>
          <w:rFonts w:cs="Arial" w:hAnsi="Arial" w:eastAsia="Arial" w:ascii="Arial"/>
          <w:color w:val="282828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3B3B3D"/>
          <w:spacing w:val="0"/>
          <w:w w:val="96"/>
          <w:sz w:val="18"/>
          <w:szCs w:val="18"/>
        </w:rPr>
        <w:t>io</w:t>
      </w:r>
      <w:r>
        <w:rPr>
          <w:rFonts w:cs="Arial" w:hAnsi="Arial" w:eastAsia="Arial" w:ascii="Arial"/>
          <w:color w:val="3B3B3D"/>
          <w:spacing w:val="19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7"/>
          <w:sz w:val="18"/>
          <w:szCs w:val="18"/>
        </w:rPr>
        <w:t>propone</w:t>
      </w:r>
      <w:r>
        <w:rPr>
          <w:rFonts w:cs="Arial" w:hAnsi="Arial" w:eastAsia="Arial" w:ascii="Arial"/>
          <w:color w:val="282828"/>
          <w:spacing w:val="0"/>
          <w:w w:val="97"/>
          <w:sz w:val="18"/>
          <w:szCs w:val="18"/>
        </w:rPr>
        <w:t>r</w:t>
      </w:r>
      <w:r>
        <w:rPr>
          <w:rFonts w:cs="Arial" w:hAnsi="Arial" w:eastAsia="Arial" w:ascii="Arial"/>
          <w:color w:val="282828"/>
          <w:spacing w:val="23"/>
          <w:w w:val="97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acciones</w:t>
      </w:r>
      <w:r>
        <w:rPr>
          <w:rFonts w:cs="Arial" w:hAnsi="Arial" w:eastAsia="Arial" w:ascii="Arial"/>
          <w:color w:val="3B3B3D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me</w:t>
      </w:r>
      <w:r>
        <w:rPr>
          <w:rFonts w:cs="Arial" w:hAnsi="Arial" w:eastAsia="Arial" w:ascii="Arial"/>
          <w:color w:val="59595B"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ora</w:t>
      </w:r>
      <w:r>
        <w:rPr>
          <w:rFonts w:cs="Arial" w:hAnsi="Arial" w:eastAsia="Arial" w:ascii="Arial"/>
          <w:color w:val="3B3B3D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para</w:t>
      </w:r>
      <w:r>
        <w:rPr>
          <w:rFonts w:cs="Arial" w:hAnsi="Arial" w:eastAsia="Arial" w:ascii="Arial"/>
          <w:color w:val="3B3B3D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B3B3D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siguiente</w:t>
      </w:r>
      <w:r>
        <w:rPr>
          <w:rFonts w:cs="Arial" w:hAnsi="Arial" w:eastAsia="Arial" w:ascii="Arial"/>
          <w:color w:val="3B3B3D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7"/>
          <w:sz w:val="18"/>
          <w:szCs w:val="18"/>
        </w:rPr>
        <w:t>sesión</w:t>
      </w:r>
      <w:r>
        <w:rPr>
          <w:rFonts w:cs="Arial" w:hAnsi="Arial" w:eastAsia="Arial" w:ascii="Arial"/>
          <w:color w:val="171718"/>
          <w:spacing w:val="0"/>
          <w:w w:val="42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180" w:right="899"/>
      </w:pP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Unidad</w:t>
      </w:r>
      <w:r>
        <w:rPr>
          <w:rFonts w:cs="Arial" w:hAnsi="Arial" w:eastAsia="Arial" w:ascii="Arial"/>
          <w:color w:val="3B3B3D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8"/>
        <w:ind w:left="-5" w:right="760"/>
      </w:pPr>
      <w:r>
        <w:rPr>
          <w:rFonts w:cs="Arial" w:hAnsi="Arial" w:eastAsia="Arial" w:ascii="Arial"/>
          <w:color w:val="3B3B3D"/>
          <w:w w:val="99"/>
          <w:sz w:val="18"/>
          <w:szCs w:val="18"/>
        </w:rPr>
        <w:t>Admi</w:t>
      </w:r>
      <w:r>
        <w:rPr>
          <w:rFonts w:cs="Arial" w:hAnsi="Arial" w:eastAsia="Arial" w:ascii="Arial"/>
          <w:color w:val="282828"/>
          <w:w w:val="86"/>
          <w:sz w:val="18"/>
          <w:szCs w:val="18"/>
        </w:rPr>
        <w:t>ni</w:t>
      </w:r>
      <w:r>
        <w:rPr>
          <w:rFonts w:cs="Arial" w:hAnsi="Arial" w:eastAsia="Arial" w:ascii="Arial"/>
          <w:color w:val="3B3B3D"/>
          <w:w w:val="99"/>
          <w:sz w:val="18"/>
          <w:szCs w:val="18"/>
        </w:rPr>
        <w:t>stración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8" w:right="715"/>
      </w:pPr>
      <w:r>
        <w:rPr>
          <w:rFonts w:cs="Arial" w:hAnsi="Arial" w:eastAsia="Arial" w:ascii="Arial"/>
          <w:color w:val="3B3B3D"/>
          <w:w w:val="27"/>
          <w:sz w:val="18"/>
          <w:szCs w:val="18"/>
        </w:rPr>
        <w:t>I</w:t>
      </w:r>
      <w:r>
        <w:rPr>
          <w:rFonts w:cs="Arial" w:hAnsi="Arial" w:eastAsia="Arial" w:ascii="Arial"/>
          <w:color w:val="282828"/>
          <w:w w:val="78"/>
          <w:sz w:val="18"/>
          <w:szCs w:val="18"/>
        </w:rPr>
        <w:t>n</w:t>
      </w:r>
      <w:r>
        <w:rPr>
          <w:rFonts w:cs="Arial" w:hAnsi="Arial" w:eastAsia="Arial" w:ascii="Arial"/>
          <w:color w:val="3B3B3D"/>
          <w:w w:val="99"/>
          <w:sz w:val="18"/>
          <w:szCs w:val="18"/>
        </w:rPr>
        <w:t>teg</w:t>
      </w:r>
      <w:r>
        <w:rPr>
          <w:rFonts w:cs="Arial" w:hAnsi="Arial" w:eastAsia="Arial" w:ascii="Arial"/>
          <w:color w:val="282828"/>
          <w:w w:val="83"/>
          <w:sz w:val="18"/>
          <w:szCs w:val="18"/>
        </w:rPr>
        <w:t>r</w:t>
      </w:r>
      <w:r>
        <w:rPr>
          <w:rFonts w:cs="Arial" w:hAnsi="Arial" w:eastAsia="Arial" w:ascii="Arial"/>
          <w:color w:val="3B3B3D"/>
          <w:w w:val="99"/>
          <w:sz w:val="18"/>
          <w:szCs w:val="18"/>
        </w:rPr>
        <w:t>antes</w:t>
      </w:r>
      <w:r>
        <w:rPr>
          <w:rFonts w:cs="Arial" w:hAnsi="Arial" w:eastAsia="Arial" w:ascii="Arial"/>
          <w:color w:val="3B3B3D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del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45" w:lineRule="exact" w:line="200"/>
        <w:ind w:left="-34" w:right="684"/>
        <w:sectPr>
          <w:type w:val="continuous"/>
          <w:pgSz w:w="12240" w:h="15840"/>
          <w:pgMar w:top="660" w:bottom="0" w:left="0" w:right="320"/>
          <w:cols w:num="2" w:equalWidth="off">
            <w:col w:w="8226" w:space="1709"/>
            <w:col w:w="1985"/>
          </w:cols>
        </w:sectPr>
      </w:pPr>
      <w:r>
        <w:rPr>
          <w:rFonts w:cs="Arial" w:hAnsi="Arial" w:eastAsia="Arial" w:ascii="Arial"/>
          <w:color w:val="3B3B3D"/>
          <w:spacing w:val="0"/>
          <w:w w:val="100"/>
          <w:position w:val="-1"/>
          <w:sz w:val="18"/>
          <w:szCs w:val="18"/>
        </w:rPr>
        <w:t>Comité</w:t>
      </w:r>
      <w:r>
        <w:rPr>
          <w:rFonts w:cs="Arial" w:hAnsi="Arial" w:eastAsia="Arial" w:ascii="Arial"/>
          <w:color w:val="3B3B3D"/>
          <w:spacing w:val="-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-1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1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83"/>
          <w:position w:val="-1"/>
          <w:sz w:val="18"/>
          <w:szCs w:val="18"/>
        </w:rPr>
        <w:t>É</w:t>
      </w:r>
      <w:r>
        <w:rPr>
          <w:rFonts w:cs="Arial" w:hAnsi="Arial" w:eastAsia="Arial" w:ascii="Arial"/>
          <w:color w:val="3B3B3D"/>
          <w:spacing w:val="0"/>
          <w:w w:val="99"/>
          <w:position w:val="-1"/>
          <w:sz w:val="18"/>
          <w:szCs w:val="18"/>
        </w:rPr>
        <w:t>tica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7" w:lineRule="auto" w:line="311"/>
        <w:ind w:left="1267" w:right="461"/>
      </w:pPr>
      <w:r>
        <w:pict>
          <v:shape type="#_x0000_t202" style="position:absolute;margin-left:6.48pt;margin-top:25.5403pt;width:39.9602pt;height:41pt;mso-position-horizontal-relative:page;mso-position-vertical-relative:paragraph;z-index:-77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82"/>
                      <w:szCs w:val="82"/>
                    </w:rPr>
                    <w:jc w:val="left"/>
                    <w:spacing w:lineRule="exact" w:line="820"/>
                    <w:ind w:right="-143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6D93CA"/>
                      <w:w w:val="122"/>
                      <w:sz w:val="82"/>
                      <w:szCs w:val="82"/>
                    </w:rPr>
                    <w:t>Q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44648E"/>
                      <w:w w:val="25"/>
                      <w:sz w:val="82"/>
                      <w:szCs w:val="82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82"/>
                      <w:szCs w:val="8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82828"/>
          <w:spacing w:val="0"/>
          <w:w w:val="91"/>
          <w:sz w:val="18"/>
          <w:szCs w:val="18"/>
        </w:rPr>
        <w:t>P</w:t>
      </w:r>
      <w:r>
        <w:rPr>
          <w:rFonts w:cs="Arial" w:hAnsi="Arial" w:eastAsia="Arial" w:ascii="Arial"/>
          <w:color w:val="3B3B3D"/>
          <w:spacing w:val="0"/>
          <w:w w:val="91"/>
          <w:sz w:val="18"/>
          <w:szCs w:val="18"/>
        </w:rPr>
        <w:t>or</w:t>
      </w:r>
      <w:r>
        <w:rPr>
          <w:rFonts w:cs="Arial" w:hAnsi="Arial" w:eastAsia="Arial" w:ascii="Arial"/>
          <w:color w:val="3B3B3D"/>
          <w:spacing w:val="0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26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lo</w:t>
      </w:r>
      <w:r>
        <w:rPr>
          <w:rFonts w:cs="Arial" w:hAnsi="Arial" w:eastAsia="Arial" w:ascii="Arial"/>
          <w:color w:val="3B3B3D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5"/>
          <w:sz w:val="18"/>
          <w:szCs w:val="18"/>
        </w:rPr>
        <w:t>cua</w:t>
      </w:r>
      <w:r>
        <w:rPr>
          <w:rFonts w:cs="Arial" w:hAnsi="Arial" w:eastAsia="Arial" w:ascii="Arial"/>
          <w:color w:val="171718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B3B3D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-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uso</w:t>
      </w:r>
      <w:r>
        <w:rPr>
          <w:rFonts w:cs="Arial" w:hAnsi="Arial" w:eastAsia="Arial" w:ascii="Arial"/>
          <w:color w:val="3B3B3D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B3B3D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voz,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92"/>
          <w:sz w:val="18"/>
          <w:szCs w:val="18"/>
        </w:rPr>
        <w:t>M</w:t>
      </w:r>
      <w:r>
        <w:rPr>
          <w:rFonts w:cs="Arial" w:hAnsi="Arial" w:eastAsia="Arial" w:ascii="Arial"/>
          <w:color w:val="171718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82828"/>
          <w:spacing w:val="0"/>
          <w:w w:val="99"/>
          <w:sz w:val="18"/>
          <w:szCs w:val="18"/>
        </w:rPr>
        <w:t>roslava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82828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9"/>
          <w:sz w:val="18"/>
          <w:szCs w:val="18"/>
        </w:rPr>
        <w:t>Ca</w:t>
      </w:r>
      <w:r>
        <w:rPr>
          <w:rFonts w:cs="Arial" w:hAnsi="Arial" w:eastAsia="Arial" w:ascii="Arial"/>
          <w:color w:val="171718"/>
          <w:spacing w:val="0"/>
          <w:w w:val="104"/>
          <w:sz w:val="18"/>
          <w:szCs w:val="18"/>
        </w:rPr>
        <w:t>rr</w:t>
      </w:r>
      <w:r>
        <w:rPr>
          <w:rFonts w:cs="Arial" w:hAnsi="Arial" w:eastAsia="Arial" w:ascii="Arial"/>
          <w:color w:val="282828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171718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282828"/>
          <w:spacing w:val="0"/>
          <w:w w:val="99"/>
          <w:sz w:val="18"/>
          <w:szCs w:val="18"/>
        </w:rPr>
        <w:t>lo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82828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6"/>
          <w:sz w:val="18"/>
          <w:szCs w:val="18"/>
        </w:rPr>
        <w:t>Mart</w:t>
      </w:r>
      <w:r>
        <w:rPr>
          <w:rFonts w:cs="Arial" w:hAnsi="Arial" w:eastAsia="Arial" w:ascii="Arial"/>
          <w:color w:val="171718"/>
          <w:spacing w:val="0"/>
          <w:w w:val="88"/>
          <w:sz w:val="18"/>
          <w:szCs w:val="18"/>
        </w:rPr>
        <w:t>ín</w:t>
      </w:r>
      <w:r>
        <w:rPr>
          <w:rFonts w:cs="Arial" w:hAnsi="Arial" w:eastAsia="Arial" w:ascii="Arial"/>
          <w:color w:val="282828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71718"/>
          <w:spacing w:val="0"/>
          <w:w w:val="108"/>
          <w:sz w:val="18"/>
          <w:szCs w:val="18"/>
        </w:rPr>
        <w:t>z</w:t>
      </w:r>
      <w:r>
        <w:rPr>
          <w:rFonts w:cs="Arial" w:hAnsi="Arial" w:eastAsia="Arial" w:ascii="Arial"/>
          <w:color w:val="3B3B3D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Auditora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Superior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6"/>
          <w:sz w:val="18"/>
          <w:szCs w:val="18"/>
        </w:rPr>
        <w:t>Ó</w:t>
      </w:r>
      <w:r>
        <w:rPr>
          <w:rFonts w:cs="Arial" w:hAnsi="Arial" w:eastAsia="Arial" w:ascii="Arial"/>
          <w:color w:val="282828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3B3B3D"/>
          <w:spacing w:val="0"/>
          <w:w w:val="96"/>
          <w:sz w:val="18"/>
          <w:szCs w:val="18"/>
        </w:rPr>
        <w:t>ga</w:t>
      </w:r>
      <w:r>
        <w:rPr>
          <w:rFonts w:cs="Arial" w:hAnsi="Arial" w:eastAsia="Arial" w:ascii="Arial"/>
          <w:color w:val="282828"/>
          <w:spacing w:val="0"/>
          <w:w w:val="96"/>
          <w:sz w:val="18"/>
          <w:szCs w:val="18"/>
        </w:rPr>
        <w:t>n</w:t>
      </w:r>
      <w:r>
        <w:rPr>
          <w:rFonts w:cs="Arial" w:hAnsi="Arial" w:eastAsia="Arial" w:ascii="Arial"/>
          <w:color w:val="3B3B3D"/>
          <w:spacing w:val="0"/>
          <w:w w:val="96"/>
          <w:sz w:val="18"/>
          <w:szCs w:val="18"/>
        </w:rPr>
        <w:t>o</w:t>
      </w:r>
      <w:r>
        <w:rPr>
          <w:rFonts w:cs="Arial" w:hAnsi="Arial" w:eastAsia="Arial" w:ascii="Arial"/>
          <w:color w:val="3B3B3D"/>
          <w:spacing w:val="0"/>
          <w:w w:val="96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23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96"/>
          <w:sz w:val="18"/>
          <w:szCs w:val="18"/>
        </w:rPr>
        <w:t>S</w:t>
      </w:r>
      <w:r>
        <w:rPr>
          <w:rFonts w:cs="Arial" w:hAnsi="Arial" w:eastAsia="Arial" w:ascii="Arial"/>
          <w:color w:val="3B3B3D"/>
          <w:spacing w:val="0"/>
          <w:w w:val="96"/>
          <w:sz w:val="18"/>
          <w:szCs w:val="18"/>
        </w:rPr>
        <w:t>uperio</w:t>
      </w:r>
      <w:r>
        <w:rPr>
          <w:rFonts w:cs="Arial" w:hAnsi="Arial" w:eastAsia="Arial" w:ascii="Arial"/>
          <w:color w:val="282828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282828"/>
          <w:spacing w:val="0"/>
          <w:w w:val="96"/>
          <w:sz w:val="18"/>
          <w:szCs w:val="18"/>
        </w:rPr>
        <w:t>  </w:t>
      </w:r>
      <w:r>
        <w:rPr>
          <w:rFonts w:cs="Arial" w:hAnsi="Arial" w:eastAsia="Arial" w:ascii="Arial"/>
          <w:color w:val="282828"/>
          <w:spacing w:val="18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5"/>
          <w:sz w:val="18"/>
          <w:szCs w:val="18"/>
        </w:rPr>
        <w:t>F</w:t>
      </w:r>
      <w:r>
        <w:rPr>
          <w:rFonts w:cs="Arial" w:hAnsi="Arial" w:eastAsia="Arial" w:ascii="Arial"/>
          <w:color w:val="282828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107"/>
          <w:sz w:val="18"/>
          <w:szCs w:val="18"/>
        </w:rPr>
        <w:t>sca</w:t>
      </w:r>
      <w:r>
        <w:rPr>
          <w:rFonts w:cs="Arial" w:hAnsi="Arial" w:eastAsia="Arial" w:ascii="Arial"/>
          <w:color w:val="282828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ización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95"/>
          <w:sz w:val="18"/>
          <w:szCs w:val="18"/>
        </w:rPr>
        <w:t>E</w:t>
      </w:r>
      <w:r>
        <w:rPr>
          <w:rFonts w:cs="Arial" w:hAnsi="Arial" w:eastAsia="Arial" w:ascii="Arial"/>
          <w:color w:val="3B3B3D"/>
          <w:spacing w:val="0"/>
          <w:w w:val="95"/>
          <w:sz w:val="18"/>
          <w:szCs w:val="18"/>
        </w:rPr>
        <w:t>stado</w:t>
      </w:r>
      <w:r>
        <w:rPr>
          <w:rFonts w:cs="Arial" w:hAnsi="Arial" w:eastAsia="Arial" w:ascii="Arial"/>
          <w:color w:val="3B3B3D"/>
          <w:spacing w:val="0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45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México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B3B3D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Presi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enta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8"/>
          <w:sz w:val="18"/>
          <w:szCs w:val="18"/>
        </w:rPr>
        <w:t>de</w:t>
      </w:r>
      <w:r>
        <w:rPr>
          <w:rFonts w:cs="Arial" w:hAnsi="Arial" w:eastAsia="Arial" w:ascii="Arial"/>
          <w:color w:val="171718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17171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718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Comi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é,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pregunta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B3B3D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9595B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os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integrantes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si</w:t>
      </w:r>
      <w:r>
        <w:rPr>
          <w:rFonts w:cs="Arial" w:hAnsi="Arial" w:eastAsia="Arial" w:ascii="Arial"/>
          <w:color w:val="3B3B3D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tienen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lgún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come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tario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color w:val="3B3B3D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respecto,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B3B3D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sirvan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manifestarlo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B3B3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st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82828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6"/>
          <w:sz w:val="18"/>
          <w:szCs w:val="18"/>
        </w:rPr>
        <w:t>mome</w:t>
      </w:r>
      <w:r>
        <w:rPr>
          <w:rFonts w:cs="Arial" w:hAnsi="Arial" w:eastAsia="Arial" w:ascii="Arial"/>
          <w:color w:val="282828"/>
          <w:spacing w:val="0"/>
          <w:w w:val="102"/>
          <w:sz w:val="18"/>
          <w:szCs w:val="18"/>
        </w:rPr>
        <w:t>nt</w:t>
      </w:r>
      <w:r>
        <w:rPr>
          <w:rFonts w:cs="Arial" w:hAnsi="Arial" w:eastAsia="Arial" w:ascii="Arial"/>
          <w:color w:val="3B3B3D"/>
          <w:spacing w:val="0"/>
          <w:w w:val="97"/>
          <w:sz w:val="18"/>
          <w:szCs w:val="18"/>
        </w:rPr>
        <w:t>o</w:t>
      </w:r>
      <w:r>
        <w:rPr>
          <w:rFonts w:cs="Arial" w:hAnsi="Arial" w:eastAsia="Arial" w:ascii="Arial"/>
          <w:color w:val="171718"/>
          <w:spacing w:val="0"/>
          <w:w w:val="27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04"/>
        <w:ind w:left="1267" w:right="394"/>
      </w:pP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B3B3D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ese</w:t>
      </w:r>
      <w:r>
        <w:rPr>
          <w:rFonts w:cs="Arial" w:hAnsi="Arial" w:eastAsia="Arial" w:ascii="Arial"/>
          <w:color w:val="3B3B3D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contexto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B3B3D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oda</w:t>
      </w:r>
      <w:r>
        <w:rPr>
          <w:rFonts w:cs="Arial" w:hAnsi="Arial" w:eastAsia="Arial" w:ascii="Arial"/>
          <w:color w:val="3B3B3D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vez</w:t>
      </w:r>
      <w:r>
        <w:rPr>
          <w:rFonts w:cs="Arial" w:hAnsi="Arial" w:eastAsia="Arial" w:ascii="Arial"/>
          <w:color w:val="3B3B3D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87"/>
          <w:sz w:val="18"/>
          <w:szCs w:val="18"/>
        </w:rPr>
        <w:t>q</w:t>
      </w:r>
      <w:r>
        <w:rPr>
          <w:rFonts w:cs="Arial" w:hAnsi="Arial" w:eastAsia="Arial" w:ascii="Arial"/>
          <w:color w:val="282828"/>
          <w:spacing w:val="0"/>
          <w:w w:val="87"/>
          <w:sz w:val="18"/>
          <w:szCs w:val="18"/>
        </w:rPr>
        <w:t>u</w:t>
      </w:r>
      <w:r>
        <w:rPr>
          <w:rFonts w:cs="Arial" w:hAnsi="Arial" w:eastAsia="Arial" w:ascii="Arial"/>
          <w:color w:val="3B3B3D"/>
          <w:spacing w:val="0"/>
          <w:w w:val="87"/>
          <w:sz w:val="18"/>
          <w:szCs w:val="18"/>
        </w:rPr>
        <w:t>e</w:t>
      </w:r>
      <w:r>
        <w:rPr>
          <w:rFonts w:cs="Arial" w:hAnsi="Arial" w:eastAsia="Arial" w:ascii="Arial"/>
          <w:color w:val="3B3B3D"/>
          <w:spacing w:val="0"/>
          <w:w w:val="87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38"/>
          <w:w w:val="87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no</w:t>
      </w:r>
      <w:r>
        <w:rPr>
          <w:rFonts w:cs="Arial" w:hAnsi="Arial" w:eastAsia="Arial" w:ascii="Arial"/>
          <w:color w:val="3B3B3D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2"/>
          <w:sz w:val="18"/>
          <w:szCs w:val="18"/>
        </w:rPr>
        <w:t>ex</w:t>
      </w:r>
      <w:r>
        <w:rPr>
          <w:rFonts w:cs="Arial" w:hAnsi="Arial" w:eastAsia="Arial" w:ascii="Arial"/>
          <w:color w:val="282828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ste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participación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4"/>
          <w:sz w:val="18"/>
          <w:szCs w:val="18"/>
        </w:rPr>
        <w:t>a</w:t>
      </w:r>
      <w:r>
        <w:rPr>
          <w:rFonts w:cs="Arial" w:hAnsi="Arial" w:eastAsia="Arial" w:ascii="Arial"/>
          <w:color w:val="59595B"/>
          <w:spacing w:val="0"/>
          <w:w w:val="69"/>
          <w:sz w:val="18"/>
          <w:szCs w:val="18"/>
        </w:rPr>
        <w:t>l</w:t>
      </w:r>
      <w:r>
        <w:rPr>
          <w:rFonts w:cs="Arial" w:hAnsi="Arial" w:eastAsia="Arial" w:ascii="Arial"/>
          <w:color w:val="3B3B3D"/>
          <w:spacing w:val="0"/>
          <w:w w:val="108"/>
          <w:sz w:val="18"/>
          <w:szCs w:val="18"/>
        </w:rPr>
        <w:t>guna</w:t>
      </w:r>
      <w:r>
        <w:rPr>
          <w:rFonts w:cs="Arial" w:hAnsi="Arial" w:eastAsia="Arial" w:ascii="Arial"/>
          <w:color w:val="282828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B3B3D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uso</w:t>
      </w:r>
      <w:r>
        <w:rPr>
          <w:rFonts w:cs="Arial" w:hAnsi="Arial" w:eastAsia="Arial" w:ascii="Arial"/>
          <w:color w:val="3B3B3D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718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B3B3D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voz,</w:t>
      </w:r>
      <w:r>
        <w:rPr>
          <w:rFonts w:cs="Arial" w:hAnsi="Arial" w:eastAsia="Arial" w:ascii="Arial"/>
          <w:color w:val="3B3B3D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Miros</w:t>
      </w:r>
      <w:r>
        <w:rPr>
          <w:rFonts w:cs="Arial" w:hAnsi="Arial" w:eastAsia="Arial" w:ascii="Arial"/>
          <w:color w:val="171718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va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Car</w:t>
      </w:r>
      <w:r>
        <w:rPr>
          <w:rFonts w:cs="Arial" w:hAnsi="Arial" w:eastAsia="Arial" w:ascii="Arial"/>
          <w:color w:val="171718"/>
          <w:spacing w:val="0"/>
          <w:w w:val="100"/>
          <w:sz w:val="18"/>
          <w:szCs w:val="18"/>
        </w:rPr>
        <w:t>rillo</w:t>
      </w:r>
      <w:r>
        <w:rPr>
          <w:rFonts w:cs="Arial" w:hAnsi="Arial" w:eastAsia="Arial" w:ascii="Arial"/>
          <w:color w:val="17171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718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92"/>
          <w:sz w:val="18"/>
          <w:szCs w:val="18"/>
        </w:rPr>
        <w:t>M</w:t>
      </w:r>
      <w:r>
        <w:rPr>
          <w:rFonts w:cs="Arial" w:hAnsi="Arial" w:eastAsia="Arial" w:ascii="Arial"/>
          <w:color w:val="171718"/>
          <w:spacing w:val="0"/>
          <w:w w:val="106"/>
          <w:sz w:val="18"/>
          <w:szCs w:val="18"/>
        </w:rPr>
        <w:t>art</w:t>
      </w:r>
      <w:r>
        <w:rPr>
          <w:rFonts w:cs="Arial" w:hAnsi="Arial" w:eastAsia="Arial" w:ascii="Arial"/>
          <w:color w:val="282828"/>
          <w:spacing w:val="0"/>
          <w:w w:val="97"/>
          <w:sz w:val="18"/>
          <w:szCs w:val="18"/>
        </w:rPr>
        <w:t>í</w:t>
      </w:r>
      <w:r>
        <w:rPr>
          <w:rFonts w:cs="Arial" w:hAnsi="Arial" w:eastAsia="Arial" w:ascii="Arial"/>
          <w:color w:val="171718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282828"/>
          <w:spacing w:val="0"/>
          <w:w w:val="102"/>
          <w:sz w:val="18"/>
          <w:szCs w:val="18"/>
        </w:rPr>
        <w:t>ez</w:t>
      </w:r>
      <w:r>
        <w:rPr>
          <w:rFonts w:cs="Arial" w:hAnsi="Arial" w:eastAsia="Arial" w:ascii="Arial"/>
          <w:color w:val="3B3B3D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Auditora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4"/>
          <w:sz w:val="18"/>
          <w:szCs w:val="18"/>
        </w:rPr>
        <w:t>S</w:t>
      </w:r>
      <w:r>
        <w:rPr>
          <w:rFonts w:cs="Arial" w:hAnsi="Arial" w:eastAsia="Arial" w:ascii="Arial"/>
          <w:color w:val="282828"/>
          <w:spacing w:val="0"/>
          <w:w w:val="94"/>
          <w:sz w:val="18"/>
          <w:szCs w:val="18"/>
        </w:rPr>
        <w:t>u</w:t>
      </w:r>
      <w:r>
        <w:rPr>
          <w:rFonts w:cs="Arial" w:hAnsi="Arial" w:eastAsia="Arial" w:ascii="Arial"/>
          <w:color w:val="3B3B3D"/>
          <w:spacing w:val="0"/>
          <w:w w:val="94"/>
          <w:sz w:val="18"/>
          <w:szCs w:val="18"/>
        </w:rPr>
        <w:t>perior</w:t>
      </w:r>
      <w:r>
        <w:rPr>
          <w:rFonts w:cs="Arial" w:hAnsi="Arial" w:eastAsia="Arial" w:ascii="Arial"/>
          <w:color w:val="3B3B3D"/>
          <w:spacing w:val="0"/>
          <w:w w:val="94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20"/>
          <w:w w:val="94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D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Su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per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ior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82"/>
          <w:sz w:val="18"/>
          <w:szCs w:val="18"/>
        </w:rPr>
        <w:t>F</w:t>
      </w:r>
      <w:r>
        <w:rPr>
          <w:rFonts w:cs="Arial" w:hAnsi="Arial" w:eastAsia="Arial" w:ascii="Arial"/>
          <w:color w:val="3B3B3D"/>
          <w:spacing w:val="0"/>
          <w:w w:val="109"/>
          <w:sz w:val="18"/>
          <w:szCs w:val="18"/>
        </w:rPr>
        <w:t>isca</w:t>
      </w:r>
      <w:r>
        <w:rPr>
          <w:rFonts w:cs="Arial" w:hAnsi="Arial" w:eastAsia="Arial" w:ascii="Arial"/>
          <w:color w:val="282828"/>
          <w:spacing w:val="0"/>
          <w:w w:val="78"/>
          <w:sz w:val="18"/>
          <w:szCs w:val="18"/>
        </w:rPr>
        <w:t>li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zación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D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4"/>
          <w:sz w:val="18"/>
          <w:szCs w:val="18"/>
        </w:rPr>
        <w:t>Méx</w:t>
      </w:r>
      <w:r>
        <w:rPr>
          <w:rFonts w:cs="Arial" w:hAnsi="Arial" w:eastAsia="Arial" w:ascii="Arial"/>
          <w:color w:val="59595B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co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B3B3D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residenta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282828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Comité,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so</w:t>
      </w:r>
      <w:r>
        <w:rPr>
          <w:rFonts w:cs="Arial" w:hAnsi="Arial" w:eastAsia="Arial" w:ascii="Arial"/>
          <w:color w:val="171718"/>
          <w:spacing w:val="0"/>
          <w:w w:val="78"/>
          <w:sz w:val="18"/>
          <w:szCs w:val="18"/>
        </w:rPr>
        <w:t>li</w:t>
      </w:r>
      <w:r>
        <w:rPr>
          <w:rFonts w:cs="Arial" w:hAnsi="Arial" w:eastAsia="Arial" w:ascii="Arial"/>
          <w:color w:val="3B3B3D"/>
          <w:spacing w:val="0"/>
          <w:w w:val="101"/>
          <w:sz w:val="18"/>
          <w:szCs w:val="18"/>
        </w:rPr>
        <w:t>ci</w:t>
      </w:r>
      <w:r>
        <w:rPr>
          <w:rFonts w:cs="Arial" w:hAnsi="Arial" w:eastAsia="Arial" w:ascii="Arial"/>
          <w:color w:val="282828"/>
          <w:spacing w:val="0"/>
          <w:w w:val="112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B3B3D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Jo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282828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10"/>
          <w:sz w:val="18"/>
          <w:szCs w:val="18"/>
        </w:rPr>
        <w:t>A</w:t>
      </w:r>
      <w:r>
        <w:rPr>
          <w:rFonts w:cs="Arial" w:hAnsi="Arial" w:eastAsia="Arial" w:ascii="Arial"/>
          <w:color w:val="171718"/>
          <w:spacing w:val="0"/>
          <w:w w:val="107"/>
          <w:sz w:val="18"/>
          <w:szCs w:val="18"/>
        </w:rPr>
        <w:t>nt</w:t>
      </w:r>
      <w:r>
        <w:rPr>
          <w:rFonts w:cs="Arial" w:hAnsi="Arial" w:eastAsia="Arial" w:ascii="Arial"/>
          <w:color w:val="282828"/>
          <w:spacing w:val="0"/>
          <w:w w:val="99"/>
          <w:sz w:val="18"/>
          <w:szCs w:val="18"/>
        </w:rPr>
        <w:t>onio</w:t>
      </w:r>
      <w:r>
        <w:rPr>
          <w:rFonts w:cs="Arial" w:hAnsi="Arial" w:eastAsia="Arial" w:ascii="Arial"/>
          <w:color w:val="282828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Ortiz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718"/>
          <w:spacing w:val="0"/>
          <w:w w:val="88"/>
          <w:sz w:val="18"/>
          <w:szCs w:val="18"/>
        </w:rPr>
        <w:t>F</w:t>
      </w:r>
      <w:r>
        <w:rPr>
          <w:rFonts w:cs="Arial" w:hAnsi="Arial" w:eastAsia="Arial" w:ascii="Arial"/>
          <w:color w:val="3B3B3D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171718"/>
          <w:spacing w:val="0"/>
          <w:w w:val="109"/>
          <w:sz w:val="18"/>
          <w:szCs w:val="18"/>
        </w:rPr>
        <w:t>or</w:t>
      </w:r>
      <w:r>
        <w:rPr>
          <w:rFonts w:cs="Arial" w:hAnsi="Arial" w:eastAsia="Arial" w:ascii="Arial"/>
          <w:color w:val="282828"/>
          <w:spacing w:val="0"/>
          <w:w w:val="99"/>
          <w:sz w:val="18"/>
          <w:szCs w:val="18"/>
        </w:rPr>
        <w:t>es</w:t>
      </w:r>
      <w:r>
        <w:rPr>
          <w:rFonts w:cs="Arial" w:hAnsi="Arial" w:eastAsia="Arial" w:ascii="Arial"/>
          <w:color w:val="3B3B3D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B3B3D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irec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Jurídico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Consultivo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B3B3D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Secretario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écnico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59595B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59595B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9595B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mi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té,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continúe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8"/>
          <w:sz w:val="18"/>
          <w:szCs w:val="18"/>
        </w:rPr>
        <w:t>co</w:t>
      </w:r>
      <w:r>
        <w:rPr>
          <w:rFonts w:cs="Arial" w:hAnsi="Arial" w:eastAsia="Arial" w:ascii="Arial"/>
          <w:color w:val="282828"/>
          <w:spacing w:val="0"/>
          <w:w w:val="98"/>
          <w:sz w:val="18"/>
          <w:szCs w:val="18"/>
        </w:rPr>
        <w:t>n</w:t>
      </w:r>
      <w:r>
        <w:rPr>
          <w:rFonts w:cs="Arial" w:hAnsi="Arial" w:eastAsia="Arial" w:ascii="Arial"/>
          <w:color w:val="282828"/>
          <w:spacing w:val="0"/>
          <w:w w:val="98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33"/>
          <w:w w:val="98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esahogo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696969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24" w:lineRule="exact" w:line="200"/>
        <w:ind w:left="1267" w:right="7610"/>
      </w:pPr>
      <w:r>
        <w:rPr>
          <w:rFonts w:cs="Arial" w:hAnsi="Arial" w:eastAsia="Arial" w:ascii="Arial"/>
          <w:color w:val="3B3B3D"/>
          <w:w w:val="107"/>
          <w:position w:val="-1"/>
          <w:sz w:val="18"/>
          <w:szCs w:val="18"/>
        </w:rPr>
        <w:t>sigu</w:t>
      </w:r>
      <w:r>
        <w:rPr>
          <w:rFonts w:cs="Arial" w:hAnsi="Arial" w:eastAsia="Arial" w:ascii="Arial"/>
          <w:color w:val="171718"/>
          <w:w w:val="51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3B3B3D"/>
          <w:w w:val="99"/>
          <w:position w:val="-1"/>
          <w:sz w:val="18"/>
          <w:szCs w:val="18"/>
        </w:rPr>
        <w:t>ente</w:t>
      </w:r>
      <w:r>
        <w:rPr>
          <w:rFonts w:cs="Arial" w:hAnsi="Arial" w:eastAsia="Arial" w:ascii="Arial"/>
          <w:color w:val="3B3B3D"/>
          <w:w w:val="100"/>
          <w:position w:val="-1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-1"/>
          <w:sz w:val="18"/>
          <w:szCs w:val="18"/>
        </w:rPr>
        <w:t>pun</w:t>
      </w:r>
      <w:r>
        <w:rPr>
          <w:rFonts w:cs="Arial" w:hAnsi="Arial" w:eastAsia="Arial" w:ascii="Arial"/>
          <w:color w:val="282828"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3B3B3D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-1"/>
          <w:sz w:val="18"/>
          <w:szCs w:val="18"/>
        </w:rPr>
        <w:t>del</w:t>
      </w:r>
      <w:r>
        <w:rPr>
          <w:rFonts w:cs="Arial" w:hAnsi="Arial" w:eastAsia="Arial" w:ascii="Arial"/>
          <w:color w:val="3B3B3D"/>
          <w:spacing w:val="3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-1"/>
          <w:sz w:val="18"/>
          <w:szCs w:val="18"/>
        </w:rPr>
        <w:t>Orden</w:t>
      </w:r>
      <w:r>
        <w:rPr>
          <w:rFonts w:cs="Arial" w:hAnsi="Arial" w:eastAsia="Arial" w:ascii="Arial"/>
          <w:color w:val="3B3B3D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29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1"/>
          <w:position w:val="-1"/>
          <w:sz w:val="18"/>
          <w:szCs w:val="18"/>
        </w:rPr>
        <w:t>de</w:t>
      </w:r>
      <w:r>
        <w:rPr>
          <w:rFonts w:cs="Arial" w:hAnsi="Arial" w:eastAsia="Arial" w:ascii="Arial"/>
          <w:color w:val="171718"/>
          <w:spacing w:val="0"/>
          <w:w w:val="51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171718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171718"/>
          <w:spacing w:val="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91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3B3B3D"/>
          <w:spacing w:val="0"/>
          <w:w w:val="92"/>
          <w:position w:val="-1"/>
          <w:sz w:val="18"/>
          <w:szCs w:val="18"/>
        </w:rPr>
        <w:t>ía</w:t>
      </w:r>
      <w:r>
        <w:rPr>
          <w:rFonts w:cs="Arial" w:hAnsi="Arial" w:eastAsia="Arial" w:ascii="Arial"/>
          <w:color w:val="59595B"/>
          <w:spacing w:val="0"/>
          <w:w w:val="41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exact" w:line="200"/>
        <w:ind w:left="1634"/>
      </w:pPr>
      <w:r>
        <w:rPr>
          <w:rFonts w:cs="Arial" w:hAnsi="Arial" w:eastAsia="Arial" w:ascii="Arial"/>
          <w:color w:val="282828"/>
          <w:w w:val="97"/>
          <w:position w:val="-1"/>
          <w:sz w:val="18"/>
          <w:szCs w:val="18"/>
        </w:rPr>
        <w:t>6</w:t>
      </w:r>
      <w:r>
        <w:rPr>
          <w:rFonts w:cs="Arial" w:hAnsi="Arial" w:eastAsia="Arial" w:ascii="Arial"/>
          <w:color w:val="3B3B3D"/>
          <w:w w:val="55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3B3B3D"/>
          <w:w w:val="100"/>
          <w:position w:val="-1"/>
          <w:sz w:val="18"/>
          <w:szCs w:val="18"/>
        </w:rPr>
        <w:t>    </w:t>
      </w:r>
      <w:r>
        <w:rPr>
          <w:rFonts w:cs="Arial" w:hAnsi="Arial" w:eastAsia="Arial" w:ascii="Arial"/>
          <w:color w:val="3B3B3D"/>
          <w:spacing w:val="-23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98"/>
          <w:position w:val="-1"/>
          <w:sz w:val="18"/>
          <w:szCs w:val="18"/>
        </w:rPr>
        <w:t>As</w:t>
      </w:r>
      <w:r>
        <w:rPr>
          <w:rFonts w:cs="Arial" w:hAnsi="Arial" w:eastAsia="Arial" w:ascii="Arial"/>
          <w:color w:val="171718"/>
          <w:spacing w:val="0"/>
          <w:w w:val="98"/>
          <w:position w:val="-1"/>
          <w:sz w:val="18"/>
          <w:szCs w:val="18"/>
        </w:rPr>
        <w:t>u</w:t>
      </w:r>
      <w:r>
        <w:rPr>
          <w:rFonts w:cs="Arial" w:hAnsi="Arial" w:eastAsia="Arial" w:ascii="Arial"/>
          <w:color w:val="282828"/>
          <w:spacing w:val="0"/>
          <w:w w:val="98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3B3B3D"/>
          <w:spacing w:val="0"/>
          <w:w w:val="98"/>
          <w:position w:val="-1"/>
          <w:sz w:val="18"/>
          <w:szCs w:val="18"/>
        </w:rPr>
        <w:t>t</w:t>
      </w:r>
      <w:r>
        <w:rPr>
          <w:rFonts w:cs="Arial" w:hAnsi="Arial" w:eastAsia="Arial" w:ascii="Arial"/>
          <w:color w:val="282828"/>
          <w:spacing w:val="0"/>
          <w:w w:val="98"/>
          <w:position w:val="-1"/>
          <w:sz w:val="18"/>
          <w:szCs w:val="18"/>
        </w:rPr>
        <w:t>os</w:t>
      </w:r>
      <w:r>
        <w:rPr>
          <w:rFonts w:cs="Arial" w:hAnsi="Arial" w:eastAsia="Arial" w:ascii="Arial"/>
          <w:color w:val="282828"/>
          <w:spacing w:val="0"/>
          <w:w w:val="98"/>
          <w:position w:val="-1"/>
          <w:sz w:val="18"/>
          <w:szCs w:val="18"/>
        </w:rPr>
        <w:t>  </w:t>
      </w:r>
      <w:r>
        <w:rPr>
          <w:rFonts w:cs="Arial" w:hAnsi="Arial" w:eastAsia="Arial" w:ascii="Arial"/>
          <w:color w:val="282828"/>
          <w:spacing w:val="2"/>
          <w:w w:val="98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8"/>
          <w:position w:val="-1"/>
          <w:sz w:val="18"/>
          <w:szCs w:val="18"/>
        </w:rPr>
        <w:t>ge</w:t>
      </w:r>
      <w:r>
        <w:rPr>
          <w:rFonts w:cs="Arial" w:hAnsi="Arial" w:eastAsia="Arial" w:ascii="Arial"/>
          <w:color w:val="171718"/>
          <w:spacing w:val="0"/>
          <w:w w:val="97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282828"/>
          <w:spacing w:val="0"/>
          <w:w w:val="99"/>
          <w:position w:val="-1"/>
          <w:sz w:val="18"/>
          <w:szCs w:val="18"/>
        </w:rPr>
        <w:t>erales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4" w:lineRule="auto" w:line="312"/>
        <w:ind w:left="1282" w:right="215" w:hanging="7"/>
      </w:pPr>
      <w:r>
        <w:pict>
          <v:shape type="#_x0000_t202" style="position:absolute;margin-left:581.76pt;margin-top:7.41706pt;width:9.05388pt;height:22pt;mso-position-horizontal-relative:page;mso-position-vertical-relative:paragraph;z-index:-77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44"/>
                      <w:szCs w:val="44"/>
                    </w:rPr>
                    <w:jc w:val="left"/>
                    <w:spacing w:lineRule="exact" w:line="440"/>
                    <w:ind w:right="-86"/>
                  </w:pPr>
                  <w:r>
                    <w:rPr>
                      <w:rFonts w:cs="Times New Roman" w:hAnsi="Times New Roman" w:eastAsia="Times New Roman" w:ascii="Times New Roman"/>
                      <w:color w:val="8C91BF"/>
                      <w:spacing w:val="0"/>
                      <w:w w:val="56"/>
                      <w:sz w:val="44"/>
                      <w:szCs w:val="44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44"/>
                      <w:szCs w:val="4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8"/>
          <w:sz w:val="18"/>
          <w:szCs w:val="18"/>
        </w:rPr>
        <w:t>cont</w:t>
      </w:r>
      <w:r>
        <w:rPr>
          <w:rFonts w:cs="Arial" w:hAnsi="Arial" w:eastAsia="Arial" w:ascii="Arial"/>
          <w:color w:val="59595B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nuo,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B3B3D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vo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z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718"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osé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4"/>
          <w:sz w:val="18"/>
          <w:szCs w:val="18"/>
        </w:rPr>
        <w:t>A</w:t>
      </w:r>
      <w:r>
        <w:rPr>
          <w:rFonts w:cs="Arial" w:hAnsi="Arial" w:eastAsia="Arial" w:ascii="Arial"/>
          <w:color w:val="171718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282828"/>
          <w:spacing w:val="0"/>
          <w:w w:val="103"/>
          <w:sz w:val="18"/>
          <w:szCs w:val="18"/>
        </w:rPr>
        <w:t>ton</w:t>
      </w:r>
      <w:r>
        <w:rPr>
          <w:rFonts w:cs="Arial" w:hAnsi="Arial" w:eastAsia="Arial" w:ascii="Arial"/>
          <w:color w:val="171718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282828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82828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718"/>
          <w:spacing w:val="0"/>
          <w:w w:val="106"/>
          <w:sz w:val="18"/>
          <w:szCs w:val="18"/>
        </w:rPr>
        <w:t>Ort</w:t>
      </w:r>
      <w:r>
        <w:rPr>
          <w:rFonts w:cs="Arial" w:hAnsi="Arial" w:eastAsia="Arial" w:ascii="Arial"/>
          <w:color w:val="282828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171718"/>
          <w:spacing w:val="0"/>
          <w:w w:val="99"/>
          <w:sz w:val="18"/>
          <w:szCs w:val="18"/>
        </w:rPr>
        <w:t>z</w:t>
      </w:r>
      <w:r>
        <w:rPr>
          <w:rFonts w:cs="Arial" w:hAnsi="Arial" w:eastAsia="Arial" w:ascii="Arial"/>
          <w:color w:val="17171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71718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718"/>
          <w:spacing w:val="0"/>
          <w:w w:val="95"/>
          <w:sz w:val="18"/>
          <w:szCs w:val="18"/>
        </w:rPr>
        <w:t>F</w:t>
      </w:r>
      <w:r>
        <w:rPr>
          <w:rFonts w:cs="Arial" w:hAnsi="Arial" w:eastAsia="Arial" w:ascii="Arial"/>
          <w:color w:val="282828"/>
          <w:spacing w:val="0"/>
          <w:w w:val="103"/>
          <w:sz w:val="18"/>
          <w:szCs w:val="18"/>
        </w:rPr>
        <w:t>lores</w:t>
      </w:r>
      <w:r>
        <w:rPr>
          <w:rFonts w:cs="Arial" w:hAnsi="Arial" w:eastAsia="Arial" w:ascii="Arial"/>
          <w:color w:val="3B3B3D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Director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9595B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718"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urídico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Consultivo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B3B3D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82828"/>
          <w:spacing w:val="0"/>
          <w:w w:val="97"/>
          <w:sz w:val="18"/>
          <w:szCs w:val="18"/>
        </w:rPr>
        <w:t>S</w:t>
      </w:r>
      <w:r>
        <w:rPr>
          <w:rFonts w:cs="Arial" w:hAnsi="Arial" w:eastAsia="Arial" w:ascii="Arial"/>
          <w:color w:val="3B3B3D"/>
          <w:spacing w:val="0"/>
          <w:w w:val="97"/>
          <w:sz w:val="18"/>
          <w:szCs w:val="18"/>
        </w:rPr>
        <w:t>ec</w:t>
      </w:r>
      <w:r>
        <w:rPr>
          <w:rFonts w:cs="Arial" w:hAnsi="Arial" w:eastAsia="Arial" w:ascii="Arial"/>
          <w:color w:val="171718"/>
          <w:spacing w:val="0"/>
          <w:w w:val="97"/>
          <w:sz w:val="18"/>
          <w:szCs w:val="18"/>
        </w:rPr>
        <w:t>r</w:t>
      </w:r>
      <w:r>
        <w:rPr>
          <w:rFonts w:cs="Arial" w:hAnsi="Arial" w:eastAsia="Arial" w:ascii="Arial"/>
          <w:color w:val="3B3B3D"/>
          <w:spacing w:val="0"/>
          <w:w w:val="97"/>
          <w:sz w:val="18"/>
          <w:szCs w:val="18"/>
        </w:rPr>
        <w:t>etario</w:t>
      </w:r>
      <w:r>
        <w:rPr>
          <w:rFonts w:cs="Arial" w:hAnsi="Arial" w:eastAsia="Arial" w:ascii="Arial"/>
          <w:color w:val="3B3B3D"/>
          <w:spacing w:val="0"/>
          <w:w w:val="97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30"/>
          <w:w w:val="97"/>
          <w:sz w:val="18"/>
          <w:szCs w:val="18"/>
        </w:rPr>
        <w:t> </w:t>
      </w:r>
      <w:r>
        <w:rPr>
          <w:rFonts w:cs="Arial" w:hAnsi="Arial" w:eastAsia="Arial" w:ascii="Arial"/>
          <w:color w:val="17171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éc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ico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8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8C91BF"/>
          <w:spacing w:val="0"/>
          <w:w w:val="109"/>
          <w:sz w:val="18"/>
          <w:szCs w:val="18"/>
        </w:rPr>
        <w:t>)&lt;</w:t>
      </w:r>
      <w:r>
        <w:rPr>
          <w:rFonts w:cs="Arial" w:hAnsi="Arial" w:eastAsia="Arial" w:ascii="Arial"/>
          <w:color w:val="8C91BF"/>
          <w:spacing w:val="0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2"/>
          <w:sz w:val="18"/>
          <w:szCs w:val="18"/>
        </w:rPr>
        <w:t>Comi</w:t>
      </w:r>
      <w:r>
        <w:rPr>
          <w:rFonts w:cs="Arial" w:hAnsi="Arial" w:eastAsia="Arial" w:ascii="Arial"/>
          <w:color w:val="282828"/>
          <w:spacing w:val="0"/>
          <w:w w:val="112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97"/>
          <w:sz w:val="18"/>
          <w:szCs w:val="18"/>
        </w:rPr>
        <w:t>é</w:t>
      </w:r>
      <w:r>
        <w:rPr>
          <w:rFonts w:cs="Arial" w:hAnsi="Arial" w:eastAsia="Arial" w:ascii="Arial"/>
          <w:color w:val="696969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696969"/>
          <w:spacing w:val="-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señala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3"/>
          <w:sz w:val="18"/>
          <w:szCs w:val="18"/>
        </w:rPr>
        <w:t>q</w:t>
      </w:r>
      <w:r>
        <w:rPr>
          <w:rFonts w:cs="Arial" w:hAnsi="Arial" w:eastAsia="Arial" w:ascii="Arial"/>
          <w:color w:val="282828"/>
          <w:spacing w:val="0"/>
          <w:w w:val="93"/>
          <w:sz w:val="18"/>
          <w:szCs w:val="18"/>
        </w:rPr>
        <w:t>u</w:t>
      </w:r>
      <w:r>
        <w:rPr>
          <w:rFonts w:cs="Arial" w:hAnsi="Arial" w:eastAsia="Arial" w:ascii="Arial"/>
          <w:color w:val="3B3B3D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color w:val="3B3B3D"/>
          <w:spacing w:val="0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21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7"/>
          <w:sz w:val="18"/>
          <w:szCs w:val="18"/>
        </w:rPr>
        <w:t>e</w:t>
      </w:r>
      <w:r>
        <w:rPr>
          <w:rFonts w:cs="Arial" w:hAnsi="Arial" w:eastAsia="Arial" w:ascii="Arial"/>
          <w:color w:val="59595B"/>
          <w:spacing w:val="0"/>
          <w:w w:val="69"/>
          <w:sz w:val="18"/>
          <w:szCs w:val="18"/>
        </w:rPr>
        <w:t>l</w:t>
      </w:r>
      <w:r>
        <w:rPr>
          <w:rFonts w:cs="Arial" w:hAnsi="Arial" w:eastAsia="Arial" w:ascii="Arial"/>
          <w:color w:val="59595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9595B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siguiente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punto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D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Orden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D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Día</w:t>
      </w:r>
      <w:r>
        <w:rPr>
          <w:rFonts w:cs="Arial" w:hAnsi="Arial" w:eastAsia="Arial" w:ascii="Arial"/>
          <w:color w:val="59595B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59595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9595B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corresponde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B3B3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los</w:t>
      </w:r>
      <w:r>
        <w:rPr>
          <w:rFonts w:cs="Arial" w:hAnsi="Arial" w:eastAsia="Arial" w:ascii="Arial"/>
          <w:color w:val="3B3B3D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Asuntos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94"/>
          <w:sz w:val="18"/>
          <w:szCs w:val="18"/>
        </w:rPr>
        <w:t>G</w:t>
      </w:r>
      <w:r>
        <w:rPr>
          <w:rFonts w:cs="Arial" w:hAnsi="Arial" w:eastAsia="Arial" w:ascii="Arial"/>
          <w:color w:val="3B3B3D"/>
          <w:spacing w:val="0"/>
          <w:w w:val="106"/>
          <w:sz w:val="18"/>
          <w:szCs w:val="18"/>
        </w:rPr>
        <w:t>ener</w:t>
      </w:r>
      <w:r>
        <w:rPr>
          <w:rFonts w:cs="Arial" w:hAnsi="Arial" w:eastAsia="Arial" w:ascii="Arial"/>
          <w:color w:val="282828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les.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04"/>
        <w:ind w:left="1296" w:right="367" w:hanging="7"/>
      </w:pPr>
      <w:r>
        <w:pict>
          <v:shape type="#_x0000_t202" style="position:absolute;margin-left:377.28pt;margin-top:28.0587pt;width:198.261pt;height:10pt;mso-position-horizontal-relative:page;mso-position-vertical-relative:paragraph;z-index:-77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lineRule="exact" w:line="200"/>
                    <w:ind w:right="-50"/>
                  </w:pPr>
                  <w:r>
                    <w:rPr>
                      <w:rFonts w:cs="Arial" w:hAnsi="Arial" w:eastAsia="Arial" w:ascii="Arial"/>
                      <w:color w:val="3B3B3D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cs="Arial" w:hAnsi="Arial" w:eastAsia="Arial" w:ascii="Arial"/>
                      <w:color w:val="3B3B3D"/>
                      <w:spacing w:val="1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B3B3D"/>
                      <w:spacing w:val="0"/>
                      <w:w w:val="100"/>
                      <w:sz w:val="18"/>
                      <w:szCs w:val="18"/>
                    </w:rPr>
                    <w:t>de</w:t>
                  </w:r>
                  <w:r>
                    <w:rPr>
                      <w:rFonts w:cs="Arial" w:hAnsi="Arial" w:eastAsia="Arial" w:ascii="Arial"/>
                      <w:color w:val="3B3B3D"/>
                      <w:spacing w:val="22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B3B3D"/>
                      <w:spacing w:val="0"/>
                      <w:w w:val="100"/>
                      <w:sz w:val="18"/>
                      <w:szCs w:val="18"/>
                    </w:rPr>
                    <w:t>ser</w:t>
                  </w:r>
                  <w:r>
                    <w:rPr>
                      <w:rFonts w:cs="Arial" w:hAnsi="Arial" w:eastAsia="Arial" w:ascii="Arial"/>
                      <w:color w:val="3B3B3D"/>
                      <w:spacing w:val="2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B3B3D"/>
                      <w:spacing w:val="0"/>
                      <w:w w:val="100"/>
                      <w:sz w:val="18"/>
                      <w:szCs w:val="18"/>
                    </w:rPr>
                    <w:t>el</w:t>
                  </w:r>
                  <w:r>
                    <w:rPr>
                      <w:rFonts w:cs="Arial" w:hAnsi="Arial" w:eastAsia="Arial" w:ascii="Arial"/>
                      <w:color w:val="3B3B3D"/>
                      <w:spacing w:val="2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B3B3D"/>
                      <w:spacing w:val="0"/>
                      <w:w w:val="106"/>
                      <w:sz w:val="18"/>
                      <w:szCs w:val="18"/>
                    </w:rPr>
                    <w:t>caso</w:t>
                  </w:r>
                  <w:r>
                    <w:rPr>
                      <w:rFonts w:cs="Arial" w:hAnsi="Arial" w:eastAsia="Arial" w:ascii="Arial"/>
                      <w:color w:val="59595B"/>
                      <w:spacing w:val="0"/>
                      <w:w w:val="41"/>
                      <w:sz w:val="18"/>
                      <w:szCs w:val="18"/>
                    </w:rPr>
                    <w:t>,</w:t>
                  </w:r>
                  <w:r>
                    <w:rPr>
                      <w:rFonts w:cs="Arial" w:hAnsi="Arial" w:eastAsia="Arial" w:ascii="Arial"/>
                      <w:color w:val="59595B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59595B"/>
                      <w:spacing w:val="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B3B3D"/>
                      <w:spacing w:val="0"/>
                      <w:w w:val="108"/>
                      <w:sz w:val="18"/>
                      <w:szCs w:val="18"/>
                    </w:rPr>
                    <w:t>solic</w:t>
                  </w:r>
                  <w:r>
                    <w:rPr>
                      <w:rFonts w:cs="Arial" w:hAnsi="Arial" w:eastAsia="Arial" w:ascii="Arial"/>
                      <w:color w:val="59595B"/>
                      <w:spacing w:val="0"/>
                      <w:w w:val="69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B3B3D"/>
                      <w:spacing w:val="0"/>
                      <w:w w:val="99"/>
                      <w:sz w:val="18"/>
                      <w:szCs w:val="18"/>
                    </w:rPr>
                    <w:t>ta</w:t>
                  </w:r>
                  <w:r>
                    <w:rPr>
                      <w:rFonts w:cs="Arial" w:hAnsi="Arial" w:eastAsia="Arial" w:ascii="Arial"/>
                      <w:color w:val="3B3B3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B3B3D"/>
                      <w:spacing w:val="1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B3B3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B3B3D"/>
                      <w:spacing w:val="7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8"/>
                      <w:szCs w:val="18"/>
                    </w:rPr>
                    <w:t>José</w:t>
                  </w:r>
                  <w:r>
                    <w:rPr>
                      <w:rFonts w:cs="Arial" w:hAnsi="Arial" w:eastAsia="Arial" w:ascii="Arial"/>
                      <w:color w:val="282828"/>
                      <w:spacing w:val="41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71718"/>
                      <w:spacing w:val="0"/>
                      <w:w w:val="98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8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71718"/>
                      <w:spacing w:val="0"/>
                      <w:w w:val="98"/>
                      <w:sz w:val="18"/>
                      <w:szCs w:val="18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8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71718"/>
                      <w:spacing w:val="0"/>
                      <w:w w:val="98"/>
                      <w:sz w:val="18"/>
                      <w:szCs w:val="18"/>
                    </w:rPr>
                    <w:t>ni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8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8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40"/>
                      <w:w w:val="98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8"/>
                      <w:szCs w:val="18"/>
                    </w:rPr>
                    <w:t>Ortiz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82828"/>
          <w:spacing w:val="0"/>
          <w:w w:val="85"/>
          <w:sz w:val="18"/>
          <w:szCs w:val="18"/>
        </w:rPr>
        <w:t>E</w:t>
      </w:r>
      <w:r>
        <w:rPr>
          <w:rFonts w:cs="Arial" w:hAnsi="Arial" w:eastAsia="Arial" w:ascii="Arial"/>
          <w:color w:val="3B3B3D"/>
          <w:spacing w:val="0"/>
          <w:w w:val="85"/>
          <w:sz w:val="18"/>
          <w:szCs w:val="18"/>
        </w:rPr>
        <w:t>n</w:t>
      </w:r>
      <w:r>
        <w:rPr>
          <w:rFonts w:cs="Arial" w:hAnsi="Arial" w:eastAsia="Arial" w:ascii="Arial"/>
          <w:color w:val="3B3B3D"/>
          <w:spacing w:val="0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2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uso</w:t>
      </w:r>
      <w:r>
        <w:rPr>
          <w:rFonts w:cs="Arial" w:hAnsi="Arial" w:eastAsia="Arial" w:ascii="Arial"/>
          <w:color w:val="3B3B3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B3B3D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7"/>
          <w:sz w:val="18"/>
          <w:szCs w:val="18"/>
        </w:rPr>
        <w:t>voz</w:t>
      </w:r>
      <w:r>
        <w:rPr>
          <w:rFonts w:cs="Arial" w:hAnsi="Arial" w:eastAsia="Arial" w:ascii="Arial"/>
          <w:color w:val="59595B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59595B"/>
          <w:spacing w:val="0"/>
          <w:w w:val="41"/>
          <w:sz w:val="18"/>
          <w:szCs w:val="18"/>
        </w:rPr>
        <w:t> </w:t>
      </w:r>
      <w:r>
        <w:rPr>
          <w:rFonts w:cs="Arial" w:hAnsi="Arial" w:eastAsia="Arial" w:ascii="Arial"/>
          <w:color w:val="59595B"/>
          <w:spacing w:val="7"/>
          <w:w w:val="41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88"/>
          <w:sz w:val="18"/>
          <w:szCs w:val="18"/>
        </w:rPr>
        <w:t>M</w:t>
      </w:r>
      <w:r>
        <w:rPr>
          <w:rFonts w:cs="Arial" w:hAnsi="Arial" w:eastAsia="Arial" w:ascii="Arial"/>
          <w:color w:val="171718"/>
          <w:spacing w:val="0"/>
          <w:w w:val="101"/>
          <w:sz w:val="18"/>
          <w:szCs w:val="18"/>
        </w:rPr>
        <w:t>iro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B3B3D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282828"/>
          <w:spacing w:val="0"/>
          <w:w w:val="99"/>
          <w:sz w:val="18"/>
          <w:szCs w:val="18"/>
        </w:rPr>
        <w:t>ava</w:t>
      </w:r>
      <w:r>
        <w:rPr>
          <w:rFonts w:cs="Arial" w:hAnsi="Arial" w:eastAsia="Arial" w:ascii="Arial"/>
          <w:color w:val="282828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282828"/>
          <w:spacing w:val="16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171718"/>
          <w:spacing w:val="0"/>
          <w:w w:val="96"/>
          <w:sz w:val="18"/>
          <w:szCs w:val="18"/>
        </w:rPr>
        <w:t>C</w:t>
      </w:r>
      <w:r>
        <w:rPr>
          <w:rFonts w:cs="Arial" w:hAnsi="Arial" w:eastAsia="Arial" w:ascii="Arial"/>
          <w:color w:val="282828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171718"/>
          <w:spacing w:val="0"/>
          <w:w w:val="93"/>
          <w:sz w:val="18"/>
          <w:szCs w:val="18"/>
        </w:rPr>
        <w:t>rr</w:t>
      </w:r>
      <w:r>
        <w:rPr>
          <w:rFonts w:cs="Arial" w:hAnsi="Arial" w:eastAsia="Arial" w:ascii="Arial"/>
          <w:color w:val="282828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171718"/>
          <w:spacing w:val="0"/>
          <w:w w:val="87"/>
          <w:sz w:val="18"/>
          <w:szCs w:val="18"/>
        </w:rPr>
        <w:t>ll</w:t>
      </w:r>
      <w:r>
        <w:rPr>
          <w:rFonts w:cs="Arial" w:hAnsi="Arial" w:eastAsia="Arial" w:ascii="Arial"/>
          <w:color w:val="282828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282828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282828"/>
          <w:spacing w:val="4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4"/>
          <w:sz w:val="18"/>
          <w:szCs w:val="18"/>
        </w:rPr>
        <w:t>Martínez</w:t>
      </w:r>
      <w:r>
        <w:rPr>
          <w:rFonts w:cs="Arial" w:hAnsi="Arial" w:eastAsia="Arial" w:ascii="Arial"/>
          <w:color w:val="3B3B3D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3B3B3D"/>
          <w:spacing w:val="0"/>
          <w:w w:val="55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55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4"/>
          <w:sz w:val="18"/>
          <w:szCs w:val="18"/>
        </w:rPr>
        <w:t>Aud</w:t>
      </w:r>
      <w:r>
        <w:rPr>
          <w:rFonts w:cs="Arial" w:hAnsi="Arial" w:eastAsia="Arial" w:ascii="Arial"/>
          <w:color w:val="282828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102"/>
          <w:sz w:val="18"/>
          <w:szCs w:val="18"/>
        </w:rPr>
        <w:t>to</w:t>
      </w:r>
      <w:r>
        <w:rPr>
          <w:rFonts w:cs="Arial" w:hAnsi="Arial" w:eastAsia="Arial" w:ascii="Arial"/>
          <w:color w:val="282828"/>
          <w:spacing w:val="0"/>
          <w:w w:val="93"/>
          <w:sz w:val="18"/>
          <w:szCs w:val="18"/>
        </w:rPr>
        <w:t>r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37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87"/>
          <w:sz w:val="18"/>
          <w:szCs w:val="18"/>
        </w:rPr>
        <w:t>S</w:t>
      </w:r>
      <w:r>
        <w:rPr>
          <w:rFonts w:cs="Arial" w:hAnsi="Arial" w:eastAsia="Arial" w:ascii="Arial"/>
          <w:color w:val="282828"/>
          <w:spacing w:val="0"/>
          <w:w w:val="83"/>
          <w:sz w:val="18"/>
          <w:szCs w:val="18"/>
        </w:rPr>
        <w:t>u</w:t>
      </w:r>
      <w:r>
        <w:rPr>
          <w:rFonts w:cs="Arial" w:hAnsi="Arial" w:eastAsia="Arial" w:ascii="Arial"/>
          <w:color w:val="3B3B3D"/>
          <w:spacing w:val="0"/>
          <w:w w:val="104"/>
          <w:sz w:val="18"/>
          <w:szCs w:val="18"/>
        </w:rPr>
        <w:t>per</w:t>
      </w:r>
      <w:r>
        <w:rPr>
          <w:rFonts w:cs="Arial" w:hAnsi="Arial" w:eastAsia="Arial" w:ascii="Arial"/>
          <w:color w:val="59595B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or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4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D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6"/>
          <w:sz w:val="18"/>
          <w:szCs w:val="18"/>
        </w:rPr>
        <w:t>Ó</w:t>
      </w:r>
      <w:r>
        <w:rPr>
          <w:rFonts w:cs="Arial" w:hAnsi="Arial" w:eastAsia="Arial" w:ascii="Arial"/>
          <w:color w:val="282828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3B3B3D"/>
          <w:spacing w:val="0"/>
          <w:w w:val="96"/>
          <w:sz w:val="18"/>
          <w:szCs w:val="18"/>
        </w:rPr>
        <w:t>gano</w:t>
      </w:r>
      <w:r>
        <w:rPr>
          <w:rFonts w:cs="Arial" w:hAnsi="Arial" w:eastAsia="Arial" w:ascii="Arial"/>
          <w:color w:val="3B3B3D"/>
          <w:spacing w:val="0"/>
          <w:w w:val="96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6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5"/>
          <w:sz w:val="18"/>
          <w:szCs w:val="18"/>
        </w:rPr>
        <w:t>Superio</w:t>
      </w:r>
      <w:r>
        <w:rPr>
          <w:rFonts w:cs="Arial" w:hAnsi="Arial" w:eastAsia="Arial" w:ascii="Arial"/>
          <w:color w:val="282828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282828"/>
          <w:spacing w:val="48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88"/>
          <w:sz w:val="18"/>
          <w:szCs w:val="18"/>
        </w:rPr>
        <w:t>F</w:t>
      </w:r>
      <w:r>
        <w:rPr>
          <w:rFonts w:cs="Arial" w:hAnsi="Arial" w:eastAsia="Arial" w:ascii="Arial"/>
          <w:color w:val="171718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scalización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   </w:t>
      </w:r>
      <w:r>
        <w:rPr>
          <w:rFonts w:cs="Arial" w:hAnsi="Arial" w:eastAsia="Arial" w:ascii="Arial"/>
          <w:color w:val="3B3B3D"/>
          <w:spacing w:val="9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D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st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ad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2"/>
          <w:sz w:val="18"/>
          <w:szCs w:val="18"/>
        </w:rPr>
        <w:t>Méx</w:t>
      </w:r>
      <w:r>
        <w:rPr>
          <w:rFonts w:cs="Arial" w:hAnsi="Arial" w:eastAsia="Arial" w:ascii="Arial"/>
          <w:color w:val="282828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co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B3B3D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82828"/>
          <w:spacing w:val="0"/>
          <w:w w:val="96"/>
          <w:sz w:val="18"/>
          <w:szCs w:val="18"/>
        </w:rPr>
        <w:t>P</w:t>
      </w:r>
      <w:r>
        <w:rPr>
          <w:rFonts w:cs="Arial" w:hAnsi="Arial" w:eastAsia="Arial" w:ascii="Arial"/>
          <w:color w:val="3B3B3D"/>
          <w:spacing w:val="0"/>
          <w:w w:val="96"/>
          <w:sz w:val="18"/>
          <w:szCs w:val="18"/>
        </w:rPr>
        <w:t>residenta</w:t>
      </w:r>
      <w:r>
        <w:rPr>
          <w:rFonts w:cs="Arial" w:hAnsi="Arial" w:eastAsia="Arial" w:ascii="Arial"/>
          <w:color w:val="3B3B3D"/>
          <w:spacing w:val="0"/>
          <w:w w:val="96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30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D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4"/>
          <w:sz w:val="18"/>
          <w:szCs w:val="18"/>
        </w:rPr>
        <w:t>Com</w:t>
      </w:r>
      <w:r>
        <w:rPr>
          <w:rFonts w:cs="Arial" w:hAnsi="Arial" w:eastAsia="Arial" w:ascii="Arial"/>
          <w:color w:val="282828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107"/>
          <w:sz w:val="18"/>
          <w:szCs w:val="18"/>
        </w:rPr>
        <w:t>té</w:t>
      </w:r>
      <w:r>
        <w:rPr>
          <w:rFonts w:cs="Arial" w:hAnsi="Arial" w:eastAsia="Arial" w:ascii="Arial"/>
          <w:color w:val="59595B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59595B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9595B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pre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gu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nta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B3B3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los</w:t>
      </w:r>
      <w:r>
        <w:rPr>
          <w:rFonts w:cs="Arial" w:hAnsi="Arial" w:eastAsia="Arial" w:ascii="Arial"/>
          <w:color w:val="3B3B3D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egra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tes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3B3B3D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3B3B3D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si</w:t>
      </w:r>
      <w:r>
        <w:rPr>
          <w:rFonts w:cs="Arial" w:hAnsi="Arial" w:eastAsia="Arial" w:ascii="Arial"/>
          <w:color w:val="3B3B3D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6"/>
          <w:sz w:val="18"/>
          <w:szCs w:val="18"/>
        </w:rPr>
        <w:t>tie</w:t>
      </w:r>
      <w:r>
        <w:rPr>
          <w:rFonts w:cs="Arial" w:hAnsi="Arial" w:eastAsia="Arial" w:ascii="Arial"/>
          <w:color w:val="282828"/>
          <w:spacing w:val="0"/>
          <w:w w:val="96"/>
          <w:sz w:val="18"/>
          <w:szCs w:val="18"/>
        </w:rPr>
        <w:t>n</w:t>
      </w:r>
      <w:r>
        <w:rPr>
          <w:rFonts w:cs="Arial" w:hAnsi="Arial" w:eastAsia="Arial" w:ascii="Arial"/>
          <w:color w:val="3B3B3D"/>
          <w:spacing w:val="0"/>
          <w:w w:val="96"/>
          <w:sz w:val="18"/>
          <w:szCs w:val="18"/>
        </w:rPr>
        <w:t>en</w:t>
      </w:r>
      <w:r>
        <w:rPr>
          <w:rFonts w:cs="Arial" w:hAnsi="Arial" w:eastAsia="Arial" w:ascii="Arial"/>
          <w:color w:val="3B3B3D"/>
          <w:spacing w:val="0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33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algún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asunto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3B3B3D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5"/>
          <w:sz w:val="18"/>
          <w:szCs w:val="18"/>
        </w:rPr>
        <w:t>somete</w:t>
      </w:r>
      <w:r>
        <w:rPr>
          <w:rFonts w:cs="Arial" w:hAnsi="Arial" w:eastAsia="Arial" w:ascii="Arial"/>
          <w:color w:val="282828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3B3B3D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3B3B3D"/>
          <w:spacing w:val="0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este</w:t>
      </w:r>
      <w:r>
        <w:rPr>
          <w:rFonts w:cs="Arial" w:hAnsi="Arial" w:eastAsia="Arial" w:ascii="Arial"/>
          <w:color w:val="3B3B3D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nto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D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Orden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D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Día</w:t>
      </w:r>
      <w:r>
        <w:rPr>
          <w:rFonts w:cs="Arial" w:hAnsi="Arial" w:eastAsia="Arial" w:ascii="Arial"/>
          <w:color w:val="3B3B3D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B3B3D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6"/>
          <w:sz w:val="18"/>
          <w:szCs w:val="18"/>
        </w:rPr>
        <w:t>sirva</w:t>
      </w:r>
      <w:r>
        <w:rPr>
          <w:rFonts w:cs="Arial" w:hAnsi="Arial" w:eastAsia="Arial" w:ascii="Arial"/>
          <w:color w:val="282828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manifestarlo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B3B3D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este</w:t>
      </w:r>
      <w:r>
        <w:rPr>
          <w:rFonts w:cs="Arial" w:hAnsi="Arial" w:eastAsia="Arial" w:ascii="Arial"/>
          <w:color w:val="3B3B3D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4"/>
          <w:sz w:val="18"/>
          <w:szCs w:val="18"/>
        </w:rPr>
        <w:t>mome</w:t>
      </w:r>
      <w:r>
        <w:rPr>
          <w:rFonts w:cs="Arial" w:hAnsi="Arial" w:eastAsia="Arial" w:ascii="Arial"/>
          <w:color w:val="282828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to,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" w:lineRule="exact" w:line="40"/>
        <w:ind w:left="4954"/>
      </w:pPr>
      <w:r>
        <w:rPr>
          <w:rFonts w:cs="Arial" w:hAnsi="Arial" w:eastAsia="Arial" w:ascii="Arial"/>
          <w:color w:val="3B3B3D"/>
          <w:spacing w:val="0"/>
          <w:w w:val="100"/>
          <w:position w:val="-15"/>
          <w:sz w:val="20"/>
          <w:szCs w:val="20"/>
        </w:rPr>
        <w:t>y</w:t>
      </w:r>
      <w:r>
        <w:rPr>
          <w:rFonts w:cs="Arial" w:hAnsi="Arial" w:eastAsia="Arial" w:ascii="Arial"/>
          <w:color w:val="3B3B3D"/>
          <w:spacing w:val="2"/>
          <w:w w:val="100"/>
          <w:position w:val="-15"/>
          <w:sz w:val="20"/>
          <w:szCs w:val="20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-15"/>
          <w:sz w:val="18"/>
          <w:szCs w:val="18"/>
        </w:rPr>
        <w:t>Secretario</w:t>
      </w:r>
      <w:r>
        <w:rPr>
          <w:rFonts w:cs="Arial" w:hAnsi="Arial" w:eastAsia="Arial" w:ascii="Arial"/>
          <w:color w:val="3B3B3D"/>
          <w:spacing w:val="0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37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position w:val="-15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100"/>
          <w:position w:val="-15"/>
          <w:sz w:val="18"/>
          <w:szCs w:val="18"/>
        </w:rPr>
        <w:t>écnico</w:t>
      </w:r>
      <w:r>
        <w:rPr>
          <w:rFonts w:cs="Arial" w:hAnsi="Arial" w:eastAsia="Arial" w:ascii="Arial"/>
          <w:color w:val="3B3B3D"/>
          <w:spacing w:val="0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42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-15"/>
          <w:sz w:val="18"/>
          <w:szCs w:val="18"/>
        </w:rPr>
        <w:t>del</w:t>
      </w:r>
      <w:r>
        <w:rPr>
          <w:rFonts w:cs="Arial" w:hAnsi="Arial" w:eastAsia="Arial" w:ascii="Arial"/>
          <w:color w:val="3B3B3D"/>
          <w:spacing w:val="38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-15"/>
          <w:sz w:val="18"/>
          <w:szCs w:val="18"/>
        </w:rPr>
        <w:t>Com</w:t>
      </w:r>
      <w:r>
        <w:rPr>
          <w:rFonts w:cs="Arial" w:hAnsi="Arial" w:eastAsia="Arial" w:ascii="Arial"/>
          <w:color w:val="59595B"/>
          <w:spacing w:val="0"/>
          <w:w w:val="69"/>
          <w:position w:val="-15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99"/>
          <w:position w:val="-15"/>
          <w:sz w:val="18"/>
          <w:szCs w:val="18"/>
        </w:rPr>
        <w:t>té,</w:t>
      </w:r>
      <w:r>
        <w:rPr>
          <w:rFonts w:cs="Arial" w:hAnsi="Arial" w:eastAsia="Arial" w:ascii="Arial"/>
          <w:color w:val="3B3B3D"/>
          <w:spacing w:val="0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23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-15"/>
          <w:sz w:val="18"/>
          <w:szCs w:val="18"/>
        </w:rPr>
        <w:t>se</w:t>
      </w:r>
      <w:r>
        <w:rPr>
          <w:rFonts w:cs="Arial" w:hAnsi="Arial" w:eastAsia="Arial" w:ascii="Arial"/>
          <w:color w:val="3B3B3D"/>
          <w:spacing w:val="25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1"/>
          <w:position w:val="-15"/>
          <w:sz w:val="18"/>
          <w:szCs w:val="18"/>
        </w:rPr>
        <w:t>si</w:t>
      </w:r>
      <w:r>
        <w:rPr>
          <w:rFonts w:cs="Arial" w:hAnsi="Arial" w:eastAsia="Arial" w:ascii="Arial"/>
          <w:color w:val="282828"/>
          <w:spacing w:val="0"/>
          <w:w w:val="81"/>
          <w:position w:val="-15"/>
          <w:sz w:val="18"/>
          <w:szCs w:val="18"/>
        </w:rPr>
        <w:t>r</w:t>
      </w:r>
      <w:r>
        <w:rPr>
          <w:rFonts w:cs="Arial" w:hAnsi="Arial" w:eastAsia="Arial" w:ascii="Arial"/>
          <w:color w:val="3B3B3D"/>
          <w:spacing w:val="0"/>
          <w:w w:val="106"/>
          <w:position w:val="-15"/>
          <w:sz w:val="18"/>
          <w:szCs w:val="18"/>
        </w:rPr>
        <w:t>va</w:t>
      </w:r>
      <w:r>
        <w:rPr>
          <w:rFonts w:cs="Arial" w:hAnsi="Arial" w:eastAsia="Arial" w:ascii="Arial"/>
          <w:color w:val="C6CAC8"/>
          <w:spacing w:val="0"/>
          <w:w w:val="41"/>
          <w:position w:val="-15"/>
          <w:sz w:val="18"/>
          <w:szCs w:val="18"/>
        </w:rPr>
        <w:t>.</w:t>
      </w:r>
      <w:r>
        <w:rPr>
          <w:rFonts w:cs="Arial" w:hAnsi="Arial" w:eastAsia="Arial" w:ascii="Arial"/>
          <w:color w:val="282828"/>
          <w:spacing w:val="0"/>
          <w:w w:val="93"/>
          <w:position w:val="-15"/>
          <w:sz w:val="18"/>
          <w:szCs w:val="18"/>
        </w:rPr>
        <w:t>r</w:t>
      </w:r>
      <w:r>
        <w:rPr>
          <w:rFonts w:cs="Arial" w:hAnsi="Arial" w:eastAsia="Arial" w:ascii="Arial"/>
          <w:color w:val="3B3B3D"/>
          <w:spacing w:val="0"/>
          <w:w w:val="108"/>
          <w:position w:val="-15"/>
          <w:sz w:val="18"/>
          <w:szCs w:val="18"/>
        </w:rPr>
        <w:t>eqistra</w:t>
      </w:r>
      <w:r>
        <w:rPr>
          <w:rFonts w:cs="Arial" w:hAnsi="Arial" w:eastAsia="Arial" w:ascii="Arial"/>
          <w:color w:val="282828"/>
          <w:spacing w:val="0"/>
          <w:w w:val="99"/>
          <w:position w:val="-15"/>
          <w:sz w:val="18"/>
          <w:szCs w:val="18"/>
        </w:rPr>
        <w:t>r</w:t>
      </w:r>
      <w:r>
        <w:rPr>
          <w:rFonts w:cs="Arial" w:hAnsi="Arial" w:eastAsia="Arial" w:ascii="Arial"/>
          <w:color w:val="282828"/>
          <w:spacing w:val="0"/>
          <w:w w:val="100"/>
          <w:position w:val="-15"/>
          <w:sz w:val="18"/>
          <w:szCs w:val="18"/>
        </w:rPr>
        <w:t>  </w:t>
      </w:r>
      <w:r>
        <w:rPr>
          <w:rFonts w:cs="Arial" w:hAnsi="Arial" w:eastAsia="Arial" w:ascii="Arial"/>
          <w:color w:val="282828"/>
          <w:spacing w:val="14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-15"/>
          <w:sz w:val="18"/>
          <w:szCs w:val="18"/>
        </w:rPr>
        <w:t>el</w:t>
      </w:r>
      <w:r>
        <w:rPr>
          <w:rFonts w:cs="Arial" w:hAnsi="Arial" w:eastAsia="Arial" w:ascii="Arial"/>
          <w:color w:val="3B3B3D"/>
          <w:spacing w:val="24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-15"/>
          <w:sz w:val="18"/>
          <w:szCs w:val="18"/>
        </w:rPr>
        <w:t>o</w:t>
      </w:r>
      <w:r>
        <w:rPr>
          <w:rFonts w:cs="Arial" w:hAnsi="Arial" w:eastAsia="Arial" w:ascii="Arial"/>
          <w:color w:val="282828"/>
          <w:spacing w:val="0"/>
          <w:w w:val="100"/>
          <w:position w:val="-15"/>
          <w:sz w:val="18"/>
          <w:szCs w:val="18"/>
        </w:rPr>
        <w:t>rd</w:t>
      </w:r>
      <w:r>
        <w:rPr>
          <w:rFonts w:cs="Arial" w:hAnsi="Arial" w:eastAsia="Arial" w:ascii="Arial"/>
          <w:color w:val="3B3B3D"/>
          <w:spacing w:val="0"/>
          <w:w w:val="100"/>
          <w:position w:val="-15"/>
          <w:sz w:val="18"/>
          <w:szCs w:val="18"/>
        </w:rPr>
        <w:t>en</w:t>
      </w:r>
      <w:r>
        <w:rPr>
          <w:rFonts w:cs="Arial" w:hAnsi="Arial" w:eastAsia="Arial" w:ascii="Arial"/>
          <w:color w:val="3B3B3D"/>
          <w:spacing w:val="0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1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position w:val="-15"/>
          <w:sz w:val="18"/>
          <w:szCs w:val="18"/>
        </w:rPr>
        <w:t>d</w:t>
      </w:r>
      <w:r>
        <w:rPr>
          <w:rFonts w:cs="Arial" w:hAnsi="Arial" w:eastAsia="Arial" w:ascii="Arial"/>
          <w:color w:val="3B3B3D"/>
          <w:spacing w:val="0"/>
          <w:w w:val="100"/>
          <w:position w:val="-15"/>
          <w:sz w:val="18"/>
          <w:szCs w:val="18"/>
        </w:rPr>
        <w:t>e</w:t>
      </w:r>
      <w:r>
        <w:rPr>
          <w:rFonts w:cs="Arial" w:hAnsi="Arial" w:eastAsia="Arial" w:ascii="Arial"/>
          <w:color w:val="3B3B3D"/>
          <w:spacing w:val="0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-15"/>
          <w:sz w:val="18"/>
          <w:szCs w:val="18"/>
        </w:rPr>
        <w:t>los</w:t>
      </w:r>
      <w:r>
        <w:rPr>
          <w:rFonts w:cs="Arial" w:hAnsi="Arial" w:eastAsia="Arial" w:ascii="Arial"/>
          <w:color w:val="3B3B3D"/>
          <w:spacing w:val="20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-15"/>
          <w:sz w:val="18"/>
          <w:szCs w:val="18"/>
        </w:rPr>
        <w:t>asuntos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389"/>
      </w:pPr>
      <w:r>
        <w:pict>
          <v:shape type="#_x0000_t202" style="position:absolute;margin-left:9pt;margin-top:-44.8357pt;width:35.3858pt;height:59pt;mso-position-horizontal-relative:page;mso-position-vertical-relative:paragraph;z-index:-77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18"/>
                      <w:szCs w:val="118"/>
                    </w:rPr>
                    <w:jc w:val="left"/>
                    <w:spacing w:lineRule="exact" w:line="1180"/>
                    <w:ind w:right="-197"/>
                  </w:pPr>
                  <w:r>
                    <w:rPr>
                      <w:rFonts w:cs="Arial" w:hAnsi="Arial" w:eastAsia="Arial" w:ascii="Arial"/>
                      <w:color w:val="645D9E"/>
                      <w:spacing w:val="0"/>
                      <w:w w:val="71"/>
                      <w:position w:val="-1"/>
                      <w:sz w:val="118"/>
                      <w:szCs w:val="118"/>
                    </w:rPr>
                    <w:t>o/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118"/>
                      <w:szCs w:val="1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828285"/>
          <w:spacing w:val="0"/>
          <w:w w:val="100"/>
          <w:sz w:val="18"/>
          <w:szCs w:val="18"/>
        </w:rPr>
        <w:t>'</w:t>
      </w:r>
      <w:r>
        <w:rPr>
          <w:rFonts w:cs="Arial" w:hAnsi="Arial" w:eastAsia="Arial" w:ascii="Arial"/>
          <w:color w:val="828285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color w:val="828285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285"/>
          <w:spacing w:val="0"/>
          <w:w w:val="600"/>
          <w:sz w:val="18"/>
          <w:szCs w:val="18"/>
        </w:rPr>
        <w:t>~</w:t>
      </w:r>
      <w:r>
        <w:rPr>
          <w:rFonts w:cs="Arial" w:hAnsi="Arial" w:eastAsia="Arial" w:ascii="Arial"/>
          <w:color w:val="282828"/>
          <w:spacing w:val="0"/>
          <w:w w:val="103"/>
          <w:sz w:val="18"/>
          <w:szCs w:val="18"/>
        </w:rPr>
        <w:t>lores</w:t>
      </w:r>
      <w:r>
        <w:rPr>
          <w:rFonts w:cs="Arial" w:hAnsi="Arial" w:eastAsia="Arial" w:ascii="Arial"/>
          <w:color w:val="3B3B3D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ir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lo</w:t>
      </w:r>
      <w:r>
        <w:rPr>
          <w:rFonts w:cs="Arial" w:hAnsi="Arial" w:eastAsia="Arial" w:ascii="Arial"/>
          <w:color w:val="3B3B3D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2"/>
          <w:sz w:val="18"/>
          <w:szCs w:val="18"/>
        </w:rPr>
        <w:t>J</w:t>
      </w:r>
      <w:r>
        <w:rPr>
          <w:rFonts w:cs="Arial" w:hAnsi="Arial" w:eastAsia="Arial" w:ascii="Arial"/>
          <w:color w:val="282828"/>
          <w:spacing w:val="0"/>
          <w:w w:val="83"/>
          <w:sz w:val="18"/>
          <w:szCs w:val="18"/>
        </w:rPr>
        <w:t>u</w:t>
      </w:r>
      <w:r>
        <w:rPr>
          <w:rFonts w:cs="Arial" w:hAnsi="Arial" w:eastAsia="Arial" w:ascii="Arial"/>
          <w:color w:val="3B3B3D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59595B"/>
          <w:spacing w:val="0"/>
          <w:w w:val="69"/>
          <w:sz w:val="18"/>
          <w:szCs w:val="18"/>
        </w:rPr>
        <w:t>í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dico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B3B3D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4"/>
          <w:sz w:val="18"/>
          <w:szCs w:val="18"/>
        </w:rPr>
        <w:t>Consul</w:t>
      </w:r>
      <w:r>
        <w:rPr>
          <w:rFonts w:cs="Arial" w:hAnsi="Arial" w:eastAsia="Arial" w:ascii="Arial"/>
          <w:color w:val="282828"/>
          <w:spacing w:val="0"/>
          <w:w w:val="97"/>
          <w:sz w:val="18"/>
          <w:szCs w:val="18"/>
        </w:rPr>
        <w:t>t</w:t>
      </w:r>
      <w:r>
        <w:rPr>
          <w:rFonts w:cs="Arial" w:hAnsi="Arial" w:eastAsia="Arial" w:ascii="Arial"/>
          <w:color w:val="59595B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vo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5" w:lineRule="exact" w:line="200"/>
        <w:ind w:left="58"/>
      </w:pPr>
      <w:r>
        <w:rPr>
          <w:rFonts w:cs="Arial" w:hAnsi="Arial" w:eastAsia="Arial" w:ascii="Arial"/>
          <w:color w:val="AAA8CA"/>
          <w:spacing w:val="0"/>
          <w:w w:val="100"/>
          <w:position w:val="-1"/>
          <w:sz w:val="18"/>
          <w:szCs w:val="18"/>
        </w:rPr>
        <w:t>~</w:t>
      </w:r>
      <w:r>
        <w:rPr>
          <w:rFonts w:cs="Arial" w:hAnsi="Arial" w:eastAsia="Arial" w:ascii="Arial"/>
          <w:color w:val="AAA8CA"/>
          <w:spacing w:val="0"/>
          <w:w w:val="100"/>
          <w:position w:val="-1"/>
          <w:sz w:val="18"/>
          <w:szCs w:val="18"/>
        </w:rPr>
        <w:t>                 </w:t>
      </w:r>
      <w:r>
        <w:rPr>
          <w:rFonts w:cs="Arial" w:hAnsi="Arial" w:eastAsia="Arial" w:ascii="Arial"/>
          <w:color w:val="AAA8CA"/>
          <w:spacing w:val="33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828285"/>
          <w:spacing w:val="0"/>
          <w:w w:val="66"/>
          <w:position w:val="-1"/>
          <w:sz w:val="18"/>
          <w:szCs w:val="18"/>
        </w:rPr>
        <w:t>~</w:t>
      </w:r>
      <w:r>
        <w:rPr>
          <w:rFonts w:cs="Arial" w:hAnsi="Arial" w:eastAsia="Arial" w:ascii="Arial"/>
          <w:color w:val="828285"/>
          <w:spacing w:val="0"/>
          <w:w w:val="66"/>
          <w:position w:val="-1"/>
          <w:sz w:val="18"/>
          <w:szCs w:val="18"/>
        </w:rPr>
        <w:t>  </w:t>
      </w:r>
      <w:r>
        <w:rPr>
          <w:rFonts w:cs="Arial" w:hAnsi="Arial" w:eastAsia="Arial" w:ascii="Arial"/>
          <w:color w:val="828285"/>
          <w:spacing w:val="4"/>
          <w:w w:val="66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828285"/>
          <w:spacing w:val="0"/>
          <w:w w:val="55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3B3B3D"/>
          <w:spacing w:val="0"/>
          <w:w w:val="99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3B3B3D"/>
          <w:spacing w:val="9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97"/>
          <w:position w:val="-1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103"/>
          <w:position w:val="-1"/>
          <w:sz w:val="18"/>
          <w:szCs w:val="18"/>
        </w:rPr>
        <w:t>ratar</w:t>
      </w:r>
      <w:r>
        <w:rPr>
          <w:rFonts w:cs="Arial" w:hAnsi="Arial" w:eastAsia="Arial" w:ascii="Arial"/>
          <w:color w:val="59595B"/>
          <w:spacing w:val="0"/>
          <w:w w:val="55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7" w:lineRule="auto" w:line="294"/>
        <w:ind w:left="1296" w:right="362" w:firstLine="7"/>
      </w:pP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Bajo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contexto,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uso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voz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4"/>
          <w:sz w:val="18"/>
          <w:szCs w:val="18"/>
        </w:rPr>
        <w:t>Miros</w:t>
      </w:r>
      <w:r>
        <w:rPr>
          <w:rFonts w:cs="Arial" w:hAnsi="Arial" w:eastAsia="Arial" w:ascii="Arial"/>
          <w:color w:val="171718"/>
          <w:spacing w:val="0"/>
          <w:w w:val="69"/>
          <w:sz w:val="18"/>
          <w:szCs w:val="18"/>
        </w:rPr>
        <w:t>l</w:t>
      </w:r>
      <w:r>
        <w:rPr>
          <w:rFonts w:cs="Arial" w:hAnsi="Arial" w:eastAsia="Arial" w:ascii="Arial"/>
          <w:color w:val="282828"/>
          <w:spacing w:val="0"/>
          <w:w w:val="99"/>
          <w:sz w:val="18"/>
          <w:szCs w:val="18"/>
        </w:rPr>
        <w:t>ava</w:t>
      </w:r>
      <w:r>
        <w:rPr>
          <w:rFonts w:cs="Arial" w:hAnsi="Arial" w:eastAsia="Arial" w:ascii="Arial"/>
          <w:color w:val="282828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282828"/>
          <w:spacing w:val="31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Car</w:t>
      </w:r>
      <w:r>
        <w:rPr>
          <w:rFonts w:cs="Arial" w:hAnsi="Arial" w:eastAsia="Arial" w:ascii="Arial"/>
          <w:color w:val="171718"/>
          <w:spacing w:val="0"/>
          <w:w w:val="100"/>
          <w:sz w:val="18"/>
          <w:szCs w:val="18"/>
        </w:rPr>
        <w:t>rill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82828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5"/>
          <w:sz w:val="18"/>
          <w:szCs w:val="18"/>
        </w:rPr>
        <w:t>Martí</w:t>
      </w:r>
      <w:r>
        <w:rPr>
          <w:rFonts w:cs="Arial" w:hAnsi="Arial" w:eastAsia="Arial" w:ascii="Arial"/>
          <w:color w:val="171718"/>
          <w:spacing w:val="0"/>
          <w:w w:val="97"/>
          <w:sz w:val="18"/>
          <w:szCs w:val="18"/>
        </w:rPr>
        <w:t>n</w:t>
      </w:r>
      <w:r>
        <w:rPr>
          <w:rFonts w:cs="Arial" w:hAnsi="Arial" w:eastAsia="Arial" w:ascii="Arial"/>
          <w:color w:val="282828"/>
          <w:spacing w:val="0"/>
          <w:w w:val="102"/>
          <w:sz w:val="18"/>
          <w:szCs w:val="18"/>
        </w:rPr>
        <w:t>ez</w:t>
      </w:r>
      <w:r>
        <w:rPr>
          <w:rFonts w:cs="Arial" w:hAnsi="Arial" w:eastAsia="Arial" w:ascii="Arial"/>
          <w:color w:val="3B3B3D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3B3B3D"/>
          <w:spacing w:val="0"/>
          <w:w w:val="41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19"/>
          <w:w w:val="41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8"/>
          <w:sz w:val="18"/>
          <w:szCs w:val="18"/>
        </w:rPr>
        <w:t>A</w:t>
      </w:r>
      <w:r>
        <w:rPr>
          <w:rFonts w:cs="Arial" w:hAnsi="Arial" w:eastAsia="Arial" w:ascii="Arial"/>
          <w:color w:val="282828"/>
          <w:spacing w:val="0"/>
          <w:w w:val="98"/>
          <w:sz w:val="18"/>
          <w:szCs w:val="18"/>
        </w:rPr>
        <w:t>u</w:t>
      </w:r>
      <w:r>
        <w:rPr>
          <w:rFonts w:cs="Arial" w:hAnsi="Arial" w:eastAsia="Arial" w:ascii="Arial"/>
          <w:color w:val="3B3B3D"/>
          <w:spacing w:val="0"/>
          <w:w w:val="98"/>
          <w:sz w:val="18"/>
          <w:szCs w:val="18"/>
        </w:rPr>
        <w:t>di</w:t>
      </w:r>
      <w:r>
        <w:rPr>
          <w:rFonts w:cs="Arial" w:hAnsi="Arial" w:eastAsia="Arial" w:ascii="Arial"/>
          <w:color w:val="59595B"/>
          <w:spacing w:val="0"/>
          <w:w w:val="98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98"/>
          <w:sz w:val="18"/>
          <w:szCs w:val="18"/>
        </w:rPr>
        <w:t>ora</w:t>
      </w:r>
      <w:r>
        <w:rPr>
          <w:rFonts w:cs="Arial" w:hAnsi="Arial" w:eastAsia="Arial" w:ascii="Arial"/>
          <w:color w:val="3B3B3D"/>
          <w:spacing w:val="0"/>
          <w:w w:val="98"/>
          <w:sz w:val="18"/>
          <w:szCs w:val="18"/>
        </w:rPr>
        <w:t>   </w:t>
      </w:r>
      <w:r>
        <w:rPr>
          <w:rFonts w:cs="Arial" w:hAnsi="Arial" w:eastAsia="Arial" w:ascii="Arial"/>
          <w:color w:val="3B3B3D"/>
          <w:spacing w:val="2"/>
          <w:w w:val="98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Su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ri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8"/>
          <w:sz w:val="18"/>
          <w:szCs w:val="18"/>
        </w:rPr>
        <w:t>de</w:t>
      </w:r>
      <w:r>
        <w:rPr>
          <w:rFonts w:cs="Arial" w:hAnsi="Arial" w:eastAsia="Arial" w:ascii="Arial"/>
          <w:color w:val="171718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171718"/>
          <w:spacing w:val="0"/>
          <w:w w:val="34"/>
          <w:sz w:val="18"/>
          <w:szCs w:val="18"/>
        </w:rPr>
        <w:t>  </w:t>
      </w:r>
      <w:r>
        <w:rPr>
          <w:rFonts w:cs="Arial" w:hAnsi="Arial" w:eastAsia="Arial" w:ascii="Arial"/>
          <w:color w:val="171718"/>
          <w:spacing w:val="3"/>
          <w:w w:val="34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gano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Superior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Fiscalización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696969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96969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color w:val="3B3B3D"/>
          <w:spacing w:val="0"/>
          <w:w w:val="93"/>
          <w:sz w:val="18"/>
          <w:szCs w:val="18"/>
        </w:rPr>
        <w:t>s</w:t>
      </w:r>
      <w:r>
        <w:rPr>
          <w:rFonts w:cs="Arial" w:hAnsi="Arial" w:eastAsia="Arial" w:ascii="Arial"/>
          <w:color w:val="282828"/>
          <w:spacing w:val="0"/>
          <w:w w:val="93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93"/>
          <w:sz w:val="18"/>
          <w:szCs w:val="18"/>
        </w:rPr>
        <w:t>ado</w:t>
      </w:r>
      <w:r>
        <w:rPr>
          <w:rFonts w:cs="Arial" w:hAnsi="Arial" w:eastAsia="Arial" w:ascii="Arial"/>
          <w:color w:val="3B3B3D"/>
          <w:spacing w:val="0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44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B3B3D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México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B3B3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Presi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enta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59595B"/>
          <w:spacing w:val="0"/>
          <w:w w:val="51"/>
          <w:sz w:val="18"/>
          <w:szCs w:val="18"/>
        </w:rPr>
        <w:t>l</w:t>
      </w:r>
      <w:r>
        <w:rPr>
          <w:rFonts w:cs="Arial" w:hAnsi="Arial" w:eastAsia="Arial" w:ascii="Arial"/>
          <w:color w:val="59595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9595B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Comité,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ma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ifies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3B3B3D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171718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17171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718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no</w:t>
      </w:r>
      <w:r>
        <w:rPr>
          <w:rFonts w:cs="Arial" w:hAnsi="Arial" w:eastAsia="Arial" w:ascii="Arial"/>
          <w:color w:val="3B3B3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2"/>
          <w:sz w:val="18"/>
          <w:szCs w:val="18"/>
        </w:rPr>
        <w:t>ex</w:t>
      </w:r>
      <w:r>
        <w:rPr>
          <w:rFonts w:cs="Arial" w:hAnsi="Arial" w:eastAsia="Arial" w:ascii="Arial"/>
          <w:color w:val="282828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104"/>
          <w:sz w:val="18"/>
          <w:szCs w:val="18"/>
        </w:rPr>
        <w:t>st</w:t>
      </w:r>
      <w:r>
        <w:rPr>
          <w:rFonts w:cs="Arial" w:hAnsi="Arial" w:eastAsia="Arial" w:ascii="Arial"/>
          <w:color w:val="282828"/>
          <w:spacing w:val="0"/>
          <w:w w:val="99"/>
          <w:sz w:val="18"/>
          <w:szCs w:val="18"/>
        </w:rPr>
        <w:t>ir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regis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B3B3D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gún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punto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tra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ar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B3B3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7"/>
          <w:sz w:val="18"/>
          <w:szCs w:val="18"/>
        </w:rPr>
        <w:t>As</w:t>
      </w:r>
      <w:r>
        <w:rPr>
          <w:rFonts w:cs="Arial" w:hAnsi="Arial" w:eastAsia="Arial" w:ascii="Arial"/>
          <w:color w:val="282828"/>
          <w:spacing w:val="0"/>
          <w:w w:val="97"/>
          <w:sz w:val="18"/>
          <w:szCs w:val="18"/>
        </w:rPr>
        <w:t>u</w:t>
      </w:r>
      <w:r>
        <w:rPr>
          <w:rFonts w:cs="Arial" w:hAnsi="Arial" w:eastAsia="Arial" w:ascii="Arial"/>
          <w:color w:val="3B3B3D"/>
          <w:spacing w:val="0"/>
          <w:w w:val="97"/>
          <w:sz w:val="18"/>
          <w:szCs w:val="18"/>
        </w:rPr>
        <w:t>ntos</w:t>
      </w:r>
      <w:r>
        <w:rPr>
          <w:rFonts w:cs="Arial" w:hAnsi="Arial" w:eastAsia="Arial" w:ascii="Arial"/>
          <w:color w:val="3B3B3D"/>
          <w:spacing w:val="0"/>
          <w:w w:val="97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10"/>
          <w:w w:val="97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89"/>
          <w:sz w:val="18"/>
          <w:szCs w:val="18"/>
        </w:rPr>
        <w:t>G</w:t>
      </w:r>
      <w:r>
        <w:rPr>
          <w:rFonts w:cs="Arial" w:hAnsi="Arial" w:eastAsia="Arial" w:ascii="Arial"/>
          <w:color w:val="3B3B3D"/>
          <w:spacing w:val="0"/>
          <w:w w:val="104"/>
          <w:sz w:val="18"/>
          <w:szCs w:val="18"/>
        </w:rPr>
        <w:t>enerale</w:t>
      </w:r>
      <w:r>
        <w:rPr>
          <w:rFonts w:cs="Arial" w:hAnsi="Arial" w:eastAsia="Arial" w:ascii="Arial"/>
          <w:color w:val="282828"/>
          <w:spacing w:val="0"/>
          <w:w w:val="92"/>
          <w:sz w:val="18"/>
          <w:szCs w:val="18"/>
        </w:rPr>
        <w:t>s</w:t>
      </w:r>
      <w:r>
        <w:rPr>
          <w:rFonts w:cs="Arial" w:hAnsi="Arial" w:eastAsia="Arial" w:ascii="Arial"/>
          <w:color w:val="59595B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59595B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59595B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B3B3D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sol</w:t>
      </w:r>
      <w:r>
        <w:rPr>
          <w:rFonts w:cs="Arial" w:hAnsi="Arial" w:eastAsia="Arial" w:ascii="Arial"/>
          <w:color w:val="59595B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cita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B3B3D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José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Anto</w:t>
      </w:r>
      <w:r>
        <w:rPr>
          <w:rFonts w:cs="Arial" w:hAnsi="Arial" w:eastAsia="Arial" w:ascii="Arial"/>
          <w:color w:val="171718"/>
          <w:spacing w:val="0"/>
          <w:w w:val="100"/>
          <w:sz w:val="18"/>
          <w:szCs w:val="18"/>
        </w:rPr>
        <w:t>ni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Ort</w:t>
      </w:r>
      <w:r>
        <w:rPr>
          <w:rFonts w:cs="Arial" w:hAnsi="Arial" w:eastAsia="Arial" w:ascii="Arial"/>
          <w:color w:val="171718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z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718"/>
          <w:spacing w:val="0"/>
          <w:w w:val="100"/>
          <w:sz w:val="18"/>
          <w:szCs w:val="18"/>
        </w:rPr>
        <w:t>Flor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es,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irec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0"/>
          <w:sz w:val="18"/>
          <w:szCs w:val="18"/>
        </w:rPr>
        <w:t>d</w:t>
      </w:r>
      <w:r>
        <w:rPr>
          <w:rFonts w:cs="Arial" w:hAnsi="Arial" w:eastAsia="Arial" w:ascii="Arial"/>
          <w:color w:val="282828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282828"/>
          <w:spacing w:val="0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31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4"/>
          <w:sz w:val="18"/>
          <w:szCs w:val="18"/>
        </w:rPr>
        <w:t>Juríd</w:t>
      </w:r>
      <w:r>
        <w:rPr>
          <w:rFonts w:cs="Arial" w:hAnsi="Arial" w:eastAsia="Arial" w:ascii="Arial"/>
          <w:color w:val="282828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co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4"/>
          <w:sz w:val="18"/>
          <w:szCs w:val="18"/>
        </w:rPr>
        <w:t>Consu</w:t>
      </w:r>
      <w:r>
        <w:rPr>
          <w:rFonts w:cs="Arial" w:hAnsi="Arial" w:eastAsia="Arial" w:ascii="Arial"/>
          <w:color w:val="282828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3B3B3D"/>
          <w:spacing w:val="0"/>
          <w:w w:val="112"/>
          <w:sz w:val="18"/>
          <w:szCs w:val="18"/>
        </w:rPr>
        <w:t>t</w:t>
      </w:r>
      <w:r>
        <w:rPr>
          <w:rFonts w:cs="Arial" w:hAnsi="Arial" w:eastAsia="Arial" w:ascii="Arial"/>
          <w:color w:val="282828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vo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26"/>
        <w:ind w:left="1296" w:right="2967"/>
      </w:pP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écnico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D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96"/>
          <w:sz w:val="18"/>
          <w:szCs w:val="18"/>
        </w:rPr>
        <w:t>C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om</w:t>
      </w:r>
      <w:r>
        <w:rPr>
          <w:rFonts w:cs="Arial" w:hAnsi="Arial" w:eastAsia="Arial" w:ascii="Arial"/>
          <w:color w:val="59595B"/>
          <w:spacing w:val="0"/>
          <w:w w:val="69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102"/>
          <w:sz w:val="18"/>
          <w:szCs w:val="18"/>
        </w:rPr>
        <w:t>té</w:t>
      </w:r>
      <w:r>
        <w:rPr>
          <w:rFonts w:cs="Arial" w:hAnsi="Arial" w:eastAsia="Arial" w:ascii="Arial"/>
          <w:color w:val="696969"/>
          <w:spacing w:val="0"/>
          <w:w w:val="55"/>
          <w:sz w:val="18"/>
          <w:szCs w:val="18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696969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6"/>
          <w:sz w:val="18"/>
          <w:szCs w:val="18"/>
        </w:rPr>
        <w:t>co</w:t>
      </w:r>
      <w:r>
        <w:rPr>
          <w:rFonts w:cs="Arial" w:hAnsi="Arial" w:eastAsia="Arial" w:ascii="Arial"/>
          <w:color w:val="282828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3B3B3D"/>
          <w:spacing w:val="0"/>
          <w:w w:val="112"/>
          <w:sz w:val="18"/>
          <w:szCs w:val="18"/>
        </w:rPr>
        <w:t>t</w:t>
      </w:r>
      <w:r>
        <w:rPr>
          <w:rFonts w:cs="Arial" w:hAnsi="Arial" w:eastAsia="Arial" w:ascii="Arial"/>
          <w:color w:val="171718"/>
          <w:spacing w:val="0"/>
          <w:w w:val="51"/>
          <w:sz w:val="18"/>
          <w:szCs w:val="18"/>
        </w:rPr>
        <w:t>i</w:t>
      </w:r>
      <w:r>
        <w:rPr>
          <w:rFonts w:cs="Arial" w:hAnsi="Arial" w:eastAsia="Arial" w:ascii="Arial"/>
          <w:color w:val="3B3B3D"/>
          <w:spacing w:val="0"/>
          <w:w w:val="99"/>
          <w:sz w:val="18"/>
          <w:szCs w:val="18"/>
        </w:rPr>
        <w:t>núe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color w:val="3B3B3D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71718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17171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718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desahogo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B3B3D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B3B3D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siguie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te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punto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171718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17171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718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Orden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282828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Dí</w:t>
      </w:r>
      <w:r>
        <w:rPr>
          <w:rFonts w:cs="Arial" w:hAnsi="Arial" w:eastAsia="Arial" w:ascii="Arial"/>
          <w:color w:val="3B3B3D"/>
          <w:spacing w:val="0"/>
          <w:w w:val="100"/>
          <w:sz w:val="18"/>
          <w:szCs w:val="18"/>
        </w:rPr>
        <w:t>a.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627"/>
      </w:pPr>
      <w:r>
        <w:rPr>
          <w:rFonts w:cs="Arial" w:hAnsi="Arial" w:eastAsia="Arial" w:ascii="Arial"/>
          <w:color w:val="59595B"/>
          <w:w w:val="88"/>
          <w:sz w:val="16"/>
          <w:szCs w:val="16"/>
        </w:rPr>
        <w:t>C</w:t>
      </w:r>
      <w:r>
        <w:rPr>
          <w:rFonts w:cs="Arial" w:hAnsi="Arial" w:eastAsia="Arial" w:ascii="Arial"/>
          <w:color w:val="696969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828285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59595B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696969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696969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0"/>
          <w:w w:val="87"/>
          <w:sz w:val="16"/>
          <w:szCs w:val="16"/>
        </w:rPr>
        <w:t>M</w:t>
      </w:r>
      <w:r>
        <w:rPr>
          <w:rFonts w:cs="Arial" w:hAnsi="Arial" w:eastAsia="Arial" w:ascii="Arial"/>
          <w:color w:val="59595B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828285"/>
          <w:spacing w:val="0"/>
          <w:w w:val="65"/>
          <w:sz w:val="16"/>
          <w:szCs w:val="16"/>
        </w:rPr>
        <w:t>ri</w:t>
      </w:r>
      <w:r>
        <w:rPr>
          <w:rFonts w:cs="Arial" w:hAnsi="Arial" w:eastAsia="Arial" w:ascii="Arial"/>
          <w:color w:val="696969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59595B"/>
          <w:spacing w:val="0"/>
          <w:w w:val="90"/>
          <w:sz w:val="16"/>
          <w:szCs w:val="16"/>
        </w:rPr>
        <w:t>n</w:t>
      </w:r>
      <w:r>
        <w:rPr>
          <w:rFonts w:cs="Arial" w:hAnsi="Arial" w:eastAsia="Arial" w:ascii="Arial"/>
          <w:color w:val="696969"/>
          <w:spacing w:val="0"/>
          <w:w w:val="87"/>
          <w:sz w:val="16"/>
          <w:szCs w:val="16"/>
        </w:rPr>
        <w:t>o</w:t>
      </w:r>
      <w:r>
        <w:rPr>
          <w:rFonts w:cs="Arial" w:hAnsi="Arial" w:eastAsia="Arial" w:ascii="Arial"/>
          <w:color w:val="696969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9595B"/>
          <w:spacing w:val="0"/>
          <w:w w:val="85"/>
          <w:sz w:val="16"/>
          <w:szCs w:val="16"/>
        </w:rPr>
        <w:t>Matam</w:t>
      </w:r>
      <w:r>
        <w:rPr>
          <w:rFonts w:cs="Arial" w:hAnsi="Arial" w:eastAsia="Arial" w:ascii="Arial"/>
          <w:color w:val="696969"/>
          <w:spacing w:val="0"/>
          <w:w w:val="85"/>
          <w:sz w:val="16"/>
          <w:szCs w:val="16"/>
        </w:rPr>
        <w:t>o</w:t>
      </w:r>
      <w:r>
        <w:rPr>
          <w:rFonts w:cs="Arial" w:hAnsi="Arial" w:eastAsia="Arial" w:ascii="Arial"/>
          <w:color w:val="3B3B3D"/>
          <w:spacing w:val="0"/>
          <w:w w:val="85"/>
          <w:sz w:val="16"/>
          <w:szCs w:val="16"/>
        </w:rPr>
        <w:t>r</w:t>
      </w:r>
      <w:r>
        <w:rPr>
          <w:rFonts w:cs="Arial" w:hAnsi="Arial" w:eastAsia="Arial" w:ascii="Arial"/>
          <w:color w:val="696969"/>
          <w:spacing w:val="0"/>
          <w:w w:val="85"/>
          <w:sz w:val="16"/>
          <w:szCs w:val="16"/>
        </w:rPr>
        <w:t>o</w:t>
      </w:r>
      <w:r>
        <w:rPr>
          <w:rFonts w:cs="Arial" w:hAnsi="Arial" w:eastAsia="Arial" w:ascii="Arial"/>
          <w:color w:val="59595B"/>
          <w:spacing w:val="0"/>
          <w:w w:val="85"/>
          <w:sz w:val="16"/>
          <w:szCs w:val="16"/>
        </w:rPr>
        <w:t>s</w:t>
      </w:r>
      <w:r>
        <w:rPr>
          <w:rFonts w:cs="Arial" w:hAnsi="Arial" w:eastAsia="Arial" w:ascii="Arial"/>
          <w:color w:val="59595B"/>
          <w:spacing w:val="23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0"/>
          <w:w w:val="85"/>
          <w:sz w:val="16"/>
          <w:szCs w:val="16"/>
        </w:rPr>
        <w:t>No.</w:t>
      </w:r>
      <w:r>
        <w:rPr>
          <w:rFonts w:cs="Arial" w:hAnsi="Arial" w:eastAsia="Arial" w:ascii="Arial"/>
          <w:color w:val="696969"/>
          <w:spacing w:val="7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828285"/>
          <w:spacing w:val="0"/>
          <w:w w:val="48"/>
          <w:sz w:val="16"/>
          <w:szCs w:val="16"/>
        </w:rPr>
        <w:t>1</w:t>
      </w:r>
      <w:r>
        <w:rPr>
          <w:rFonts w:cs="Arial" w:hAnsi="Arial" w:eastAsia="Arial" w:ascii="Arial"/>
          <w:color w:val="696969"/>
          <w:spacing w:val="0"/>
          <w:w w:val="82"/>
          <w:sz w:val="16"/>
          <w:szCs w:val="16"/>
        </w:rPr>
        <w:t>0</w:t>
      </w:r>
      <w:r>
        <w:rPr>
          <w:rFonts w:cs="Arial" w:hAnsi="Arial" w:eastAsia="Arial" w:ascii="Arial"/>
          <w:color w:val="59595B"/>
          <w:spacing w:val="0"/>
          <w:w w:val="90"/>
          <w:sz w:val="16"/>
          <w:szCs w:val="16"/>
        </w:rPr>
        <w:t>6</w:t>
      </w:r>
      <w:r>
        <w:rPr>
          <w:rFonts w:cs="Arial" w:hAnsi="Arial" w:eastAsia="Arial" w:ascii="Arial"/>
          <w:color w:val="828285"/>
          <w:spacing w:val="0"/>
          <w:w w:val="48"/>
          <w:sz w:val="16"/>
          <w:szCs w:val="16"/>
        </w:rPr>
        <w:t>,</w:t>
      </w:r>
      <w:r>
        <w:rPr>
          <w:rFonts w:cs="Arial" w:hAnsi="Arial" w:eastAsia="Arial" w:ascii="Arial"/>
          <w:color w:val="82828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28285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9595B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696969"/>
          <w:spacing w:val="0"/>
          <w:w w:val="82"/>
          <w:sz w:val="16"/>
          <w:szCs w:val="16"/>
        </w:rPr>
        <w:t>e</w:t>
      </w:r>
      <w:r>
        <w:rPr>
          <w:rFonts w:cs="Arial" w:hAnsi="Arial" w:eastAsia="Arial" w:ascii="Arial"/>
          <w:color w:val="828285"/>
          <w:spacing w:val="0"/>
          <w:w w:val="61"/>
          <w:sz w:val="16"/>
          <w:szCs w:val="16"/>
        </w:rPr>
        <w:t>l</w:t>
      </w:r>
      <w:r>
        <w:rPr>
          <w:rFonts w:cs="Arial" w:hAnsi="Arial" w:eastAsia="Arial" w:ascii="Arial"/>
          <w:color w:val="696969"/>
          <w:spacing w:val="0"/>
          <w:w w:val="93"/>
          <w:sz w:val="16"/>
          <w:szCs w:val="16"/>
        </w:rPr>
        <w:t>ega</w:t>
      </w:r>
      <w:r>
        <w:rPr>
          <w:rFonts w:cs="Arial" w:hAnsi="Arial" w:eastAsia="Arial" w:ascii="Arial"/>
          <w:color w:val="59595B"/>
          <w:spacing w:val="0"/>
          <w:w w:val="88"/>
          <w:sz w:val="16"/>
          <w:szCs w:val="16"/>
        </w:rPr>
        <w:t>ci</w:t>
      </w:r>
      <w:r>
        <w:rPr>
          <w:rFonts w:cs="Arial" w:hAnsi="Arial" w:eastAsia="Arial" w:ascii="Arial"/>
          <w:color w:val="696969"/>
          <w:spacing w:val="0"/>
          <w:w w:val="98"/>
          <w:sz w:val="16"/>
          <w:szCs w:val="16"/>
        </w:rPr>
        <w:t>ó</w:t>
      </w:r>
      <w:r>
        <w:rPr>
          <w:rFonts w:cs="Arial" w:hAnsi="Arial" w:eastAsia="Arial" w:ascii="Arial"/>
          <w:color w:val="3B3B3D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3B3B3D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9595B"/>
          <w:spacing w:val="0"/>
          <w:w w:val="85"/>
          <w:sz w:val="16"/>
          <w:szCs w:val="16"/>
        </w:rPr>
        <w:t>C</w:t>
      </w:r>
      <w:r>
        <w:rPr>
          <w:rFonts w:cs="Arial" w:hAnsi="Arial" w:eastAsia="Arial" w:ascii="Arial"/>
          <w:color w:val="696969"/>
          <w:spacing w:val="0"/>
          <w:w w:val="85"/>
          <w:sz w:val="16"/>
          <w:szCs w:val="16"/>
        </w:rPr>
        <w:t>ent</w:t>
      </w:r>
      <w:r>
        <w:rPr>
          <w:rFonts w:cs="Arial" w:hAnsi="Arial" w:eastAsia="Arial" w:ascii="Arial"/>
          <w:color w:val="59595B"/>
          <w:spacing w:val="0"/>
          <w:w w:val="85"/>
          <w:sz w:val="16"/>
          <w:szCs w:val="16"/>
        </w:rPr>
        <w:t>r</w:t>
      </w:r>
      <w:r>
        <w:rPr>
          <w:rFonts w:cs="Arial" w:hAnsi="Arial" w:eastAsia="Arial" w:ascii="Arial"/>
          <w:color w:val="696969"/>
          <w:spacing w:val="0"/>
          <w:w w:val="85"/>
          <w:sz w:val="16"/>
          <w:szCs w:val="16"/>
        </w:rPr>
        <w:t>o</w:t>
      </w:r>
      <w:r>
        <w:rPr>
          <w:rFonts w:cs="Arial" w:hAnsi="Arial" w:eastAsia="Arial" w:ascii="Arial"/>
          <w:color w:val="696969"/>
          <w:spacing w:val="10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85"/>
          <w:sz w:val="16"/>
          <w:szCs w:val="16"/>
        </w:rPr>
        <w:t>H</w:t>
      </w:r>
      <w:r>
        <w:rPr>
          <w:rFonts w:cs="Arial" w:hAnsi="Arial" w:eastAsia="Arial" w:ascii="Arial"/>
          <w:color w:val="696969"/>
          <w:spacing w:val="0"/>
          <w:w w:val="85"/>
          <w:sz w:val="16"/>
          <w:szCs w:val="16"/>
        </w:rPr>
        <w:t>is</w:t>
      </w:r>
      <w:r>
        <w:rPr>
          <w:rFonts w:cs="Arial" w:hAnsi="Arial" w:eastAsia="Arial" w:ascii="Arial"/>
          <w:color w:val="59595B"/>
          <w:spacing w:val="0"/>
          <w:w w:val="85"/>
          <w:sz w:val="16"/>
          <w:szCs w:val="16"/>
        </w:rPr>
        <w:t>t</w:t>
      </w:r>
      <w:r>
        <w:rPr>
          <w:rFonts w:cs="Arial" w:hAnsi="Arial" w:eastAsia="Arial" w:ascii="Arial"/>
          <w:color w:val="696969"/>
          <w:spacing w:val="0"/>
          <w:w w:val="85"/>
          <w:sz w:val="16"/>
          <w:szCs w:val="16"/>
        </w:rPr>
        <w:t>órico,</w:t>
      </w:r>
      <w:r>
        <w:rPr>
          <w:rFonts w:cs="Arial" w:hAnsi="Arial" w:eastAsia="Arial" w:ascii="Arial"/>
          <w:color w:val="696969"/>
          <w:spacing w:val="-6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9595B"/>
          <w:spacing w:val="0"/>
          <w:w w:val="89"/>
          <w:sz w:val="16"/>
          <w:szCs w:val="16"/>
        </w:rPr>
        <w:t>Co</w:t>
      </w:r>
      <w:r>
        <w:rPr>
          <w:rFonts w:cs="Arial" w:hAnsi="Arial" w:eastAsia="Arial" w:ascii="Arial"/>
          <w:color w:val="282828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59595B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696969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828285"/>
          <w:spacing w:val="0"/>
          <w:w w:val="61"/>
          <w:sz w:val="16"/>
          <w:szCs w:val="16"/>
        </w:rPr>
        <w:t>i</w:t>
      </w:r>
      <w:r>
        <w:rPr>
          <w:rFonts w:cs="Arial" w:hAnsi="Arial" w:eastAsia="Arial" w:ascii="Arial"/>
          <w:color w:val="696969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color w:val="696969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9595B"/>
          <w:spacing w:val="0"/>
          <w:w w:val="82"/>
          <w:sz w:val="16"/>
          <w:szCs w:val="16"/>
        </w:rPr>
        <w:t>C</w:t>
      </w:r>
      <w:r>
        <w:rPr>
          <w:rFonts w:cs="Arial" w:hAnsi="Arial" w:eastAsia="Arial" w:ascii="Arial"/>
          <w:color w:val="696969"/>
          <w:spacing w:val="0"/>
          <w:w w:val="82"/>
          <w:sz w:val="16"/>
          <w:szCs w:val="16"/>
        </w:rPr>
        <w:t>e</w:t>
      </w:r>
      <w:r>
        <w:rPr>
          <w:rFonts w:cs="Arial" w:hAnsi="Arial" w:eastAsia="Arial" w:ascii="Arial"/>
          <w:color w:val="828285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696969"/>
          <w:spacing w:val="0"/>
          <w:w w:val="82"/>
          <w:sz w:val="16"/>
          <w:szCs w:val="16"/>
        </w:rPr>
        <w:t>tro,</w:t>
      </w:r>
      <w:r>
        <w:rPr>
          <w:rFonts w:cs="Arial" w:hAnsi="Arial" w:eastAsia="Arial" w:ascii="Arial"/>
          <w:color w:val="696969"/>
          <w:spacing w:val="4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59595B"/>
          <w:spacing w:val="0"/>
          <w:w w:val="90"/>
          <w:sz w:val="16"/>
          <w:szCs w:val="16"/>
        </w:rPr>
        <w:t>To</w:t>
      </w:r>
      <w:r>
        <w:rPr>
          <w:rFonts w:cs="Arial" w:hAnsi="Arial" w:eastAsia="Arial" w:ascii="Arial"/>
          <w:color w:val="828285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3B3B3D"/>
          <w:spacing w:val="0"/>
          <w:w w:val="90"/>
          <w:sz w:val="16"/>
          <w:szCs w:val="16"/>
        </w:rPr>
        <w:t>u</w:t>
      </w:r>
      <w:r>
        <w:rPr>
          <w:rFonts w:cs="Arial" w:hAnsi="Arial" w:eastAsia="Arial" w:ascii="Arial"/>
          <w:color w:val="59595B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696969"/>
          <w:spacing w:val="0"/>
          <w:w w:val="87"/>
          <w:sz w:val="16"/>
          <w:szCs w:val="16"/>
        </w:rPr>
        <w:t>a</w:t>
      </w:r>
      <w:r>
        <w:rPr>
          <w:rFonts w:cs="Arial" w:hAnsi="Arial" w:eastAsia="Arial" w:ascii="Arial"/>
          <w:color w:val="696969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696969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84"/>
          <w:sz w:val="16"/>
          <w:szCs w:val="16"/>
        </w:rPr>
        <w:t>L</w:t>
      </w:r>
      <w:r>
        <w:rPr>
          <w:rFonts w:cs="Arial" w:hAnsi="Arial" w:eastAsia="Arial" w:ascii="Arial"/>
          <w:color w:val="696969"/>
          <w:spacing w:val="0"/>
          <w:w w:val="84"/>
          <w:sz w:val="16"/>
          <w:szCs w:val="16"/>
        </w:rPr>
        <w:t>e</w:t>
      </w:r>
      <w:r>
        <w:rPr>
          <w:rFonts w:cs="Arial" w:hAnsi="Arial" w:eastAsia="Arial" w:ascii="Arial"/>
          <w:color w:val="59595B"/>
          <w:spacing w:val="0"/>
          <w:w w:val="84"/>
          <w:sz w:val="16"/>
          <w:szCs w:val="16"/>
        </w:rPr>
        <w:t>r</w:t>
      </w:r>
      <w:r>
        <w:rPr>
          <w:rFonts w:cs="Arial" w:hAnsi="Arial" w:eastAsia="Arial" w:ascii="Arial"/>
          <w:color w:val="696969"/>
          <w:spacing w:val="0"/>
          <w:w w:val="84"/>
          <w:sz w:val="16"/>
          <w:szCs w:val="16"/>
        </w:rPr>
        <w:t>d</w:t>
      </w:r>
      <w:r>
        <w:rPr>
          <w:rFonts w:cs="Arial" w:hAnsi="Arial" w:eastAsia="Arial" w:ascii="Arial"/>
          <w:color w:val="59595B"/>
          <w:spacing w:val="0"/>
          <w:w w:val="84"/>
          <w:sz w:val="16"/>
          <w:szCs w:val="16"/>
        </w:rPr>
        <w:t>o.</w:t>
      </w:r>
      <w:r>
        <w:rPr>
          <w:rFonts w:cs="Arial" w:hAnsi="Arial" w:eastAsia="Arial" w:ascii="Arial"/>
          <w:color w:val="59595B"/>
          <w:spacing w:val="16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59595B"/>
          <w:spacing w:val="0"/>
          <w:w w:val="84"/>
          <w:sz w:val="16"/>
          <w:szCs w:val="16"/>
        </w:rPr>
        <w:t>Es</w:t>
      </w:r>
      <w:r>
        <w:rPr>
          <w:rFonts w:cs="Arial" w:hAnsi="Arial" w:eastAsia="Arial" w:ascii="Arial"/>
          <w:color w:val="828285"/>
          <w:spacing w:val="0"/>
          <w:w w:val="84"/>
          <w:sz w:val="16"/>
          <w:szCs w:val="16"/>
        </w:rPr>
        <w:t>t</w:t>
      </w:r>
      <w:r>
        <w:rPr>
          <w:rFonts w:cs="Arial" w:hAnsi="Arial" w:eastAsia="Arial" w:ascii="Arial"/>
          <w:color w:val="696969"/>
          <w:spacing w:val="0"/>
          <w:w w:val="84"/>
          <w:sz w:val="16"/>
          <w:szCs w:val="16"/>
        </w:rPr>
        <w:t>a</w:t>
      </w:r>
      <w:r>
        <w:rPr>
          <w:rFonts w:cs="Arial" w:hAnsi="Arial" w:eastAsia="Arial" w:ascii="Arial"/>
          <w:color w:val="59595B"/>
          <w:spacing w:val="0"/>
          <w:w w:val="84"/>
          <w:sz w:val="16"/>
          <w:szCs w:val="16"/>
        </w:rPr>
        <w:t>d</w:t>
      </w:r>
      <w:r>
        <w:rPr>
          <w:rFonts w:cs="Arial" w:hAnsi="Arial" w:eastAsia="Arial" w:ascii="Arial"/>
          <w:color w:val="696969"/>
          <w:spacing w:val="0"/>
          <w:w w:val="84"/>
          <w:sz w:val="16"/>
          <w:szCs w:val="16"/>
        </w:rPr>
        <w:t>o</w:t>
      </w:r>
      <w:r>
        <w:rPr>
          <w:rFonts w:cs="Arial" w:hAnsi="Arial" w:eastAsia="Arial" w:ascii="Arial"/>
          <w:color w:val="696969"/>
          <w:spacing w:val="1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696969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9595B"/>
          <w:spacing w:val="0"/>
          <w:w w:val="86"/>
          <w:sz w:val="16"/>
          <w:szCs w:val="16"/>
        </w:rPr>
        <w:t>Méx</w:t>
      </w:r>
      <w:r>
        <w:rPr>
          <w:rFonts w:cs="Arial" w:hAnsi="Arial" w:eastAsia="Arial" w:ascii="Arial"/>
          <w:color w:val="3B3B3D"/>
          <w:spacing w:val="0"/>
          <w:w w:val="61"/>
          <w:sz w:val="16"/>
          <w:szCs w:val="16"/>
        </w:rPr>
        <w:t>i</w:t>
      </w:r>
      <w:r>
        <w:rPr>
          <w:rFonts w:cs="Arial" w:hAnsi="Arial" w:eastAsia="Arial" w:ascii="Arial"/>
          <w:color w:val="696969"/>
          <w:spacing w:val="0"/>
          <w:w w:val="95"/>
          <w:sz w:val="16"/>
          <w:szCs w:val="16"/>
        </w:rPr>
        <w:t>co</w:t>
      </w:r>
      <w:r>
        <w:rPr>
          <w:rFonts w:cs="Arial" w:hAnsi="Arial" w:eastAsia="Arial" w:ascii="Arial"/>
          <w:color w:val="828285"/>
          <w:spacing w:val="0"/>
          <w:w w:val="48"/>
          <w:sz w:val="16"/>
          <w:szCs w:val="16"/>
        </w:rPr>
        <w:t>.</w:t>
      </w:r>
      <w:r>
        <w:rPr>
          <w:rFonts w:cs="Arial" w:hAnsi="Arial" w:eastAsia="Arial" w:ascii="Arial"/>
          <w:color w:val="828285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0"/>
          <w:w w:val="82"/>
          <w:sz w:val="16"/>
          <w:szCs w:val="16"/>
        </w:rPr>
        <w:t>C.</w:t>
      </w:r>
      <w:r>
        <w:rPr>
          <w:rFonts w:cs="Arial" w:hAnsi="Arial" w:eastAsia="Arial" w:ascii="Arial"/>
          <w:color w:val="696969"/>
          <w:spacing w:val="4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59595B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828285"/>
          <w:spacing w:val="0"/>
          <w:w w:val="32"/>
          <w:sz w:val="16"/>
          <w:szCs w:val="16"/>
        </w:rPr>
        <w:t>.</w:t>
      </w:r>
      <w:r>
        <w:rPr>
          <w:rFonts w:cs="Arial" w:hAnsi="Arial" w:eastAsia="Arial" w:ascii="Arial"/>
          <w:color w:val="828285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9595B"/>
          <w:spacing w:val="0"/>
          <w:w w:val="82"/>
          <w:sz w:val="16"/>
          <w:szCs w:val="16"/>
        </w:rPr>
        <w:t>5</w:t>
      </w:r>
      <w:r>
        <w:rPr>
          <w:rFonts w:cs="Arial" w:hAnsi="Arial" w:eastAsia="Arial" w:ascii="Arial"/>
          <w:color w:val="696969"/>
          <w:spacing w:val="0"/>
          <w:w w:val="58"/>
          <w:sz w:val="16"/>
          <w:szCs w:val="16"/>
        </w:rPr>
        <w:t>COOCJ</w:t>
      </w:r>
      <w:r>
        <w:rPr>
          <w:rFonts w:cs="Arial" w:hAnsi="Arial" w:eastAsia="Arial" w:ascii="Arial"/>
          <w:color w:val="69696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9595B"/>
          <w:spacing w:val="0"/>
          <w:w w:val="90"/>
          <w:sz w:val="16"/>
          <w:szCs w:val="16"/>
        </w:rPr>
        <w:t>Te</w:t>
      </w:r>
      <w:r>
        <w:rPr>
          <w:rFonts w:cs="Arial" w:hAnsi="Arial" w:eastAsia="Arial" w:ascii="Arial"/>
          <w:color w:val="696969"/>
          <w:spacing w:val="0"/>
          <w:w w:val="75"/>
          <w:sz w:val="16"/>
          <w:szCs w:val="16"/>
        </w:rPr>
        <w:t>ls</w:t>
      </w:r>
      <w:r>
        <w:rPr>
          <w:rFonts w:cs="Arial" w:hAnsi="Arial" w:eastAsia="Arial" w:ascii="Arial"/>
          <w:color w:val="59595B"/>
          <w:spacing w:val="0"/>
          <w:w w:val="32"/>
          <w:sz w:val="16"/>
          <w:szCs w:val="16"/>
        </w:rPr>
        <w:t>.</w:t>
      </w:r>
      <w:r>
        <w:rPr>
          <w:rFonts w:cs="Arial" w:hAnsi="Arial" w:eastAsia="Arial" w:ascii="Arial"/>
          <w:color w:val="59595B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696969"/>
          <w:spacing w:val="0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59595B"/>
          <w:spacing w:val="0"/>
          <w:w w:val="100"/>
          <w:sz w:val="16"/>
          <w:szCs w:val="16"/>
        </w:rPr>
        <w:t>22</w:t>
      </w:r>
      <w:r>
        <w:rPr>
          <w:rFonts w:cs="Times New Roman" w:hAnsi="Times New Roman" w:eastAsia="Times New Roman" w:ascii="Times New Roman"/>
          <w:i/>
          <w:color w:val="59595B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40"/>
          <w:sz w:val="16"/>
          <w:szCs w:val="16"/>
        </w:rPr>
        <w:t>1</w:t>
      </w:r>
      <w:r>
        <w:rPr>
          <w:rFonts w:cs="Arial" w:hAnsi="Arial" w:eastAsia="Arial" w:ascii="Arial"/>
          <w:color w:val="696969"/>
          <w:spacing w:val="0"/>
          <w:w w:val="98"/>
          <w:sz w:val="16"/>
          <w:szCs w:val="16"/>
        </w:rPr>
        <w:t>6</w:t>
      </w:r>
      <w:r>
        <w:rPr>
          <w:rFonts w:cs="Arial" w:hAnsi="Arial" w:eastAsia="Arial" w:ascii="Arial"/>
          <w:color w:val="59595B"/>
          <w:spacing w:val="0"/>
          <w:w w:val="87"/>
          <w:sz w:val="16"/>
          <w:szCs w:val="16"/>
        </w:rPr>
        <w:t>7</w:t>
      </w:r>
      <w:r>
        <w:rPr>
          <w:rFonts w:cs="Arial" w:hAnsi="Arial" w:eastAsia="Arial" w:ascii="Arial"/>
          <w:color w:val="59595B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0"/>
          <w:w w:val="87"/>
          <w:sz w:val="16"/>
          <w:szCs w:val="16"/>
        </w:rPr>
        <w:t>84</w:t>
      </w:r>
      <w:r>
        <w:rPr>
          <w:rFonts w:cs="Arial" w:hAnsi="Arial" w:eastAsia="Arial" w:ascii="Arial"/>
          <w:color w:val="696969"/>
          <w:spacing w:val="0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59595B"/>
          <w:spacing w:val="0"/>
          <w:w w:val="100"/>
          <w:sz w:val="16"/>
          <w:szCs w:val="16"/>
        </w:rPr>
        <w:t>50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93" w:lineRule="auto" w:line="257"/>
        <w:ind w:left="5558" w:right="691" w:hanging="4234"/>
      </w:pPr>
      <w:r>
        <w:rPr>
          <w:rFonts w:cs="Arial" w:hAnsi="Arial" w:eastAsia="Arial" w:ascii="Arial"/>
          <w:color w:val="696969"/>
          <w:spacing w:val="0"/>
          <w:w w:val="86"/>
          <w:sz w:val="14"/>
          <w:szCs w:val="14"/>
        </w:rPr>
        <w:t>Es</w:t>
      </w:r>
      <w:r>
        <w:rPr>
          <w:rFonts w:cs="Arial" w:hAnsi="Arial" w:eastAsia="Arial" w:ascii="Arial"/>
          <w:color w:val="3B3B3D"/>
          <w:spacing w:val="0"/>
          <w:w w:val="86"/>
          <w:sz w:val="14"/>
          <w:szCs w:val="14"/>
        </w:rPr>
        <w:t>t</w:t>
      </w:r>
      <w:r>
        <w:rPr>
          <w:rFonts w:cs="Arial" w:hAnsi="Arial" w:eastAsia="Arial" w:ascii="Arial"/>
          <w:color w:val="696969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696969"/>
          <w:spacing w:val="11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86"/>
          <w:sz w:val="14"/>
          <w:szCs w:val="14"/>
        </w:rPr>
        <w:t>doc</w:t>
      </w:r>
      <w:r>
        <w:rPr>
          <w:rFonts w:cs="Arial" w:hAnsi="Arial" w:eastAsia="Arial" w:ascii="Arial"/>
          <w:color w:val="59595B"/>
          <w:spacing w:val="0"/>
          <w:w w:val="86"/>
          <w:sz w:val="14"/>
          <w:szCs w:val="14"/>
        </w:rPr>
        <w:t>um</w:t>
      </w:r>
      <w:r>
        <w:rPr>
          <w:rFonts w:cs="Arial" w:hAnsi="Arial" w:eastAsia="Arial" w:ascii="Arial"/>
          <w:color w:val="696969"/>
          <w:spacing w:val="0"/>
          <w:w w:val="86"/>
          <w:sz w:val="14"/>
          <w:szCs w:val="14"/>
        </w:rPr>
        <w:t>en</w:t>
      </w:r>
      <w:r>
        <w:rPr>
          <w:rFonts w:cs="Arial" w:hAnsi="Arial" w:eastAsia="Arial" w:ascii="Arial"/>
          <w:color w:val="828285"/>
          <w:spacing w:val="0"/>
          <w:w w:val="86"/>
          <w:sz w:val="14"/>
          <w:szCs w:val="14"/>
        </w:rPr>
        <w:t>t</w:t>
      </w:r>
      <w:r>
        <w:rPr>
          <w:rFonts w:cs="Arial" w:hAnsi="Arial" w:eastAsia="Arial" w:ascii="Arial"/>
          <w:color w:val="696969"/>
          <w:spacing w:val="0"/>
          <w:w w:val="86"/>
          <w:sz w:val="14"/>
          <w:szCs w:val="14"/>
        </w:rPr>
        <w:t>o</w:t>
      </w:r>
      <w:r>
        <w:rPr>
          <w:rFonts w:cs="Arial" w:hAnsi="Arial" w:eastAsia="Arial" w:ascii="Arial"/>
          <w:color w:val="696969"/>
          <w:spacing w:val="0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29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696969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90"/>
          <w:sz w:val="14"/>
          <w:szCs w:val="14"/>
        </w:rPr>
        <w:t>ane</w:t>
      </w:r>
      <w:r>
        <w:rPr>
          <w:rFonts w:cs="Arial" w:hAnsi="Arial" w:eastAsia="Arial" w:ascii="Arial"/>
          <w:color w:val="828285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color w:val="696969"/>
          <w:spacing w:val="0"/>
          <w:w w:val="85"/>
          <w:sz w:val="14"/>
          <w:szCs w:val="14"/>
        </w:rPr>
        <w:t>os</w:t>
      </w:r>
      <w:r>
        <w:rPr>
          <w:rFonts w:cs="Arial" w:hAnsi="Arial" w:eastAsia="Arial" w:ascii="Arial"/>
          <w:color w:val="828285"/>
          <w:spacing w:val="0"/>
          <w:w w:val="35"/>
          <w:sz w:val="14"/>
          <w:szCs w:val="14"/>
        </w:rPr>
        <w:t>,</w:t>
      </w:r>
      <w:r>
        <w:rPr>
          <w:rFonts w:cs="Arial" w:hAnsi="Arial" w:eastAsia="Arial" w:ascii="Arial"/>
          <w:color w:val="82828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5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81"/>
          <w:sz w:val="14"/>
          <w:szCs w:val="14"/>
        </w:rPr>
        <w:t>en</w:t>
      </w:r>
      <w:r>
        <w:rPr>
          <w:rFonts w:cs="Arial" w:hAnsi="Arial" w:eastAsia="Arial" w:ascii="Arial"/>
          <w:color w:val="696969"/>
          <w:spacing w:val="13"/>
          <w:w w:val="81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14"/>
          <w:szCs w:val="14"/>
        </w:rPr>
        <w:t>su</w:t>
      </w:r>
      <w:r>
        <w:rPr>
          <w:rFonts w:cs="Arial" w:hAnsi="Arial" w:eastAsia="Arial" w:ascii="Arial"/>
          <w:color w:val="696969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9595B"/>
          <w:spacing w:val="0"/>
          <w:w w:val="93"/>
          <w:sz w:val="14"/>
          <w:szCs w:val="14"/>
        </w:rPr>
        <w:t>cas</w:t>
      </w:r>
      <w:r>
        <w:rPr>
          <w:rFonts w:cs="Arial" w:hAnsi="Arial" w:eastAsia="Arial" w:ascii="Arial"/>
          <w:color w:val="3B3B3D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696969"/>
          <w:spacing w:val="0"/>
          <w:w w:val="35"/>
          <w:sz w:val="14"/>
          <w:szCs w:val="14"/>
        </w:rPr>
        <w:t>.</w:t>
      </w:r>
      <w:r>
        <w:rPr>
          <w:rFonts w:cs="Arial" w:hAnsi="Arial" w:eastAsia="Arial" w:ascii="Arial"/>
          <w:color w:val="69696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9595B"/>
          <w:spacing w:val="0"/>
          <w:w w:val="85"/>
          <w:sz w:val="14"/>
          <w:szCs w:val="14"/>
        </w:rPr>
        <w:t>s</w:t>
      </w:r>
      <w:r>
        <w:rPr>
          <w:rFonts w:cs="Arial" w:hAnsi="Arial" w:eastAsia="Arial" w:ascii="Arial"/>
          <w:color w:val="696969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85"/>
          <w:sz w:val="14"/>
          <w:szCs w:val="14"/>
        </w:rPr>
        <w:t>r</w:t>
      </w:r>
      <w:r>
        <w:rPr>
          <w:rFonts w:cs="Arial" w:hAnsi="Arial" w:eastAsia="Arial" w:ascii="Arial"/>
          <w:color w:val="696969"/>
          <w:spacing w:val="0"/>
          <w:w w:val="85"/>
          <w:sz w:val="14"/>
          <w:szCs w:val="14"/>
        </w:rPr>
        <w:t>án</w:t>
      </w:r>
      <w:r>
        <w:rPr>
          <w:rFonts w:cs="Arial" w:hAnsi="Arial" w:eastAsia="Arial" w:ascii="Arial"/>
          <w:color w:val="696969"/>
          <w:spacing w:val="26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59595B"/>
          <w:spacing w:val="0"/>
          <w:w w:val="108"/>
          <w:sz w:val="14"/>
          <w:szCs w:val="14"/>
        </w:rPr>
        <w:t>t</w:t>
      </w:r>
      <w:r>
        <w:rPr>
          <w:rFonts w:cs="Arial" w:hAnsi="Arial" w:eastAsia="Arial" w:ascii="Arial"/>
          <w:color w:val="3B3B3D"/>
          <w:spacing w:val="0"/>
          <w:w w:val="75"/>
          <w:sz w:val="14"/>
          <w:szCs w:val="14"/>
        </w:rPr>
        <w:t>r</w:t>
      </w:r>
      <w:r>
        <w:rPr>
          <w:rFonts w:cs="Arial" w:hAnsi="Arial" w:eastAsia="Arial" w:ascii="Arial"/>
          <w:color w:val="696969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72"/>
          <w:sz w:val="14"/>
          <w:szCs w:val="14"/>
        </w:rPr>
        <w:t>t</w:t>
      </w:r>
      <w:r>
        <w:rPr>
          <w:rFonts w:cs="Arial" w:hAnsi="Arial" w:eastAsia="Arial" w:ascii="Arial"/>
          <w:color w:val="696969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81"/>
          <w:sz w:val="14"/>
          <w:szCs w:val="14"/>
        </w:rPr>
        <w:t>d</w:t>
      </w:r>
      <w:r>
        <w:rPr>
          <w:rFonts w:cs="Arial" w:hAnsi="Arial" w:eastAsia="Arial" w:ascii="Arial"/>
          <w:color w:val="696969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59595B"/>
          <w:spacing w:val="0"/>
          <w:w w:val="91"/>
          <w:sz w:val="14"/>
          <w:szCs w:val="14"/>
        </w:rPr>
        <w:t>s</w:t>
      </w:r>
      <w:r>
        <w:rPr>
          <w:rFonts w:cs="Arial" w:hAnsi="Arial" w:eastAsia="Arial" w:ascii="Arial"/>
          <w:color w:val="59595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9595B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9595B"/>
          <w:spacing w:val="0"/>
          <w:w w:val="95"/>
          <w:sz w:val="14"/>
          <w:szCs w:val="14"/>
        </w:rPr>
        <w:t>co</w:t>
      </w:r>
      <w:r>
        <w:rPr>
          <w:rFonts w:cs="Arial" w:hAnsi="Arial" w:eastAsia="Arial" w:ascii="Arial"/>
          <w:color w:val="3B3B3D"/>
          <w:spacing w:val="0"/>
          <w:w w:val="71"/>
          <w:sz w:val="14"/>
          <w:szCs w:val="14"/>
        </w:rPr>
        <w:t>n</w:t>
      </w:r>
      <w:r>
        <w:rPr>
          <w:rFonts w:cs="Arial" w:hAnsi="Arial" w:eastAsia="Arial" w:ascii="Arial"/>
          <w:color w:val="696969"/>
          <w:spacing w:val="0"/>
          <w:w w:val="96"/>
          <w:sz w:val="14"/>
          <w:szCs w:val="14"/>
        </w:rPr>
        <w:t>ío</w:t>
      </w:r>
      <w:r>
        <w:rPr>
          <w:rFonts w:cs="Arial" w:hAnsi="Arial" w:eastAsia="Arial" w:ascii="Arial"/>
          <w:color w:val="828285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696969"/>
          <w:spacing w:val="0"/>
          <w:w w:val="90"/>
          <w:sz w:val="14"/>
          <w:szCs w:val="14"/>
        </w:rPr>
        <w:t>m</w:t>
      </w:r>
      <w:r>
        <w:rPr>
          <w:rFonts w:cs="Arial" w:hAnsi="Arial" w:eastAsia="Arial" w:ascii="Arial"/>
          <w:color w:val="59595B"/>
          <w:spacing w:val="0"/>
          <w:w w:val="91"/>
          <w:sz w:val="14"/>
          <w:szCs w:val="14"/>
        </w:rPr>
        <w:t>e</w:t>
      </w:r>
      <w:r>
        <w:rPr>
          <w:rFonts w:cs="Arial" w:hAnsi="Arial" w:eastAsia="Arial" w:ascii="Arial"/>
          <w:color w:val="59595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9595B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9595B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59595B"/>
          <w:spacing w:val="-7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A1A1A1"/>
          <w:spacing w:val="0"/>
          <w:w w:val="67"/>
          <w:sz w:val="14"/>
          <w:szCs w:val="14"/>
        </w:rPr>
        <w:t>l</w:t>
      </w:r>
      <w:r>
        <w:rPr>
          <w:rFonts w:cs="Arial" w:hAnsi="Arial" w:eastAsia="Arial" w:ascii="Arial"/>
          <w:color w:val="59595B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59595B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0"/>
          <w:sz w:val="14"/>
          <w:szCs w:val="14"/>
        </w:rPr>
        <w:t>p</w:t>
      </w:r>
      <w:r>
        <w:rPr>
          <w:rFonts w:cs="Arial" w:hAnsi="Arial" w:eastAsia="Arial" w:ascii="Arial"/>
          <w:color w:val="828285"/>
          <w:spacing w:val="0"/>
          <w:w w:val="75"/>
          <w:sz w:val="14"/>
          <w:szCs w:val="14"/>
        </w:rPr>
        <w:t>r</w:t>
      </w:r>
      <w:r>
        <w:rPr>
          <w:rFonts w:cs="Arial" w:hAnsi="Arial" w:eastAsia="Arial" w:ascii="Arial"/>
          <w:color w:val="59595B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828285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3B3B3D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59595B"/>
          <w:spacing w:val="0"/>
          <w:w w:val="83"/>
          <w:sz w:val="14"/>
          <w:szCs w:val="14"/>
        </w:rPr>
        <w:t>st</w:t>
      </w:r>
      <w:r>
        <w:rPr>
          <w:rFonts w:cs="Arial" w:hAnsi="Arial" w:eastAsia="Arial" w:ascii="Arial"/>
          <w:color w:val="696969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69696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9595B"/>
          <w:spacing w:val="0"/>
          <w:w w:val="85"/>
          <w:sz w:val="14"/>
          <w:szCs w:val="14"/>
        </w:rPr>
        <w:t>en</w:t>
      </w:r>
      <w:r>
        <w:rPr>
          <w:rFonts w:cs="Arial" w:hAnsi="Arial" w:eastAsia="Arial" w:ascii="Arial"/>
          <w:color w:val="59595B"/>
          <w:spacing w:val="13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A1A1A1"/>
          <w:spacing w:val="0"/>
          <w:w w:val="67"/>
          <w:sz w:val="14"/>
          <w:szCs w:val="14"/>
        </w:rPr>
        <w:t>l</w:t>
      </w:r>
      <w:r>
        <w:rPr>
          <w:rFonts w:cs="Arial" w:hAnsi="Arial" w:eastAsia="Arial" w:ascii="Arial"/>
          <w:color w:val="696969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696969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5"/>
          <w:spacing w:val="0"/>
          <w:w w:val="86"/>
          <w:sz w:val="14"/>
          <w:szCs w:val="14"/>
        </w:rPr>
        <w:t>L</w:t>
      </w:r>
      <w:r>
        <w:rPr>
          <w:rFonts w:cs="Arial" w:hAnsi="Arial" w:eastAsia="Arial" w:ascii="Arial"/>
          <w:color w:val="696969"/>
          <w:spacing w:val="0"/>
          <w:w w:val="86"/>
          <w:sz w:val="14"/>
          <w:szCs w:val="14"/>
        </w:rPr>
        <w:t>ey</w:t>
      </w:r>
      <w:r>
        <w:rPr>
          <w:rFonts w:cs="Arial" w:hAnsi="Arial" w:eastAsia="Arial" w:ascii="Arial"/>
          <w:color w:val="696969"/>
          <w:spacing w:val="15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59595B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9595B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5"/>
          <w:sz w:val="14"/>
          <w:szCs w:val="14"/>
        </w:rPr>
        <w:t>P</w:t>
      </w:r>
      <w:r>
        <w:rPr>
          <w:rFonts w:cs="Arial" w:hAnsi="Arial" w:eastAsia="Arial" w:ascii="Arial"/>
          <w:color w:val="696969"/>
          <w:spacing w:val="0"/>
          <w:w w:val="85"/>
          <w:sz w:val="14"/>
          <w:szCs w:val="14"/>
        </w:rPr>
        <w:t>r</w:t>
      </w:r>
      <w:r>
        <w:rPr>
          <w:rFonts w:cs="Arial" w:hAnsi="Arial" w:eastAsia="Arial" w:ascii="Arial"/>
          <w:color w:val="59595B"/>
          <w:spacing w:val="0"/>
          <w:w w:val="85"/>
          <w:sz w:val="14"/>
          <w:szCs w:val="14"/>
        </w:rPr>
        <w:t>o</w:t>
      </w:r>
      <w:r>
        <w:rPr>
          <w:rFonts w:cs="Arial" w:hAnsi="Arial" w:eastAsia="Arial" w:ascii="Arial"/>
          <w:color w:val="828285"/>
          <w:spacing w:val="0"/>
          <w:w w:val="85"/>
          <w:sz w:val="14"/>
          <w:szCs w:val="14"/>
        </w:rPr>
        <w:t>t</w:t>
      </w:r>
      <w:r>
        <w:rPr>
          <w:rFonts w:cs="Arial" w:hAnsi="Arial" w:eastAsia="Arial" w:ascii="Arial"/>
          <w:color w:val="696969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59595B"/>
          <w:spacing w:val="0"/>
          <w:w w:val="85"/>
          <w:sz w:val="14"/>
          <w:szCs w:val="14"/>
        </w:rPr>
        <w:t>c</w:t>
      </w:r>
      <w:r>
        <w:rPr>
          <w:rFonts w:cs="Arial" w:hAnsi="Arial" w:eastAsia="Arial" w:ascii="Arial"/>
          <w:color w:val="696969"/>
          <w:spacing w:val="0"/>
          <w:w w:val="85"/>
          <w:sz w:val="14"/>
          <w:szCs w:val="14"/>
        </w:rPr>
        <w:t>c</w:t>
      </w:r>
      <w:r>
        <w:rPr>
          <w:rFonts w:cs="Arial" w:hAnsi="Arial" w:eastAsia="Arial" w:ascii="Arial"/>
          <w:color w:val="59595B"/>
          <w:spacing w:val="0"/>
          <w:w w:val="85"/>
          <w:sz w:val="14"/>
          <w:szCs w:val="14"/>
        </w:rPr>
        <w:t>ió</w:t>
      </w:r>
      <w:r>
        <w:rPr>
          <w:rFonts w:cs="Arial" w:hAnsi="Arial" w:eastAsia="Arial" w:ascii="Arial"/>
          <w:color w:val="696969"/>
          <w:spacing w:val="0"/>
          <w:w w:val="85"/>
          <w:sz w:val="14"/>
          <w:szCs w:val="14"/>
        </w:rPr>
        <w:t>n</w:t>
      </w:r>
      <w:r>
        <w:rPr>
          <w:rFonts w:cs="Arial" w:hAnsi="Arial" w:eastAsia="Arial" w:ascii="Arial"/>
          <w:color w:val="696969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28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59595B"/>
          <w:spacing w:val="0"/>
          <w:w w:val="85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27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85"/>
          <w:sz w:val="14"/>
          <w:szCs w:val="14"/>
        </w:rPr>
        <w:t>Da</w:t>
      </w:r>
      <w:r>
        <w:rPr>
          <w:rFonts w:cs="Arial" w:hAnsi="Arial" w:eastAsia="Arial" w:ascii="Arial"/>
          <w:color w:val="828285"/>
          <w:spacing w:val="0"/>
          <w:w w:val="85"/>
          <w:sz w:val="14"/>
          <w:szCs w:val="14"/>
        </w:rPr>
        <w:t>t</w:t>
      </w:r>
      <w:r>
        <w:rPr>
          <w:rFonts w:cs="Arial" w:hAnsi="Arial" w:eastAsia="Arial" w:ascii="Arial"/>
          <w:color w:val="59595B"/>
          <w:spacing w:val="0"/>
          <w:w w:val="85"/>
          <w:sz w:val="14"/>
          <w:szCs w:val="14"/>
        </w:rPr>
        <w:t>os</w:t>
      </w:r>
      <w:r>
        <w:rPr>
          <w:rFonts w:cs="Arial" w:hAnsi="Arial" w:eastAsia="Arial" w:ascii="Arial"/>
          <w:color w:val="59595B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59595B"/>
          <w:spacing w:val="2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75"/>
          <w:sz w:val="14"/>
          <w:szCs w:val="14"/>
        </w:rPr>
        <w:t>P</w:t>
      </w:r>
      <w:r>
        <w:rPr>
          <w:rFonts w:cs="Arial" w:hAnsi="Arial" w:eastAsia="Arial" w:ascii="Arial"/>
          <w:color w:val="59595B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78"/>
          <w:sz w:val="14"/>
          <w:szCs w:val="14"/>
        </w:rPr>
        <w:t>rs</w:t>
      </w:r>
      <w:r>
        <w:rPr>
          <w:rFonts w:cs="Arial" w:hAnsi="Arial" w:eastAsia="Arial" w:ascii="Arial"/>
          <w:color w:val="696969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59595B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828285"/>
          <w:spacing w:val="0"/>
          <w:w w:val="108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696969"/>
          <w:spacing w:val="0"/>
          <w:w w:val="85"/>
          <w:sz w:val="14"/>
          <w:szCs w:val="14"/>
        </w:rPr>
        <w:t>es</w:t>
      </w:r>
      <w:r>
        <w:rPr>
          <w:rFonts w:cs="Arial" w:hAnsi="Arial" w:eastAsia="Arial" w:ascii="Arial"/>
          <w:color w:val="69696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84"/>
          <w:sz w:val="14"/>
          <w:szCs w:val="14"/>
        </w:rPr>
        <w:t>en</w:t>
      </w:r>
      <w:r>
        <w:rPr>
          <w:rFonts w:cs="Arial" w:hAnsi="Arial" w:eastAsia="Arial" w:ascii="Arial"/>
          <w:color w:val="696969"/>
          <w:spacing w:val="16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59595B"/>
          <w:spacing w:val="0"/>
          <w:w w:val="84"/>
          <w:sz w:val="14"/>
          <w:szCs w:val="14"/>
        </w:rPr>
        <w:t>P</w:t>
      </w:r>
      <w:r>
        <w:rPr>
          <w:rFonts w:cs="Arial" w:hAnsi="Arial" w:eastAsia="Arial" w:ascii="Arial"/>
          <w:color w:val="696969"/>
          <w:spacing w:val="0"/>
          <w:w w:val="84"/>
          <w:sz w:val="14"/>
          <w:szCs w:val="14"/>
        </w:rPr>
        <w:t>o</w:t>
      </w:r>
      <w:r>
        <w:rPr>
          <w:rFonts w:cs="Arial" w:hAnsi="Arial" w:eastAsia="Arial" w:ascii="Arial"/>
          <w:color w:val="59595B"/>
          <w:spacing w:val="0"/>
          <w:w w:val="84"/>
          <w:sz w:val="14"/>
          <w:szCs w:val="14"/>
        </w:rPr>
        <w:t>s</w:t>
      </w:r>
      <w:r>
        <w:rPr>
          <w:rFonts w:cs="Arial" w:hAnsi="Arial" w:eastAsia="Arial" w:ascii="Arial"/>
          <w:color w:val="696969"/>
          <w:spacing w:val="0"/>
          <w:w w:val="84"/>
          <w:sz w:val="14"/>
          <w:szCs w:val="14"/>
        </w:rPr>
        <w:t>esión</w:t>
      </w:r>
      <w:r>
        <w:rPr>
          <w:rFonts w:cs="Arial" w:hAnsi="Arial" w:eastAsia="Arial" w:ascii="Arial"/>
          <w:color w:val="696969"/>
          <w:spacing w:val="0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14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84"/>
          <w:sz w:val="14"/>
          <w:szCs w:val="14"/>
        </w:rPr>
        <w:t>d</w:t>
      </w:r>
      <w:r>
        <w:rPr>
          <w:rFonts w:cs="Arial" w:hAnsi="Arial" w:eastAsia="Arial" w:ascii="Arial"/>
          <w:color w:val="59595B"/>
          <w:spacing w:val="0"/>
          <w:w w:val="84"/>
          <w:sz w:val="14"/>
          <w:szCs w:val="14"/>
        </w:rPr>
        <w:t>e</w:t>
      </w:r>
      <w:r>
        <w:rPr>
          <w:rFonts w:cs="Arial" w:hAnsi="Arial" w:eastAsia="Arial" w:ascii="Arial"/>
          <w:color w:val="59595B"/>
          <w:spacing w:val="23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59595B"/>
          <w:spacing w:val="0"/>
          <w:w w:val="84"/>
          <w:sz w:val="14"/>
          <w:szCs w:val="14"/>
        </w:rPr>
        <w:t>S</w:t>
      </w:r>
      <w:r>
        <w:rPr>
          <w:rFonts w:cs="Arial" w:hAnsi="Arial" w:eastAsia="Arial" w:ascii="Arial"/>
          <w:color w:val="828285"/>
          <w:spacing w:val="0"/>
          <w:w w:val="84"/>
          <w:sz w:val="14"/>
          <w:szCs w:val="14"/>
        </w:rPr>
        <w:t>u</w:t>
      </w:r>
      <w:r>
        <w:rPr>
          <w:rFonts w:cs="Arial" w:hAnsi="Arial" w:eastAsia="Arial" w:ascii="Arial"/>
          <w:color w:val="696969"/>
          <w:spacing w:val="0"/>
          <w:w w:val="84"/>
          <w:sz w:val="14"/>
          <w:szCs w:val="14"/>
        </w:rPr>
        <w:t>jetos</w:t>
      </w:r>
      <w:r>
        <w:rPr>
          <w:rFonts w:cs="Arial" w:hAnsi="Arial" w:eastAsia="Arial" w:ascii="Arial"/>
          <w:color w:val="696969"/>
          <w:spacing w:val="0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6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59595B"/>
          <w:spacing w:val="0"/>
          <w:w w:val="90"/>
          <w:sz w:val="14"/>
          <w:szCs w:val="14"/>
        </w:rPr>
        <w:t>b</w:t>
      </w:r>
      <w:r>
        <w:rPr>
          <w:rFonts w:cs="Arial" w:hAnsi="Arial" w:eastAsia="Arial" w:ascii="Arial"/>
          <w:color w:val="828285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59595B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696969"/>
          <w:spacing w:val="0"/>
          <w:w w:val="99"/>
          <w:sz w:val="14"/>
          <w:szCs w:val="14"/>
        </w:rPr>
        <w:t>ga</w:t>
      </w:r>
      <w:r>
        <w:rPr>
          <w:rFonts w:cs="Arial" w:hAnsi="Arial" w:eastAsia="Arial" w:ascii="Arial"/>
          <w:color w:val="59595B"/>
          <w:spacing w:val="0"/>
          <w:w w:val="94"/>
          <w:sz w:val="14"/>
          <w:szCs w:val="14"/>
        </w:rPr>
        <w:t>do</w:t>
      </w:r>
      <w:r>
        <w:rPr>
          <w:rFonts w:cs="Arial" w:hAnsi="Arial" w:eastAsia="Arial" w:ascii="Arial"/>
          <w:color w:val="696969"/>
          <w:spacing w:val="0"/>
          <w:w w:val="80"/>
          <w:sz w:val="14"/>
          <w:szCs w:val="14"/>
        </w:rPr>
        <w:t>s</w:t>
      </w:r>
      <w:r>
        <w:rPr>
          <w:rFonts w:cs="Arial" w:hAnsi="Arial" w:eastAsia="Arial" w:ascii="Arial"/>
          <w:color w:val="69696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94"/>
          <w:sz w:val="14"/>
          <w:szCs w:val="14"/>
        </w:rPr>
        <w:t>de</w:t>
      </w:r>
      <w:r>
        <w:rPr>
          <w:rFonts w:cs="Arial" w:hAnsi="Arial" w:eastAsia="Arial" w:ascii="Arial"/>
          <w:color w:val="282828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282828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9595B"/>
          <w:spacing w:val="0"/>
          <w:w w:val="100"/>
          <w:sz w:val="14"/>
          <w:szCs w:val="14"/>
        </w:rPr>
        <w:t>Est</w:t>
      </w:r>
      <w:r>
        <w:rPr>
          <w:rFonts w:cs="Arial" w:hAnsi="Arial" w:eastAsia="Arial" w:ascii="Arial"/>
          <w:color w:val="696969"/>
          <w:spacing w:val="0"/>
          <w:w w:val="100"/>
          <w:sz w:val="14"/>
          <w:szCs w:val="14"/>
        </w:rPr>
        <w:t>ado</w:t>
      </w:r>
      <w:r>
        <w:rPr>
          <w:rFonts w:cs="Arial" w:hAnsi="Arial" w:eastAsia="Arial" w:ascii="Arial"/>
          <w:color w:val="69696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696969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4"/>
          <w:sz w:val="14"/>
          <w:szCs w:val="14"/>
        </w:rPr>
        <w:t>M</w:t>
      </w:r>
      <w:r>
        <w:rPr>
          <w:rFonts w:cs="Arial" w:hAnsi="Arial" w:eastAsia="Arial" w:ascii="Arial"/>
          <w:color w:val="696969"/>
          <w:spacing w:val="0"/>
          <w:w w:val="90"/>
          <w:sz w:val="14"/>
          <w:szCs w:val="14"/>
        </w:rPr>
        <w:t>é</w:t>
      </w:r>
      <w:r>
        <w:rPr>
          <w:rFonts w:cs="Arial" w:hAnsi="Arial" w:eastAsia="Arial" w:ascii="Arial"/>
          <w:color w:val="828285"/>
          <w:spacing w:val="0"/>
          <w:w w:val="90"/>
          <w:sz w:val="14"/>
          <w:szCs w:val="14"/>
        </w:rPr>
        <w:t>x</w:t>
      </w:r>
      <w:r>
        <w:rPr>
          <w:rFonts w:cs="Arial" w:hAnsi="Arial" w:eastAsia="Arial" w:ascii="Arial"/>
          <w:color w:val="3B3B3D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696969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59595B"/>
          <w:spacing w:val="0"/>
          <w:w w:val="81"/>
          <w:sz w:val="14"/>
          <w:szCs w:val="14"/>
        </w:rPr>
        <w:t>o</w:t>
      </w:r>
      <w:r>
        <w:rPr>
          <w:rFonts w:cs="Arial" w:hAnsi="Arial" w:eastAsia="Arial" w:ascii="Arial"/>
          <w:color w:val="59595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9595B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12"/>
          <w:szCs w:val="12"/>
        </w:rPr>
        <w:t>y</w:t>
      </w:r>
      <w:r>
        <w:rPr>
          <w:rFonts w:cs="Arial" w:hAnsi="Arial" w:eastAsia="Arial" w:ascii="Arial"/>
          <w:color w:val="696969"/>
          <w:spacing w:val="2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96969"/>
          <w:spacing w:val="0"/>
          <w:w w:val="86"/>
          <w:sz w:val="14"/>
          <w:szCs w:val="14"/>
        </w:rPr>
        <w:t>Mu</w:t>
      </w:r>
      <w:r>
        <w:rPr>
          <w:rFonts w:cs="Arial" w:hAnsi="Arial" w:eastAsia="Arial" w:ascii="Arial"/>
          <w:color w:val="828285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696969"/>
          <w:spacing w:val="0"/>
          <w:w w:val="83"/>
          <w:sz w:val="14"/>
          <w:szCs w:val="14"/>
        </w:rPr>
        <w:t>ic</w:t>
      </w:r>
      <w:r>
        <w:rPr>
          <w:rFonts w:cs="Arial" w:hAnsi="Arial" w:eastAsia="Arial" w:ascii="Arial"/>
          <w:color w:val="3B3B3D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696969"/>
          <w:spacing w:val="0"/>
          <w:w w:val="81"/>
          <w:sz w:val="14"/>
          <w:szCs w:val="14"/>
        </w:rPr>
        <w:t>p</w:t>
      </w:r>
      <w:r>
        <w:rPr>
          <w:rFonts w:cs="Arial" w:hAnsi="Arial" w:eastAsia="Arial" w:ascii="Arial"/>
          <w:color w:val="3B3B3D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696969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59595B"/>
          <w:spacing w:val="0"/>
          <w:w w:val="77"/>
          <w:sz w:val="14"/>
          <w:szCs w:val="14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254"/>
        <w:sectPr>
          <w:type w:val="continuous"/>
          <w:pgSz w:w="12240" w:h="15840"/>
          <w:pgMar w:top="660" w:bottom="0" w:left="0" w:right="320"/>
        </w:sectPr>
      </w:pPr>
      <w:r>
        <w:rPr>
          <w:rFonts w:cs="Arial" w:hAnsi="Arial" w:eastAsia="Arial" w:ascii="Arial"/>
          <w:color w:val="3B3B3D"/>
          <w:spacing w:val="0"/>
          <w:w w:val="85"/>
          <w:sz w:val="14"/>
          <w:szCs w:val="14"/>
        </w:rPr>
        <w:t>P</w:t>
      </w:r>
      <w:r>
        <w:rPr>
          <w:rFonts w:cs="Arial" w:hAnsi="Arial" w:eastAsia="Arial" w:ascii="Arial"/>
          <w:color w:val="696969"/>
          <w:spacing w:val="0"/>
          <w:w w:val="85"/>
          <w:sz w:val="14"/>
          <w:szCs w:val="14"/>
        </w:rPr>
        <w:t>ara</w:t>
      </w:r>
      <w:r>
        <w:rPr>
          <w:rFonts w:cs="Arial" w:hAnsi="Arial" w:eastAsia="Arial" w:ascii="Arial"/>
          <w:color w:val="696969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11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14"/>
          <w:szCs w:val="14"/>
        </w:rPr>
        <w:t>ma</w:t>
      </w:r>
      <w:r>
        <w:rPr>
          <w:rFonts w:cs="Arial" w:hAnsi="Arial" w:eastAsia="Arial" w:ascii="Arial"/>
          <w:color w:val="828285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696969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28285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28285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5"/>
          <w:spacing w:val="0"/>
          <w:w w:val="90"/>
          <w:sz w:val="14"/>
          <w:szCs w:val="14"/>
        </w:rPr>
        <w:t>in</w:t>
      </w:r>
      <w:r>
        <w:rPr>
          <w:rFonts w:cs="Arial" w:hAnsi="Arial" w:eastAsia="Arial" w:ascii="Arial"/>
          <w:color w:val="696969"/>
          <w:spacing w:val="0"/>
          <w:w w:val="102"/>
          <w:sz w:val="14"/>
          <w:szCs w:val="14"/>
        </w:rPr>
        <w:t>ío</w:t>
      </w:r>
      <w:r>
        <w:rPr>
          <w:rFonts w:cs="Arial" w:hAnsi="Arial" w:eastAsia="Arial" w:ascii="Arial"/>
          <w:color w:val="3B3B3D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828285"/>
          <w:spacing w:val="0"/>
          <w:w w:val="96"/>
          <w:sz w:val="14"/>
          <w:szCs w:val="14"/>
        </w:rPr>
        <w:t>m</w:t>
      </w:r>
      <w:r>
        <w:rPr>
          <w:rFonts w:cs="Arial" w:hAnsi="Arial" w:eastAsia="Arial" w:ascii="Arial"/>
          <w:color w:val="696969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59595B"/>
          <w:spacing w:val="0"/>
          <w:w w:val="90"/>
          <w:sz w:val="14"/>
          <w:szCs w:val="14"/>
        </w:rPr>
        <w:t>c</w:t>
      </w:r>
      <w:r>
        <w:rPr>
          <w:rFonts w:cs="Arial" w:hAnsi="Arial" w:eastAsia="Arial" w:ascii="Arial"/>
          <w:color w:val="696969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59595B"/>
          <w:spacing w:val="0"/>
          <w:w w:val="90"/>
          <w:sz w:val="14"/>
          <w:szCs w:val="14"/>
        </w:rPr>
        <w:t>ó</w:t>
      </w:r>
      <w:r>
        <w:rPr>
          <w:rFonts w:cs="Arial" w:hAnsi="Arial" w:eastAsia="Arial" w:ascii="Arial"/>
          <w:color w:val="3B3B3D"/>
          <w:spacing w:val="0"/>
          <w:w w:val="71"/>
          <w:sz w:val="14"/>
          <w:szCs w:val="14"/>
        </w:rPr>
        <w:t>n</w:t>
      </w:r>
      <w:r>
        <w:rPr>
          <w:rFonts w:cs="Arial" w:hAnsi="Arial" w:eastAsia="Arial" w:ascii="Arial"/>
          <w:color w:val="59595B"/>
          <w:spacing w:val="0"/>
          <w:w w:val="35"/>
          <w:sz w:val="14"/>
          <w:szCs w:val="14"/>
        </w:rPr>
        <w:t>.</w:t>
      </w:r>
      <w:r>
        <w:rPr>
          <w:rFonts w:cs="Arial" w:hAnsi="Arial" w:eastAsia="Arial" w:ascii="Arial"/>
          <w:color w:val="59595B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59595B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3B3B3D"/>
          <w:spacing w:val="0"/>
          <w:w w:val="100"/>
          <w:sz w:val="14"/>
          <w:szCs w:val="14"/>
        </w:rPr>
        <w:t>isi</w:t>
      </w:r>
      <w:r>
        <w:rPr>
          <w:rFonts w:cs="Arial" w:hAnsi="Arial" w:eastAsia="Arial" w:ascii="Arial"/>
          <w:color w:val="59595B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3B3B3D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9595B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828285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82828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5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828285"/>
          <w:spacing w:val="0"/>
          <w:w w:val="80"/>
          <w:sz w:val="14"/>
          <w:szCs w:val="14"/>
        </w:rPr>
        <w:t>v</w:t>
      </w:r>
      <w:r>
        <w:rPr>
          <w:rFonts w:cs="Arial" w:hAnsi="Arial" w:eastAsia="Arial" w:ascii="Arial"/>
          <w:color w:val="3B3B3D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59595B"/>
          <w:spacing w:val="0"/>
          <w:w w:val="80"/>
          <w:sz w:val="14"/>
          <w:szCs w:val="14"/>
        </w:rPr>
        <w:t>s</w:t>
      </w:r>
      <w:r>
        <w:rPr>
          <w:rFonts w:cs="Arial" w:hAnsi="Arial" w:eastAsia="Arial" w:ascii="Arial"/>
          <w:color w:val="696969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69696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9595B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9595B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90"/>
          <w:sz w:val="14"/>
          <w:szCs w:val="14"/>
        </w:rPr>
        <w:t>p</w:t>
      </w:r>
      <w:r>
        <w:rPr>
          <w:rFonts w:cs="Arial" w:hAnsi="Arial" w:eastAsia="Arial" w:ascii="Arial"/>
          <w:color w:val="3B3B3D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828285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696969"/>
          <w:spacing w:val="0"/>
          <w:w w:val="99"/>
          <w:sz w:val="14"/>
          <w:szCs w:val="14"/>
        </w:rPr>
        <w:t>va</w:t>
      </w:r>
      <w:r>
        <w:rPr>
          <w:rFonts w:cs="Arial" w:hAnsi="Arial" w:eastAsia="Arial" w:ascii="Arial"/>
          <w:color w:val="59595B"/>
          <w:spacing w:val="0"/>
          <w:w w:val="90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59595B"/>
          <w:spacing w:val="0"/>
          <w:w w:val="90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696969"/>
          <w:spacing w:val="0"/>
          <w:w w:val="81"/>
          <w:sz w:val="14"/>
          <w:szCs w:val="14"/>
        </w:rPr>
        <w:t>d</w:t>
      </w:r>
      <w:r>
        <w:rPr>
          <w:rFonts w:cs="Arial" w:hAnsi="Arial" w:eastAsia="Arial" w:ascii="Arial"/>
          <w:color w:val="696969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696969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80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80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8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13"/>
          <w:w w:val="80"/>
          <w:sz w:val="14"/>
          <w:szCs w:val="14"/>
        </w:rPr>
        <w:t> </w:t>
      </w:r>
      <w:r>
        <w:rPr>
          <w:rFonts w:cs="Arial" w:hAnsi="Arial" w:eastAsia="Arial" w:ascii="Arial"/>
          <w:color w:val="59595B"/>
          <w:spacing w:val="0"/>
          <w:w w:val="80"/>
          <w:sz w:val="14"/>
          <w:szCs w:val="14"/>
        </w:rPr>
        <w:t>lo</w:t>
      </w:r>
      <w:r>
        <w:rPr>
          <w:rFonts w:cs="Arial" w:hAnsi="Arial" w:eastAsia="Arial" w:ascii="Arial"/>
          <w:color w:val="3B3B3D"/>
          <w:spacing w:val="0"/>
          <w:w w:val="80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26"/>
          <w:w w:val="80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80"/>
          <w:sz w:val="14"/>
          <w:szCs w:val="14"/>
        </w:rPr>
        <w:t>s</w:t>
      </w:r>
      <w:r>
        <w:rPr>
          <w:rFonts w:cs="Arial" w:hAnsi="Arial" w:eastAsia="Arial" w:ascii="Arial"/>
          <w:color w:val="59595B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828285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3B3B3D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59595B"/>
          <w:spacing w:val="0"/>
          <w:w w:val="81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80"/>
          <w:sz w:val="14"/>
          <w:szCs w:val="14"/>
        </w:rPr>
        <w:t>s</w:t>
      </w:r>
      <w:r>
        <w:rPr>
          <w:rFonts w:cs="Arial" w:hAnsi="Arial" w:eastAsia="Arial" w:ascii="Arial"/>
          <w:color w:val="696969"/>
          <w:spacing w:val="0"/>
          <w:w w:val="53"/>
          <w:sz w:val="14"/>
          <w:szCs w:val="14"/>
        </w:rPr>
        <w:t>:</w:t>
      </w:r>
      <w:r>
        <w:rPr>
          <w:rFonts w:cs="Arial" w:hAnsi="Arial" w:eastAsia="Arial" w:ascii="Arial"/>
          <w:color w:val="696969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696969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5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696969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59595B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696969"/>
          <w:spacing w:val="0"/>
          <w:w w:val="86"/>
          <w:sz w:val="14"/>
          <w:szCs w:val="14"/>
        </w:rPr>
        <w:t>raNe1</w:t>
      </w:r>
      <w:r>
        <w:rPr>
          <w:rFonts w:cs="Arial" w:hAnsi="Arial" w:eastAsia="Arial" w:ascii="Arial"/>
          <w:color w:val="69696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1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20"/>
          <w:w w:val="81"/>
          <w:sz w:val="14"/>
          <w:szCs w:val="14"/>
        </w:rPr>
        <w:t> </w:t>
      </w:r>
      <w:hyperlink r:id="rId20">
        <w:r>
          <w:rPr>
            <w:rFonts w:cs="Arial" w:hAnsi="Arial" w:eastAsia="Arial" w:ascii="Arial"/>
            <w:color w:val="696969"/>
            <w:spacing w:val="0"/>
            <w:w w:val="90"/>
            <w:sz w:val="14"/>
            <w:szCs w:val="14"/>
          </w:rPr>
          <w:t>w</w:t>
        </w:r>
        <w:r>
          <w:rPr>
            <w:rFonts w:cs="Arial" w:hAnsi="Arial" w:eastAsia="Arial" w:ascii="Arial"/>
            <w:color w:val="828285"/>
            <w:spacing w:val="0"/>
            <w:w w:val="93"/>
            <w:sz w:val="14"/>
            <w:szCs w:val="14"/>
          </w:rPr>
          <w:t>ww.</w:t>
        </w:r>
        <w:r>
          <w:rPr>
            <w:rFonts w:cs="Arial" w:hAnsi="Arial" w:eastAsia="Arial" w:ascii="Arial"/>
            <w:color w:val="696969"/>
            <w:spacing w:val="0"/>
            <w:w w:val="90"/>
            <w:sz w:val="14"/>
            <w:szCs w:val="14"/>
          </w:rPr>
          <w:t>os</w:t>
        </w:r>
        <w:r>
          <w:rPr>
            <w:rFonts w:cs="Arial" w:hAnsi="Arial" w:eastAsia="Arial" w:ascii="Arial"/>
            <w:color w:val="3B3B3D"/>
            <w:spacing w:val="0"/>
            <w:w w:val="90"/>
            <w:sz w:val="14"/>
            <w:szCs w:val="14"/>
          </w:rPr>
          <w:t>f</w:t>
        </w:r>
        <w:r>
          <w:rPr>
            <w:rFonts w:cs="Arial" w:hAnsi="Arial" w:eastAsia="Arial" w:ascii="Arial"/>
            <w:color w:val="696969"/>
            <w:spacing w:val="0"/>
            <w:w w:val="81"/>
            <w:sz w:val="14"/>
            <w:szCs w:val="14"/>
          </w:rPr>
          <w:t>e</w:t>
        </w:r>
        <w:r>
          <w:rPr>
            <w:rFonts w:cs="Arial" w:hAnsi="Arial" w:eastAsia="Arial" w:ascii="Arial"/>
            <w:color w:val="59595B"/>
            <w:spacing w:val="0"/>
            <w:w w:val="90"/>
            <w:sz w:val="14"/>
            <w:szCs w:val="14"/>
          </w:rPr>
          <w:t>m</w:t>
        </w:r>
        <w:r>
          <w:rPr>
            <w:rFonts w:cs="Arial" w:hAnsi="Arial" w:eastAsia="Arial" w:ascii="Arial"/>
            <w:color w:val="828285"/>
            <w:spacing w:val="0"/>
            <w:w w:val="53"/>
            <w:sz w:val="14"/>
            <w:szCs w:val="14"/>
          </w:rPr>
          <w:t>.</w:t>
        </w:r>
        <w:r>
          <w:rPr>
            <w:rFonts w:cs="Arial" w:hAnsi="Arial" w:eastAsia="Arial" w:ascii="Arial"/>
            <w:color w:val="696969"/>
            <w:spacing w:val="0"/>
            <w:w w:val="90"/>
            <w:sz w:val="14"/>
            <w:szCs w:val="14"/>
          </w:rPr>
          <w:t>g</w:t>
        </w:r>
        <w:r>
          <w:rPr>
            <w:rFonts w:cs="Arial" w:hAnsi="Arial" w:eastAsia="Arial" w:ascii="Arial"/>
            <w:color w:val="59595B"/>
            <w:spacing w:val="0"/>
            <w:w w:val="81"/>
            <w:sz w:val="14"/>
            <w:szCs w:val="14"/>
          </w:rPr>
          <w:t>o</w:t>
        </w:r>
        <w:r>
          <w:rPr>
            <w:rFonts w:cs="Arial" w:hAnsi="Arial" w:eastAsia="Arial" w:ascii="Arial"/>
            <w:color w:val="696969"/>
            <w:spacing w:val="0"/>
            <w:w w:val="90"/>
            <w:sz w:val="14"/>
            <w:szCs w:val="14"/>
          </w:rPr>
          <w:t>b.</w:t>
        </w:r>
        <w:r>
          <w:rPr>
            <w:rFonts w:cs="Arial" w:hAnsi="Arial" w:eastAsia="Arial" w:ascii="Arial"/>
            <w:color w:val="59595B"/>
            <w:spacing w:val="0"/>
            <w:w w:val="84"/>
            <w:sz w:val="14"/>
            <w:szCs w:val="14"/>
          </w:rPr>
          <w:t>m</w:t>
        </w:r>
        <w:r>
          <w:rPr>
            <w:rFonts w:cs="Arial" w:hAnsi="Arial" w:eastAsia="Arial" w:ascii="Arial"/>
            <w:color w:val="828285"/>
            <w:spacing w:val="0"/>
            <w:w w:val="80"/>
            <w:sz w:val="14"/>
            <w:szCs w:val="14"/>
          </w:rPr>
          <w:t>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78"/>
        <w:ind w:left="1525" w:right="3329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Comité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Ética</w:t>
      </w:r>
      <w:r>
        <w:rPr>
          <w:rFonts w:cs="Arial" w:hAnsi="Arial" w:eastAsia="Arial" w:ascii="Arial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Prevención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Conflicto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Intereses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Órgano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Superior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99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2"/>
        <w:ind w:left="3312" w:right="5157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Fiscalización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Estado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99"/>
          <w:sz w:val="16"/>
          <w:szCs w:val="16"/>
        </w:rPr>
        <w:t>Mé</w:t>
      </w:r>
      <w:r>
        <w:rPr>
          <w:rFonts w:cs="Arial" w:hAnsi="Arial" w:eastAsia="Arial" w:ascii="Arial"/>
          <w:color w:val="383838"/>
          <w:spacing w:val="0"/>
          <w:w w:val="105"/>
          <w:sz w:val="16"/>
          <w:szCs w:val="16"/>
        </w:rPr>
        <w:t>x</w:t>
      </w:r>
      <w:r>
        <w:rPr>
          <w:rFonts w:cs="Arial" w:hAnsi="Arial" w:eastAsia="Arial" w:ascii="Arial"/>
          <w:color w:val="232323"/>
          <w:spacing w:val="0"/>
          <w:w w:val="99"/>
          <w:sz w:val="16"/>
          <w:szCs w:val="16"/>
        </w:rPr>
        <w:t>ico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ind w:left="1515"/>
      </w:pPr>
      <w:r>
        <w:rPr>
          <w:rFonts w:cs="Arial" w:hAnsi="Arial" w:eastAsia="Arial" w:ascii="Arial"/>
          <w:color w:val="383838"/>
          <w:w w:val="96"/>
          <w:sz w:val="14"/>
          <w:szCs w:val="14"/>
        </w:rPr>
        <w:t>"2</w:t>
      </w:r>
      <w:r>
        <w:rPr>
          <w:rFonts w:cs="Arial" w:hAnsi="Arial" w:eastAsia="Arial" w:ascii="Arial"/>
          <w:color w:val="545454"/>
          <w:w w:val="108"/>
          <w:sz w:val="14"/>
          <w:szCs w:val="14"/>
        </w:rPr>
        <w:t>0</w:t>
      </w:r>
      <w:r>
        <w:rPr>
          <w:rFonts w:cs="Arial" w:hAnsi="Arial" w:eastAsia="Arial" w:ascii="Arial"/>
          <w:color w:val="383838"/>
          <w:w w:val="98"/>
          <w:sz w:val="14"/>
          <w:szCs w:val="14"/>
        </w:rPr>
        <w:t>23</w:t>
      </w:r>
      <w:r>
        <w:rPr>
          <w:rFonts w:cs="Arial" w:hAnsi="Arial" w:eastAsia="Arial" w:ascii="Arial"/>
          <w:color w:val="545454"/>
          <w:w w:val="58"/>
          <w:sz w:val="14"/>
          <w:szCs w:val="14"/>
        </w:rPr>
        <w:t>.</w:t>
      </w:r>
      <w:r>
        <w:rPr>
          <w:rFonts w:cs="Arial" w:hAnsi="Arial" w:eastAsia="Arial" w:ascii="Arial"/>
          <w:color w:val="545454"/>
          <w:spacing w:val="-2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4"/>
          <w:szCs w:val="14"/>
        </w:rPr>
        <w:t>Año</w:t>
      </w:r>
      <w:r>
        <w:rPr>
          <w:rFonts w:cs="Arial" w:hAnsi="Arial" w:eastAsia="Arial" w:ascii="Arial"/>
          <w:color w:val="383838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98"/>
          <w:sz w:val="14"/>
          <w:szCs w:val="14"/>
        </w:rPr>
        <w:t>de</w:t>
      </w:r>
      <w:r>
        <w:rPr>
          <w:rFonts w:cs="Arial" w:hAnsi="Arial" w:eastAsia="Arial" w:ascii="Arial"/>
          <w:color w:val="676767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676767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4"/>
          <w:szCs w:val="14"/>
        </w:rPr>
        <w:t>Septuagés</w:t>
      </w:r>
      <w:r>
        <w:rPr>
          <w:rFonts w:cs="Arial" w:hAnsi="Arial" w:eastAsia="Arial" w:ascii="Arial"/>
          <w:color w:val="676767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14"/>
          <w:szCs w:val="14"/>
        </w:rPr>
        <w:t>m</w:t>
      </w:r>
      <w:r>
        <w:rPr>
          <w:rFonts w:cs="Arial" w:hAnsi="Arial" w:eastAsia="Arial" w:ascii="Arial"/>
          <w:color w:val="383838"/>
          <w:spacing w:val="7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383838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ni</w:t>
      </w:r>
      <w:r>
        <w:rPr>
          <w:rFonts w:cs="Arial" w:hAnsi="Arial" w:eastAsia="Arial" w:ascii="Arial"/>
          <w:color w:val="383838"/>
          <w:spacing w:val="0"/>
          <w:w w:val="100"/>
          <w:sz w:val="14"/>
          <w:szCs w:val="14"/>
        </w:rPr>
        <w:t>versar</w:t>
      </w:r>
      <w:r>
        <w:rPr>
          <w:rFonts w:cs="Arial" w:hAnsi="Arial" w:eastAsia="Arial" w:ascii="Arial"/>
          <w:color w:val="676767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383838"/>
          <w:spacing w:val="5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383838"/>
          <w:spacing w:val="0"/>
          <w:w w:val="108"/>
          <w:sz w:val="14"/>
          <w:szCs w:val="14"/>
        </w:rPr>
        <w:t>de</w:t>
      </w:r>
      <w:r>
        <w:rPr>
          <w:rFonts w:cs="Arial" w:hAnsi="Arial" w:eastAsia="Arial" w:ascii="Arial"/>
          <w:color w:val="545454"/>
          <w:spacing w:val="0"/>
          <w:w w:val="73"/>
          <w:sz w:val="14"/>
          <w:szCs w:val="14"/>
        </w:rPr>
        <w:t>l</w:t>
      </w:r>
      <w:r>
        <w:rPr>
          <w:rFonts w:cs="Arial" w:hAnsi="Arial" w:eastAsia="Arial" w:ascii="Arial"/>
          <w:color w:val="545454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101"/>
          <w:sz w:val="14"/>
          <w:szCs w:val="14"/>
        </w:rPr>
        <w:t>Rec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383838"/>
          <w:spacing w:val="0"/>
          <w:w w:val="102"/>
          <w:sz w:val="14"/>
          <w:szCs w:val="14"/>
        </w:rPr>
        <w:t>nocim</w:t>
      </w:r>
      <w:r>
        <w:rPr>
          <w:rFonts w:cs="Arial" w:hAnsi="Arial" w:eastAsia="Arial" w:ascii="Arial"/>
          <w:color w:val="676767"/>
          <w:spacing w:val="0"/>
          <w:w w:val="98"/>
          <w:sz w:val="14"/>
          <w:szCs w:val="14"/>
        </w:rPr>
        <w:t>i</w:t>
      </w:r>
      <w:r>
        <w:rPr>
          <w:rFonts w:cs="Arial" w:hAnsi="Arial" w:eastAsia="Arial" w:ascii="Arial"/>
          <w:color w:val="383838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n</w:t>
      </w:r>
      <w:r>
        <w:rPr>
          <w:rFonts w:cs="Arial" w:hAnsi="Arial" w:eastAsia="Arial" w:ascii="Arial"/>
          <w:color w:val="383838"/>
          <w:spacing w:val="0"/>
          <w:w w:val="99"/>
          <w:sz w:val="14"/>
          <w:szCs w:val="14"/>
        </w:rPr>
        <w:t>t</w:t>
      </w:r>
      <w:r>
        <w:rPr>
          <w:rFonts w:cs="Arial" w:hAnsi="Arial" w:eastAsia="Arial" w:ascii="Arial"/>
          <w:color w:val="383838"/>
          <w:spacing w:val="-23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383838"/>
          <w:spacing w:val="0"/>
          <w:w w:val="103"/>
          <w:sz w:val="14"/>
          <w:szCs w:val="14"/>
        </w:rPr>
        <w:t>de</w:t>
      </w:r>
      <w:r>
        <w:rPr>
          <w:rFonts w:cs="Arial" w:hAnsi="Arial" w:eastAsia="Arial" w:ascii="Arial"/>
          <w:color w:val="676767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676767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1"/>
          <w:sz w:val="14"/>
          <w:szCs w:val="14"/>
        </w:rPr>
        <w:t>D</w:t>
      </w:r>
      <w:r>
        <w:rPr>
          <w:rFonts w:cs="Arial" w:hAnsi="Arial" w:eastAsia="Arial" w:ascii="Arial"/>
          <w:color w:val="383838"/>
          <w:spacing w:val="0"/>
          <w:w w:val="101"/>
          <w:sz w:val="14"/>
          <w:szCs w:val="14"/>
        </w:rPr>
        <w:t>erec</w:t>
      </w:r>
      <w:r>
        <w:rPr>
          <w:rFonts w:cs="Arial" w:hAnsi="Arial" w:eastAsia="Arial" w:ascii="Arial"/>
          <w:color w:val="545454"/>
          <w:spacing w:val="0"/>
          <w:w w:val="99"/>
          <w:sz w:val="14"/>
          <w:szCs w:val="14"/>
        </w:rPr>
        <w:t>ho</w:t>
      </w:r>
      <w:r>
        <w:rPr>
          <w:rFonts w:cs="Arial" w:hAnsi="Arial" w:eastAsia="Arial" w:ascii="Arial"/>
          <w:color w:val="545454"/>
          <w:spacing w:val="-2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94"/>
          <w:sz w:val="14"/>
          <w:szCs w:val="14"/>
        </w:rPr>
        <w:t>Vo</w:t>
      </w:r>
      <w:r>
        <w:rPr>
          <w:rFonts w:cs="Arial" w:hAnsi="Arial" w:eastAsia="Arial" w:ascii="Arial"/>
          <w:color w:val="545454"/>
          <w:spacing w:val="0"/>
          <w:w w:val="118"/>
          <w:sz w:val="14"/>
          <w:szCs w:val="14"/>
        </w:rPr>
        <w:t>t</w:t>
      </w:r>
      <w:r>
        <w:rPr>
          <w:rFonts w:cs="Arial" w:hAnsi="Arial" w:eastAsia="Arial" w:ascii="Arial"/>
          <w:color w:val="383838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383838"/>
          <w:spacing w:val="-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383838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73"/>
          <w:sz w:val="14"/>
          <w:szCs w:val="14"/>
        </w:rPr>
        <w:t>l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383838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383838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4"/>
          <w:szCs w:val="14"/>
        </w:rPr>
        <w:t>Muje</w:t>
      </w:r>
      <w:r>
        <w:rPr>
          <w:rFonts w:cs="Arial" w:hAnsi="Arial" w:eastAsia="Arial" w:ascii="Arial"/>
          <w:color w:val="232323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383838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383838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545454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101"/>
          <w:sz w:val="14"/>
          <w:szCs w:val="14"/>
        </w:rPr>
        <w:t>Méx</w:t>
      </w:r>
      <w:r>
        <w:rPr>
          <w:rFonts w:cs="Arial" w:hAnsi="Arial" w:eastAsia="Arial" w:ascii="Arial"/>
          <w:color w:val="232323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383838"/>
          <w:spacing w:val="0"/>
          <w:w w:val="109"/>
          <w:sz w:val="14"/>
          <w:szCs w:val="14"/>
        </w:rPr>
        <w:t>co</w:t>
      </w:r>
      <w:r>
        <w:rPr>
          <w:rFonts w:cs="Arial" w:hAnsi="Arial" w:eastAsia="Arial" w:ascii="Arial"/>
          <w:color w:val="545454"/>
          <w:spacing w:val="0"/>
          <w:w w:val="92"/>
          <w:sz w:val="14"/>
          <w:szCs w:val="14"/>
        </w:rPr>
        <w:t>"</w:t>
      </w:r>
      <w:r>
        <w:rPr>
          <w:rFonts w:cs="Arial" w:hAnsi="Arial" w:eastAsia="Arial" w:ascii="Arial"/>
          <w:color w:val="383838"/>
          <w:spacing w:val="0"/>
          <w:w w:val="38"/>
          <w:sz w:val="14"/>
          <w:szCs w:val="14"/>
        </w:rPr>
        <w:t>.</w:t>
      </w:r>
      <w:r>
        <w:rPr>
          <w:rFonts w:cs="Arial" w:hAnsi="Arial" w:eastAsia="Arial" w:ascii="Arial"/>
          <w:color w:val="383838"/>
          <w:spacing w:val="0"/>
          <w:w w:val="100"/>
          <w:sz w:val="14"/>
          <w:szCs w:val="14"/>
        </w:rPr>
        <w:t>      </w:t>
      </w:r>
      <w:r>
        <w:rPr>
          <w:rFonts w:cs="Arial" w:hAnsi="Arial" w:eastAsia="Arial" w:ascii="Arial"/>
          <w:color w:val="383838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position w:val="2"/>
          <w:sz w:val="12"/>
          <w:szCs w:val="12"/>
        </w:rPr>
        <w:t>Cuen</w:t>
      </w:r>
      <w:r>
        <w:rPr>
          <w:rFonts w:cs="Arial" w:hAnsi="Arial" w:eastAsia="Arial" w:ascii="Arial"/>
          <w:color w:val="676767"/>
          <w:spacing w:val="0"/>
          <w:w w:val="100"/>
          <w:position w:val="2"/>
          <w:sz w:val="12"/>
          <w:szCs w:val="12"/>
        </w:rPr>
        <w:t>t</w:t>
      </w:r>
      <w:r>
        <w:rPr>
          <w:rFonts w:cs="Arial" w:hAnsi="Arial" w:eastAsia="Arial" w:ascii="Arial"/>
          <w:color w:val="545454"/>
          <w:spacing w:val="0"/>
          <w:w w:val="100"/>
          <w:position w:val="2"/>
          <w:sz w:val="12"/>
          <w:szCs w:val="12"/>
        </w:rPr>
        <w:t>as</w:t>
      </w:r>
      <w:r>
        <w:rPr>
          <w:rFonts w:cs="Arial" w:hAnsi="Arial" w:eastAsia="Arial" w:ascii="Arial"/>
          <w:color w:val="545454"/>
          <w:spacing w:val="5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383838"/>
          <w:spacing w:val="0"/>
          <w:w w:val="97"/>
          <w:position w:val="2"/>
          <w:sz w:val="12"/>
          <w:szCs w:val="12"/>
        </w:rPr>
        <w:t>C</w:t>
      </w:r>
      <w:r>
        <w:rPr>
          <w:rFonts w:cs="Arial" w:hAnsi="Arial" w:eastAsia="Arial" w:ascii="Arial"/>
          <w:color w:val="545454"/>
          <w:spacing w:val="0"/>
          <w:w w:val="97"/>
          <w:position w:val="2"/>
          <w:sz w:val="12"/>
          <w:szCs w:val="12"/>
        </w:rPr>
        <w:t>la</w:t>
      </w:r>
      <w:r>
        <w:rPr>
          <w:rFonts w:cs="Arial" w:hAnsi="Arial" w:eastAsia="Arial" w:ascii="Arial"/>
          <w:color w:val="383838"/>
          <w:spacing w:val="0"/>
          <w:w w:val="97"/>
          <w:position w:val="2"/>
          <w:sz w:val="12"/>
          <w:szCs w:val="12"/>
        </w:rPr>
        <w:t>r</w:t>
      </w:r>
      <w:r>
        <w:rPr>
          <w:rFonts w:cs="Arial" w:hAnsi="Arial" w:eastAsia="Arial" w:ascii="Arial"/>
          <w:color w:val="545454"/>
          <w:spacing w:val="0"/>
          <w:w w:val="97"/>
          <w:position w:val="2"/>
          <w:sz w:val="12"/>
          <w:szCs w:val="12"/>
        </w:rPr>
        <w:t>as.</w:t>
      </w:r>
      <w:r>
        <w:rPr>
          <w:rFonts w:cs="Arial" w:hAnsi="Arial" w:eastAsia="Arial" w:ascii="Arial"/>
          <w:color w:val="545454"/>
          <w:spacing w:val="-2"/>
          <w:w w:val="97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2"/>
          <w:sz w:val="12"/>
          <w:szCs w:val="12"/>
        </w:rPr>
        <w:t>Mej</w:t>
      </w:r>
      <w:r>
        <w:rPr>
          <w:rFonts w:cs="Arial" w:hAnsi="Arial" w:eastAsia="Arial" w:ascii="Arial"/>
          <w:color w:val="545454"/>
          <w:spacing w:val="0"/>
          <w:w w:val="100"/>
          <w:position w:val="2"/>
          <w:sz w:val="12"/>
          <w:szCs w:val="12"/>
        </w:rPr>
        <w:t>ores</w:t>
      </w:r>
      <w:r>
        <w:rPr>
          <w:rFonts w:cs="Arial" w:hAnsi="Arial" w:eastAsia="Arial" w:ascii="Arial"/>
          <w:color w:val="545454"/>
          <w:spacing w:val="-4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545454"/>
          <w:spacing w:val="0"/>
          <w:w w:val="107"/>
          <w:position w:val="2"/>
          <w:sz w:val="12"/>
          <w:szCs w:val="12"/>
        </w:rPr>
        <w:t>Go</w:t>
      </w:r>
      <w:r>
        <w:rPr>
          <w:rFonts w:cs="Arial" w:hAnsi="Arial" w:eastAsia="Arial" w:ascii="Arial"/>
          <w:color w:val="383838"/>
          <w:spacing w:val="0"/>
          <w:w w:val="104"/>
          <w:position w:val="2"/>
          <w:sz w:val="12"/>
          <w:szCs w:val="12"/>
        </w:rPr>
        <w:t>b</w:t>
      </w:r>
      <w:r>
        <w:rPr>
          <w:rFonts w:cs="Arial" w:hAnsi="Arial" w:eastAsia="Arial" w:ascii="Arial"/>
          <w:color w:val="676767"/>
          <w:spacing w:val="0"/>
          <w:w w:val="108"/>
          <w:position w:val="2"/>
          <w:sz w:val="12"/>
          <w:szCs w:val="12"/>
        </w:rPr>
        <w:t>iern</w:t>
      </w:r>
      <w:r>
        <w:rPr>
          <w:rFonts w:cs="Arial" w:hAnsi="Arial" w:eastAsia="Arial" w:ascii="Arial"/>
          <w:color w:val="545454"/>
          <w:spacing w:val="0"/>
          <w:w w:val="105"/>
          <w:position w:val="2"/>
          <w:sz w:val="12"/>
          <w:szCs w:val="12"/>
        </w:rPr>
        <w:t>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80" w:val="left"/>
        </w:tabs>
        <w:jc w:val="both"/>
        <w:spacing w:lineRule="auto" w:line="275"/>
        <w:ind w:left="882" w:right="1095" w:hanging="353"/>
      </w:pP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Entrega</w:t>
      </w:r>
      <w:r>
        <w:rPr>
          <w:rFonts w:cs="Arial" w:hAnsi="Arial" w:eastAsia="Arial" w:ascii="Arial"/>
          <w:color w:val="232323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3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Reconocimientos</w:t>
      </w:r>
      <w:r>
        <w:rPr>
          <w:rFonts w:cs="Arial" w:hAnsi="Arial" w:eastAsia="Arial" w:ascii="Arial"/>
          <w:color w:val="23232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3232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color w:val="232323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integrantes</w:t>
      </w:r>
      <w:r>
        <w:rPr>
          <w:rFonts w:cs="Arial" w:hAnsi="Arial" w:eastAsia="Arial" w:ascii="Arial"/>
          <w:color w:val="232323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32323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Comité</w:t>
      </w:r>
      <w:r>
        <w:rPr>
          <w:rFonts w:cs="Arial" w:hAnsi="Arial" w:eastAsia="Arial" w:ascii="Arial"/>
          <w:color w:val="232323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3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ica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32323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color w:val="232323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Superior</w:t>
      </w:r>
      <w:r>
        <w:rPr>
          <w:rFonts w:cs="Arial" w:hAnsi="Arial" w:eastAsia="Arial" w:ascii="Arial"/>
          <w:color w:val="232323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3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Fiscalización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32323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Estado</w:t>
      </w:r>
      <w:r>
        <w:rPr>
          <w:rFonts w:cs="Arial" w:hAnsi="Arial" w:eastAsia="Arial" w:ascii="Arial"/>
          <w:color w:val="232323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3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5"/>
          <w:sz w:val="20"/>
          <w:szCs w:val="20"/>
        </w:rPr>
        <w:t>Mé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232323"/>
          <w:spacing w:val="0"/>
          <w:w w:val="101"/>
          <w:sz w:val="20"/>
          <w:szCs w:val="20"/>
        </w:rPr>
        <w:t>ico</w:t>
      </w:r>
      <w:r>
        <w:rPr>
          <w:rFonts w:cs="Arial" w:hAnsi="Arial" w:eastAsia="Arial" w:ascii="Arial"/>
          <w:color w:val="383838"/>
          <w:spacing w:val="0"/>
          <w:w w:val="51"/>
          <w:sz w:val="20"/>
          <w:szCs w:val="20"/>
        </w:rPr>
        <w:t>,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color w:val="232323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motivo</w:t>
      </w:r>
      <w:r>
        <w:rPr>
          <w:rFonts w:cs="Arial" w:hAnsi="Arial" w:eastAsia="Arial" w:ascii="Arial"/>
          <w:color w:val="232323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color w:val="23232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conducta</w:t>
      </w:r>
      <w:r>
        <w:rPr>
          <w:rFonts w:cs="Arial" w:hAnsi="Arial" w:eastAsia="Arial" w:ascii="Arial"/>
          <w:color w:val="232323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íntegra</w:t>
      </w:r>
      <w:r>
        <w:rPr>
          <w:rFonts w:cs="Arial" w:hAnsi="Arial" w:eastAsia="Arial" w:ascii="Arial"/>
          <w:color w:val="232323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83838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actitud</w:t>
      </w:r>
      <w:r>
        <w:rPr>
          <w:rFonts w:cs="Arial" w:hAnsi="Arial" w:eastAsia="Arial" w:ascii="Arial"/>
          <w:color w:val="232323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comprome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ida</w:t>
      </w:r>
      <w:r>
        <w:rPr>
          <w:rFonts w:cs="Arial" w:hAnsi="Arial" w:eastAsia="Arial" w:ascii="Arial"/>
          <w:color w:val="232323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color w:val="23232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color w:val="232323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4"/>
          <w:sz w:val="20"/>
          <w:szCs w:val="20"/>
        </w:rPr>
        <w:t>f</w:t>
      </w:r>
      <w:r>
        <w:rPr>
          <w:rFonts w:cs="Arial" w:hAnsi="Arial" w:eastAsia="Arial" w:ascii="Arial"/>
          <w:color w:val="232323"/>
          <w:spacing w:val="0"/>
          <w:w w:val="98"/>
          <w:sz w:val="20"/>
          <w:szCs w:val="20"/>
        </w:rPr>
        <w:t>unc</w:t>
      </w:r>
      <w:r>
        <w:rPr>
          <w:rFonts w:cs="Arial" w:hAnsi="Arial" w:eastAsia="Arial" w:ascii="Arial"/>
          <w:color w:val="383838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232323"/>
          <w:spacing w:val="0"/>
          <w:w w:val="98"/>
          <w:sz w:val="20"/>
          <w:szCs w:val="20"/>
        </w:rPr>
        <w:t>onamie</w:t>
      </w:r>
      <w:r>
        <w:rPr>
          <w:rFonts w:cs="Arial" w:hAnsi="Arial" w:eastAsia="Arial" w:ascii="Arial"/>
          <w:color w:val="383838"/>
          <w:spacing w:val="0"/>
          <w:w w:val="95"/>
          <w:sz w:val="20"/>
          <w:szCs w:val="20"/>
        </w:rPr>
        <w:t>nt</w:t>
      </w:r>
      <w:r>
        <w:rPr>
          <w:rFonts w:cs="Arial" w:hAnsi="Arial" w:eastAsia="Arial" w:ascii="Arial"/>
          <w:color w:val="232323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232323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3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dicho</w:t>
      </w:r>
      <w:r>
        <w:rPr>
          <w:rFonts w:cs="Arial" w:hAnsi="Arial" w:eastAsia="Arial" w:ascii="Arial"/>
          <w:color w:val="232323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color w:val="23232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8"/>
          <w:sz w:val="20"/>
          <w:szCs w:val="20"/>
        </w:rPr>
        <w:t>Co</w:t>
      </w:r>
      <w:r>
        <w:rPr>
          <w:rFonts w:cs="Arial" w:hAnsi="Arial" w:eastAsia="Arial" w:ascii="Arial"/>
          <w:color w:val="383838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egiado</w:t>
      </w:r>
      <w:r>
        <w:rPr>
          <w:rFonts w:cs="Arial" w:hAnsi="Arial" w:eastAsia="Arial" w:ascii="Arial"/>
          <w:color w:val="383838"/>
          <w:spacing w:val="0"/>
          <w:w w:val="51"/>
          <w:sz w:val="20"/>
          <w:szCs w:val="20"/>
        </w:rPr>
        <w:t>,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por</w:t>
      </w:r>
      <w:r>
        <w:rPr>
          <w:rFonts w:cs="Arial" w:hAnsi="Arial" w:eastAsia="Arial" w:ascii="Arial"/>
          <w:color w:val="23232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parte</w:t>
      </w:r>
      <w:r>
        <w:rPr>
          <w:rFonts w:cs="Arial" w:hAnsi="Arial" w:eastAsia="Arial" w:ascii="Arial"/>
          <w:color w:val="232323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3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Miroslava</w:t>
      </w:r>
      <w:r>
        <w:rPr>
          <w:rFonts w:cs="Arial" w:hAnsi="Arial" w:eastAsia="Arial" w:ascii="Arial"/>
          <w:color w:val="232323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Carrillo</w:t>
      </w:r>
      <w:r>
        <w:rPr>
          <w:rFonts w:cs="Arial" w:hAnsi="Arial" w:eastAsia="Arial" w:ascii="Arial"/>
          <w:color w:val="232323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6"/>
          <w:sz w:val="20"/>
          <w:szCs w:val="20"/>
        </w:rPr>
        <w:t>Mar</w:t>
      </w:r>
      <w:r>
        <w:rPr>
          <w:rFonts w:cs="Arial" w:hAnsi="Arial" w:eastAsia="Arial" w:ascii="Arial"/>
          <w:color w:val="383838"/>
          <w:spacing w:val="0"/>
          <w:w w:val="104"/>
          <w:sz w:val="20"/>
          <w:szCs w:val="20"/>
        </w:rPr>
        <w:t>t</w:t>
      </w:r>
      <w:r>
        <w:rPr>
          <w:rFonts w:cs="Arial" w:hAnsi="Arial" w:eastAsia="Arial" w:ascii="Arial"/>
          <w:color w:val="232323"/>
          <w:spacing w:val="0"/>
          <w:w w:val="93"/>
          <w:sz w:val="20"/>
          <w:szCs w:val="20"/>
        </w:rPr>
        <w:t>ínez</w:t>
      </w:r>
      <w:r>
        <w:rPr>
          <w:rFonts w:cs="Arial" w:hAnsi="Arial" w:eastAsia="Arial" w:ascii="Arial"/>
          <w:color w:val="383838"/>
          <w:spacing w:val="0"/>
          <w:w w:val="51"/>
          <w:sz w:val="20"/>
          <w:szCs w:val="20"/>
        </w:rPr>
        <w:t>,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-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ditora</w:t>
      </w:r>
      <w:r>
        <w:rPr>
          <w:rFonts w:cs="Arial" w:hAnsi="Arial" w:eastAsia="Arial" w:ascii="Arial"/>
          <w:color w:val="232323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Superio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83838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32323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2"/>
          <w:sz w:val="20"/>
          <w:szCs w:val="20"/>
        </w:rPr>
        <w:t>Pres</w:t>
      </w:r>
      <w:r>
        <w:rPr>
          <w:rFonts w:cs="Arial" w:hAnsi="Arial" w:eastAsia="Arial" w:ascii="Arial"/>
          <w:color w:val="383838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232323"/>
          <w:spacing w:val="0"/>
          <w:w w:val="94"/>
          <w:sz w:val="20"/>
          <w:szCs w:val="20"/>
        </w:rPr>
        <w:t>den</w:t>
      </w:r>
      <w:r>
        <w:rPr>
          <w:rFonts w:cs="Arial" w:hAnsi="Arial" w:eastAsia="Arial" w:ascii="Arial"/>
          <w:color w:val="383838"/>
          <w:spacing w:val="0"/>
          <w:w w:val="104"/>
          <w:sz w:val="20"/>
          <w:szCs w:val="20"/>
        </w:rPr>
        <w:t>t</w:t>
      </w:r>
      <w:r>
        <w:rPr>
          <w:rFonts w:cs="Arial" w:hAnsi="Arial" w:eastAsia="Arial" w:ascii="Arial"/>
          <w:color w:val="232323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Comité</w:t>
      </w:r>
      <w:r>
        <w:rPr>
          <w:rFonts w:cs="Arial" w:hAnsi="Arial" w:eastAsia="Arial" w:ascii="Arial"/>
          <w:color w:val="232323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3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1"/>
          <w:sz w:val="20"/>
          <w:szCs w:val="20"/>
        </w:rPr>
        <w:t>Ét</w:t>
      </w:r>
      <w:r>
        <w:rPr>
          <w:rFonts w:cs="Arial" w:hAnsi="Arial" w:eastAsia="Arial" w:ascii="Arial"/>
          <w:color w:val="383838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232323"/>
          <w:spacing w:val="0"/>
          <w:w w:val="99"/>
          <w:sz w:val="20"/>
          <w:szCs w:val="20"/>
        </w:rPr>
        <w:t>ca</w:t>
      </w:r>
      <w:r>
        <w:rPr>
          <w:rFonts w:cs="Arial" w:hAnsi="Arial" w:eastAsia="Arial" w:ascii="Arial"/>
          <w:color w:val="232323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Prevención</w:t>
      </w:r>
      <w:r>
        <w:rPr>
          <w:rFonts w:cs="Arial" w:hAnsi="Arial" w:eastAsia="Arial" w:ascii="Arial"/>
          <w:color w:val="232323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Conflicto</w:t>
      </w:r>
      <w:r>
        <w:rPr>
          <w:rFonts w:cs="Arial" w:hAnsi="Arial" w:eastAsia="Arial" w:ascii="Arial"/>
          <w:color w:val="232323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3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Intereses</w:t>
      </w:r>
      <w:r>
        <w:rPr>
          <w:rFonts w:cs="Arial" w:hAnsi="Arial" w:eastAsia="Arial" w:ascii="Arial"/>
          <w:color w:val="232323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32323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color w:val="23232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Superior</w:t>
      </w:r>
      <w:r>
        <w:rPr>
          <w:rFonts w:cs="Arial" w:hAnsi="Arial" w:eastAsia="Arial" w:ascii="Arial"/>
          <w:color w:val="232323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3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9"/>
          <w:sz w:val="20"/>
          <w:szCs w:val="20"/>
        </w:rPr>
        <w:t>Fiscalizac</w:t>
      </w:r>
      <w:r>
        <w:rPr>
          <w:rFonts w:cs="Arial" w:hAnsi="Arial" w:eastAsia="Arial" w:ascii="Arial"/>
          <w:color w:val="383838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232323"/>
          <w:spacing w:val="0"/>
          <w:w w:val="99"/>
          <w:sz w:val="20"/>
          <w:szCs w:val="20"/>
        </w:rPr>
        <w:t>ón</w:t>
      </w:r>
      <w:r>
        <w:rPr>
          <w:rFonts w:cs="Arial" w:hAnsi="Arial" w:eastAsia="Arial" w:ascii="Arial"/>
          <w:color w:val="232323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32323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Estado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3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5"/>
          <w:sz w:val="20"/>
          <w:szCs w:val="20"/>
        </w:rPr>
        <w:t>Mé</w:t>
      </w:r>
      <w:r>
        <w:rPr>
          <w:rFonts w:cs="Arial" w:hAnsi="Arial" w:eastAsia="Arial" w:ascii="Arial"/>
          <w:color w:val="383838"/>
          <w:spacing w:val="0"/>
          <w:w w:val="108"/>
          <w:sz w:val="20"/>
          <w:szCs w:val="20"/>
        </w:rPr>
        <w:t>x</w:t>
      </w:r>
      <w:r>
        <w:rPr>
          <w:rFonts w:cs="Arial" w:hAnsi="Arial" w:eastAsia="Arial" w:ascii="Arial"/>
          <w:color w:val="232323"/>
          <w:spacing w:val="0"/>
          <w:w w:val="101"/>
          <w:sz w:val="20"/>
          <w:szCs w:val="20"/>
        </w:rPr>
        <w:t>ico</w:t>
      </w:r>
      <w:r>
        <w:rPr>
          <w:rFonts w:cs="Arial" w:hAnsi="Arial" w:eastAsia="Arial" w:ascii="Arial"/>
          <w:color w:val="383838"/>
          <w:spacing w:val="0"/>
          <w:w w:val="5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87"/>
        <w:ind w:left="162" w:right="817"/>
      </w:pP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Acto</w:t>
      </w:r>
      <w:r>
        <w:rPr>
          <w:rFonts w:cs="Arial" w:hAnsi="Arial" w:eastAsia="Arial" w:ascii="Arial"/>
          <w:color w:val="383838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continuo</w:t>
      </w:r>
      <w:r>
        <w:rPr>
          <w:rFonts w:cs="Arial" w:hAnsi="Arial" w:eastAsia="Arial" w:ascii="Arial"/>
          <w:color w:val="545454"/>
          <w:spacing w:val="0"/>
          <w:w w:val="38"/>
          <w:sz w:val="20"/>
          <w:szCs w:val="20"/>
        </w:rPr>
        <w:t>,</w:t>
      </w:r>
      <w:r>
        <w:rPr>
          <w:rFonts w:cs="Arial" w:hAnsi="Arial" w:eastAsia="Arial" w:ascii="Arial"/>
          <w:color w:val="54545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83838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1"/>
          <w:sz w:val="20"/>
          <w:szCs w:val="20"/>
        </w:rPr>
        <w:t>u</w:t>
      </w:r>
      <w:r>
        <w:rPr>
          <w:rFonts w:cs="Arial" w:hAnsi="Arial" w:eastAsia="Arial" w:ascii="Arial"/>
          <w:color w:val="383838"/>
          <w:spacing w:val="0"/>
          <w:w w:val="91"/>
          <w:sz w:val="20"/>
          <w:szCs w:val="20"/>
        </w:rPr>
        <w:t>so</w:t>
      </w:r>
      <w:r>
        <w:rPr>
          <w:rFonts w:cs="Arial" w:hAnsi="Arial" w:eastAsia="Arial" w:ascii="Arial"/>
          <w:color w:val="383838"/>
          <w:spacing w:val="42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383838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voz,</w:t>
      </w:r>
      <w:r>
        <w:rPr>
          <w:rFonts w:cs="Arial" w:hAnsi="Arial" w:eastAsia="Arial" w:ascii="Arial"/>
          <w:color w:val="383838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José</w:t>
      </w:r>
      <w:r>
        <w:rPr>
          <w:rFonts w:cs="Arial" w:hAnsi="Arial" w:eastAsia="Arial" w:ascii="Arial"/>
          <w:color w:val="232323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Antonio</w:t>
      </w:r>
      <w:r>
        <w:rPr>
          <w:rFonts w:cs="Arial" w:hAnsi="Arial" w:eastAsia="Arial" w:ascii="Arial"/>
          <w:color w:val="232323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Ortiz</w:t>
      </w:r>
      <w:r>
        <w:rPr>
          <w:rFonts w:cs="Arial" w:hAnsi="Arial" w:eastAsia="Arial" w:ascii="Arial"/>
          <w:color w:val="232323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5"/>
          <w:sz w:val="20"/>
          <w:szCs w:val="20"/>
        </w:rPr>
        <w:t>Flores</w:t>
      </w:r>
      <w:r>
        <w:rPr>
          <w:rFonts w:cs="Arial" w:hAnsi="Arial" w:eastAsia="Arial" w:ascii="Arial"/>
          <w:color w:val="383838"/>
          <w:spacing w:val="0"/>
          <w:w w:val="51"/>
          <w:sz w:val="20"/>
          <w:szCs w:val="20"/>
        </w:rPr>
        <w:t>,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4"/>
          <w:sz w:val="20"/>
          <w:szCs w:val="20"/>
        </w:rPr>
        <w:t>D</w:t>
      </w:r>
      <w:r>
        <w:rPr>
          <w:rFonts w:cs="Arial" w:hAnsi="Arial" w:eastAsia="Arial" w:ascii="Arial"/>
          <w:color w:val="383838"/>
          <w:spacing w:val="0"/>
          <w:w w:val="94"/>
          <w:sz w:val="20"/>
          <w:szCs w:val="20"/>
        </w:rPr>
        <w:t>irec</w:t>
      </w:r>
      <w:r>
        <w:rPr>
          <w:rFonts w:cs="Arial" w:hAnsi="Arial" w:eastAsia="Arial" w:ascii="Arial"/>
          <w:color w:val="232323"/>
          <w:spacing w:val="0"/>
          <w:w w:val="94"/>
          <w:sz w:val="20"/>
          <w:szCs w:val="20"/>
        </w:rPr>
        <w:t>t</w:t>
      </w:r>
      <w:r>
        <w:rPr>
          <w:rFonts w:cs="Arial" w:hAnsi="Arial" w:eastAsia="Arial" w:ascii="Arial"/>
          <w:color w:val="383838"/>
          <w:spacing w:val="0"/>
          <w:w w:val="94"/>
          <w:sz w:val="20"/>
          <w:szCs w:val="20"/>
        </w:rPr>
        <w:t>or</w:t>
      </w:r>
      <w:r>
        <w:rPr>
          <w:rFonts w:cs="Arial" w:hAnsi="Arial" w:eastAsia="Arial" w:ascii="Arial"/>
          <w:color w:val="383838"/>
          <w:spacing w:val="46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8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color w:val="383838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89"/>
          <w:sz w:val="20"/>
          <w:szCs w:val="20"/>
        </w:rPr>
        <w:t>J</w:t>
      </w:r>
      <w:r>
        <w:rPr>
          <w:rFonts w:cs="Arial" w:hAnsi="Arial" w:eastAsia="Arial" w:ascii="Arial"/>
          <w:color w:val="232323"/>
          <w:spacing w:val="0"/>
          <w:w w:val="89"/>
          <w:sz w:val="20"/>
          <w:szCs w:val="20"/>
        </w:rPr>
        <w:t>u</w:t>
      </w:r>
      <w:r>
        <w:rPr>
          <w:rFonts w:cs="Arial" w:hAnsi="Arial" w:eastAsia="Arial" w:ascii="Arial"/>
          <w:color w:val="383838"/>
          <w:spacing w:val="0"/>
          <w:w w:val="89"/>
          <w:sz w:val="20"/>
          <w:szCs w:val="20"/>
        </w:rPr>
        <w:t>r</w:t>
      </w:r>
      <w:r>
        <w:rPr>
          <w:rFonts w:cs="Arial" w:hAnsi="Arial" w:eastAsia="Arial" w:ascii="Arial"/>
          <w:color w:val="545454"/>
          <w:spacing w:val="0"/>
          <w:w w:val="89"/>
          <w:sz w:val="20"/>
          <w:szCs w:val="20"/>
        </w:rPr>
        <w:t>í</w:t>
      </w:r>
      <w:r>
        <w:rPr>
          <w:rFonts w:cs="Arial" w:hAnsi="Arial" w:eastAsia="Arial" w:ascii="Arial"/>
          <w:color w:val="383838"/>
          <w:spacing w:val="0"/>
          <w:w w:val="89"/>
          <w:sz w:val="20"/>
          <w:szCs w:val="20"/>
        </w:rPr>
        <w:t>dico</w:t>
      </w:r>
      <w:r>
        <w:rPr>
          <w:rFonts w:cs="Arial" w:hAnsi="Arial" w:eastAsia="Arial" w:ascii="Arial"/>
          <w:color w:val="383838"/>
          <w:spacing w:val="0"/>
          <w:w w:val="89"/>
          <w:sz w:val="20"/>
          <w:szCs w:val="20"/>
        </w:rPr>
        <w:t>  </w:t>
      </w:r>
      <w:r>
        <w:rPr>
          <w:rFonts w:cs="Arial" w:hAnsi="Arial" w:eastAsia="Arial" w:ascii="Arial"/>
          <w:color w:val="383838"/>
          <w:spacing w:val="14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Consu</w:t>
      </w:r>
      <w:r>
        <w:rPr>
          <w:rFonts w:cs="Arial" w:hAnsi="Arial" w:eastAsia="Arial" w:ascii="Arial"/>
          <w:color w:val="545454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tivo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Secretario</w:t>
      </w:r>
      <w:r>
        <w:rPr>
          <w:rFonts w:cs="Arial" w:hAnsi="Arial" w:eastAsia="Arial" w:ascii="Arial"/>
          <w:color w:val="383838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Téc</w:t>
      </w:r>
      <w:r>
        <w:rPr>
          <w:rFonts w:cs="Arial" w:hAnsi="Arial" w:eastAsia="Arial" w:ascii="Arial"/>
          <w:color w:val="232323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ico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de</w:t>
      </w:r>
      <w:r>
        <w:rPr>
          <w:rFonts w:cs="Arial" w:hAnsi="Arial" w:eastAsia="Arial" w:ascii="Arial"/>
          <w:color w:val="545454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54545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Comité</w:t>
      </w:r>
      <w:r>
        <w:rPr>
          <w:rFonts w:cs="Arial" w:hAnsi="Arial" w:eastAsia="Arial" w:ascii="Arial"/>
          <w:color w:val="676767"/>
          <w:spacing w:val="0"/>
          <w:w w:val="51"/>
          <w:sz w:val="20"/>
          <w:szCs w:val="20"/>
        </w:rPr>
        <w:t>,</w:t>
      </w:r>
      <w:r>
        <w:rPr>
          <w:rFonts w:cs="Arial" w:hAnsi="Arial" w:eastAsia="Arial" w:ascii="Arial"/>
          <w:color w:val="676767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76767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ala</w:t>
      </w:r>
      <w:r>
        <w:rPr>
          <w:rFonts w:cs="Arial" w:hAnsi="Arial" w:eastAsia="Arial" w:ascii="Arial"/>
          <w:color w:val="383838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color w:val="383838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color w:val="383838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siguie</w:t>
      </w:r>
      <w:r>
        <w:rPr>
          <w:rFonts w:cs="Arial" w:hAnsi="Arial" w:eastAsia="Arial" w:ascii="Arial"/>
          <w:color w:val="232323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te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punto</w:t>
      </w:r>
      <w:r>
        <w:rPr>
          <w:rFonts w:cs="Arial" w:hAnsi="Arial" w:eastAsia="Arial" w:ascii="Arial"/>
          <w:color w:val="383838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de</w:t>
      </w:r>
      <w:r>
        <w:rPr>
          <w:rFonts w:cs="Arial" w:hAnsi="Arial" w:eastAsia="Arial" w:ascii="Arial"/>
          <w:color w:val="545454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54545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rd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83838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83838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color w:val="383838"/>
          <w:spacing w:val="0"/>
          <w:w w:val="86"/>
          <w:sz w:val="20"/>
          <w:szCs w:val="20"/>
        </w:rPr>
        <w:t>ía</w:t>
      </w:r>
      <w:r>
        <w:rPr>
          <w:rFonts w:cs="Arial" w:hAnsi="Arial" w:eastAsia="Arial" w:ascii="Arial"/>
          <w:color w:val="545454"/>
          <w:spacing w:val="0"/>
          <w:w w:val="38"/>
          <w:sz w:val="20"/>
          <w:szCs w:val="20"/>
        </w:rPr>
        <w:t>,</w:t>
      </w:r>
      <w:r>
        <w:rPr>
          <w:rFonts w:cs="Arial" w:hAnsi="Arial" w:eastAsia="Arial" w:ascii="Arial"/>
          <w:color w:val="54545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esponde</w:t>
      </w:r>
      <w:r>
        <w:rPr>
          <w:rFonts w:cs="Arial" w:hAnsi="Arial" w:eastAsia="Arial" w:ascii="Arial"/>
          <w:color w:val="383838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83838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383838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545454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trega</w:t>
      </w:r>
      <w:r>
        <w:rPr>
          <w:rFonts w:cs="Arial" w:hAnsi="Arial" w:eastAsia="Arial" w:ascii="Arial"/>
          <w:color w:val="383838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383838"/>
          <w:spacing w:val="0"/>
          <w:w w:val="98"/>
          <w:sz w:val="20"/>
          <w:szCs w:val="20"/>
        </w:rPr>
        <w:t>eco</w:t>
      </w:r>
      <w:r>
        <w:rPr>
          <w:rFonts w:cs="Arial" w:hAnsi="Arial" w:eastAsia="Arial" w:ascii="Arial"/>
          <w:color w:val="545454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ocimientos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83838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3"/>
          <w:sz w:val="20"/>
          <w:szCs w:val="20"/>
        </w:rPr>
        <w:t>inte</w:t>
      </w:r>
      <w:r>
        <w:rPr>
          <w:rFonts w:cs="Arial" w:hAnsi="Arial" w:eastAsia="Arial" w:ascii="Arial"/>
          <w:color w:val="232323"/>
          <w:spacing w:val="0"/>
          <w:w w:val="90"/>
          <w:sz w:val="20"/>
          <w:szCs w:val="20"/>
        </w:rPr>
        <w:t>g</w:t>
      </w:r>
      <w:r>
        <w:rPr>
          <w:rFonts w:cs="Arial" w:hAnsi="Arial" w:eastAsia="Arial" w:ascii="Arial"/>
          <w:color w:val="383838"/>
          <w:spacing w:val="0"/>
          <w:w w:val="75"/>
          <w:sz w:val="20"/>
          <w:szCs w:val="20"/>
        </w:rPr>
        <w:t>r</w:t>
      </w:r>
      <w:r>
        <w:rPr>
          <w:rFonts w:cs="Arial" w:hAnsi="Arial" w:eastAsia="Arial" w:ascii="Arial"/>
          <w:color w:val="232323"/>
          <w:spacing w:val="0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ntes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83838"/>
          <w:spacing w:val="-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0"/>
          <w:w w:val="31"/>
          <w:sz w:val="20"/>
          <w:szCs w:val="20"/>
        </w:rPr>
        <w:t>l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Com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té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3"/>
          <w:sz w:val="20"/>
          <w:szCs w:val="20"/>
        </w:rPr>
        <w:t>É</w:t>
      </w:r>
      <w:r>
        <w:rPr>
          <w:rFonts w:cs="Arial" w:hAnsi="Arial" w:eastAsia="Arial" w:ascii="Arial"/>
          <w:color w:val="383838"/>
          <w:spacing w:val="0"/>
          <w:w w:val="93"/>
          <w:sz w:val="20"/>
          <w:szCs w:val="20"/>
        </w:rPr>
        <w:t>tica</w:t>
      </w:r>
      <w:r>
        <w:rPr>
          <w:rFonts w:cs="Arial" w:hAnsi="Arial" w:eastAsia="Arial" w:ascii="Arial"/>
          <w:color w:val="383838"/>
          <w:spacing w:val="0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5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83838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color w:val="383838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Supe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ior</w:t>
      </w:r>
      <w:r>
        <w:rPr>
          <w:rFonts w:cs="Arial" w:hAnsi="Arial" w:eastAsia="Arial" w:ascii="Arial"/>
          <w:color w:val="383838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82"/>
          <w:sz w:val="20"/>
          <w:szCs w:val="20"/>
        </w:rPr>
        <w:t>F</w:t>
      </w:r>
      <w:r>
        <w:rPr>
          <w:rFonts w:cs="Arial" w:hAnsi="Arial" w:eastAsia="Arial" w:ascii="Arial"/>
          <w:color w:val="383838"/>
          <w:spacing w:val="0"/>
          <w:w w:val="98"/>
          <w:sz w:val="20"/>
          <w:szCs w:val="20"/>
        </w:rPr>
        <w:t>iscali</w:t>
      </w:r>
      <w:r>
        <w:rPr>
          <w:rFonts w:cs="Arial" w:hAnsi="Arial" w:eastAsia="Arial" w:ascii="Arial"/>
          <w:color w:val="232323"/>
          <w:spacing w:val="0"/>
          <w:w w:val="86"/>
          <w:sz w:val="20"/>
          <w:szCs w:val="20"/>
        </w:rPr>
        <w:t>z</w:t>
      </w:r>
      <w:r>
        <w:rPr>
          <w:rFonts w:cs="Arial" w:hAnsi="Arial" w:eastAsia="Arial" w:ascii="Arial"/>
          <w:color w:val="383838"/>
          <w:spacing w:val="0"/>
          <w:w w:val="98"/>
          <w:sz w:val="20"/>
          <w:szCs w:val="20"/>
        </w:rPr>
        <w:t>ac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ón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83838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de</w:t>
      </w:r>
      <w:r>
        <w:rPr>
          <w:rFonts w:cs="Arial" w:hAnsi="Arial" w:eastAsia="Arial" w:ascii="Arial"/>
          <w:color w:val="545454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54545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75"/>
          <w:sz w:val="20"/>
          <w:szCs w:val="20"/>
        </w:rPr>
        <w:t>E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stado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8"/>
          <w:sz w:val="20"/>
          <w:szCs w:val="20"/>
        </w:rPr>
        <w:t>México</w:t>
      </w:r>
      <w:r>
        <w:rPr>
          <w:rFonts w:cs="Arial" w:hAnsi="Arial" w:eastAsia="Arial" w:ascii="Arial"/>
          <w:color w:val="545454"/>
          <w:spacing w:val="0"/>
          <w:w w:val="38"/>
          <w:sz w:val="20"/>
          <w:szCs w:val="20"/>
        </w:rPr>
        <w:t>,</w:t>
      </w:r>
      <w:r>
        <w:rPr>
          <w:rFonts w:cs="Arial" w:hAnsi="Arial" w:eastAsia="Arial" w:ascii="Arial"/>
          <w:color w:val="54545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color w:val="383838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motivo</w:t>
      </w:r>
      <w:r>
        <w:rPr>
          <w:rFonts w:cs="Arial" w:hAnsi="Arial" w:eastAsia="Arial" w:ascii="Arial"/>
          <w:color w:val="383838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conducta</w:t>
      </w:r>
      <w:r>
        <w:rPr>
          <w:rFonts w:cs="Arial" w:hAnsi="Arial" w:eastAsia="Arial" w:ascii="Arial"/>
          <w:color w:val="383838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1"/>
          <w:sz w:val="20"/>
          <w:szCs w:val="20"/>
        </w:rPr>
        <w:t>í</w:t>
      </w:r>
      <w:r>
        <w:rPr>
          <w:rFonts w:cs="Arial" w:hAnsi="Arial" w:eastAsia="Arial" w:ascii="Arial"/>
          <w:color w:val="232323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383838"/>
          <w:spacing w:val="0"/>
          <w:w w:val="91"/>
          <w:sz w:val="20"/>
          <w:szCs w:val="20"/>
        </w:rPr>
        <w:t>teg</w:t>
      </w:r>
      <w:r>
        <w:rPr>
          <w:rFonts w:cs="Arial" w:hAnsi="Arial" w:eastAsia="Arial" w:ascii="Arial"/>
          <w:color w:val="232323"/>
          <w:spacing w:val="0"/>
          <w:w w:val="91"/>
          <w:sz w:val="20"/>
          <w:szCs w:val="20"/>
        </w:rPr>
        <w:t>r</w:t>
      </w:r>
      <w:r>
        <w:rPr>
          <w:rFonts w:cs="Arial" w:hAnsi="Arial" w:eastAsia="Arial" w:ascii="Arial"/>
          <w:color w:val="383838"/>
          <w:spacing w:val="0"/>
          <w:w w:val="91"/>
          <w:sz w:val="20"/>
          <w:szCs w:val="20"/>
        </w:rPr>
        <w:t>a</w:t>
      </w:r>
      <w:r>
        <w:rPr>
          <w:rFonts w:cs="Arial" w:hAnsi="Arial" w:eastAsia="Arial" w:ascii="Arial"/>
          <w:color w:val="383838"/>
          <w:spacing w:val="39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acti</w:t>
      </w:r>
      <w:r>
        <w:rPr>
          <w:rFonts w:cs="Arial" w:hAnsi="Arial" w:eastAsia="Arial" w:ascii="Arial"/>
          <w:color w:val="545454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color w:val="383838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prometida</w:t>
      </w:r>
      <w:r>
        <w:rPr>
          <w:rFonts w:cs="Arial" w:hAnsi="Arial" w:eastAsia="Arial" w:ascii="Arial"/>
          <w:color w:val="383838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color w:val="383838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83"/>
          <w:sz w:val="20"/>
          <w:szCs w:val="20"/>
        </w:rPr>
        <w:t>el</w:t>
      </w:r>
      <w:r>
        <w:rPr>
          <w:rFonts w:cs="Arial" w:hAnsi="Arial" w:eastAsia="Arial" w:ascii="Arial"/>
          <w:color w:val="383838"/>
          <w:spacing w:val="1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uncionamient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32323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dicho</w:t>
      </w:r>
      <w:r>
        <w:rPr>
          <w:rFonts w:cs="Arial" w:hAnsi="Arial" w:eastAsia="Arial" w:ascii="Arial"/>
          <w:color w:val="383838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color w:val="383838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2"/>
          <w:sz w:val="20"/>
          <w:szCs w:val="20"/>
        </w:rPr>
        <w:t>Co</w:t>
      </w:r>
      <w:r>
        <w:rPr>
          <w:rFonts w:cs="Arial" w:hAnsi="Arial" w:eastAsia="Arial" w:ascii="Arial"/>
          <w:color w:val="232323"/>
          <w:spacing w:val="0"/>
          <w:w w:val="31"/>
          <w:sz w:val="20"/>
          <w:szCs w:val="20"/>
        </w:rPr>
        <w:t>l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egiado</w:t>
      </w:r>
      <w:r>
        <w:rPr>
          <w:rFonts w:cs="Arial" w:hAnsi="Arial" w:eastAsia="Arial" w:ascii="Arial"/>
          <w:color w:val="545454"/>
          <w:spacing w:val="0"/>
          <w:w w:val="38"/>
          <w:sz w:val="20"/>
          <w:szCs w:val="20"/>
        </w:rPr>
        <w:t>,</w:t>
      </w:r>
      <w:r>
        <w:rPr>
          <w:rFonts w:cs="Arial" w:hAnsi="Arial" w:eastAsia="Arial" w:ascii="Arial"/>
          <w:color w:val="54545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545454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por</w:t>
      </w:r>
      <w:r>
        <w:rPr>
          <w:rFonts w:cs="Arial" w:hAnsi="Arial" w:eastAsia="Arial" w:ascii="Arial"/>
          <w:color w:val="383838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parte</w:t>
      </w:r>
      <w:r>
        <w:rPr>
          <w:rFonts w:cs="Arial" w:hAnsi="Arial" w:eastAsia="Arial" w:ascii="Arial"/>
          <w:color w:val="383838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2"/>
          <w:sz w:val="20"/>
          <w:szCs w:val="20"/>
        </w:rPr>
        <w:t>Mi</w:t>
      </w:r>
      <w:r>
        <w:rPr>
          <w:rFonts w:cs="Arial" w:hAnsi="Arial" w:eastAsia="Arial" w:ascii="Arial"/>
          <w:color w:val="232323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383838"/>
          <w:spacing w:val="0"/>
          <w:w w:val="95"/>
          <w:sz w:val="20"/>
          <w:szCs w:val="20"/>
        </w:rPr>
        <w:t>os</w:t>
      </w:r>
      <w:r>
        <w:rPr>
          <w:rFonts w:cs="Arial" w:hAnsi="Arial" w:eastAsia="Arial" w:ascii="Arial"/>
          <w:color w:val="545454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ava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Carrillo</w:t>
      </w:r>
      <w:r>
        <w:rPr>
          <w:rFonts w:cs="Arial" w:hAnsi="Arial" w:eastAsia="Arial" w:ascii="Arial"/>
          <w:color w:val="383838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86"/>
          <w:sz w:val="20"/>
          <w:szCs w:val="20"/>
        </w:rPr>
        <w:t>M</w:t>
      </w:r>
      <w:r>
        <w:rPr>
          <w:rFonts w:cs="Arial" w:hAnsi="Arial" w:eastAsia="Arial" w:ascii="Arial"/>
          <w:color w:val="383838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232323"/>
          <w:spacing w:val="0"/>
          <w:w w:val="75"/>
          <w:sz w:val="20"/>
          <w:szCs w:val="20"/>
        </w:rPr>
        <w:t>r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tí</w:t>
      </w:r>
      <w:r>
        <w:rPr>
          <w:rFonts w:cs="Arial" w:hAnsi="Arial" w:eastAsia="Arial" w:ascii="Arial"/>
          <w:color w:val="232323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383838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383838"/>
          <w:spacing w:val="0"/>
          <w:w w:val="38"/>
          <w:sz w:val="20"/>
          <w:szCs w:val="20"/>
        </w:rPr>
        <w:t>,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83838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232323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ditora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up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383838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75"/>
          <w:sz w:val="20"/>
          <w:szCs w:val="20"/>
        </w:rPr>
        <w:t>P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residenta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83838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Comité</w:t>
      </w:r>
      <w:r>
        <w:rPr>
          <w:rFonts w:cs="Arial" w:hAnsi="Arial" w:eastAsia="Arial" w:ascii="Arial"/>
          <w:color w:val="383838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3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75"/>
          <w:sz w:val="20"/>
          <w:szCs w:val="20"/>
        </w:rPr>
        <w:t>É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tica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80"/>
          <w:sz w:val="20"/>
          <w:szCs w:val="20"/>
        </w:rPr>
        <w:t>P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revenc</w:t>
      </w:r>
      <w:r>
        <w:rPr>
          <w:rFonts w:cs="Arial" w:hAnsi="Arial" w:eastAsia="Arial" w:ascii="Arial"/>
          <w:color w:val="54545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ón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Conflicto</w:t>
      </w:r>
      <w:r>
        <w:rPr>
          <w:rFonts w:cs="Arial" w:hAnsi="Arial" w:eastAsia="Arial" w:ascii="Arial"/>
          <w:color w:val="383838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32323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38"/>
          <w:sz w:val="20"/>
          <w:szCs w:val="20"/>
        </w:rPr>
        <w:t>I</w:t>
      </w:r>
      <w:r>
        <w:rPr>
          <w:rFonts w:cs="Arial" w:hAnsi="Arial" w:eastAsia="Arial" w:ascii="Arial"/>
          <w:color w:val="232323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383838"/>
          <w:spacing w:val="0"/>
          <w:w w:val="98"/>
          <w:sz w:val="20"/>
          <w:szCs w:val="20"/>
        </w:rPr>
        <w:t>ter</w:t>
      </w:r>
      <w:r>
        <w:rPr>
          <w:rFonts w:cs="Arial" w:hAnsi="Arial" w:eastAsia="Arial" w:ascii="Arial"/>
          <w:color w:val="232323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ses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83838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de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color w:val="383838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erior</w:t>
      </w:r>
      <w:r>
        <w:rPr>
          <w:rFonts w:cs="Arial" w:hAnsi="Arial" w:eastAsia="Arial" w:ascii="Arial"/>
          <w:color w:val="383838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32323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82"/>
          <w:sz w:val="20"/>
          <w:szCs w:val="20"/>
        </w:rPr>
        <w:t>F</w:t>
      </w:r>
      <w:r>
        <w:rPr>
          <w:rFonts w:cs="Arial" w:hAnsi="Arial" w:eastAsia="Arial" w:ascii="Arial"/>
          <w:color w:val="54545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scalización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83838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83838"/>
          <w:spacing w:val="0"/>
          <w:w w:val="94"/>
          <w:sz w:val="20"/>
          <w:szCs w:val="20"/>
        </w:rPr>
        <w:t>stado</w:t>
      </w:r>
      <w:r>
        <w:rPr>
          <w:rFonts w:cs="Arial" w:hAnsi="Arial" w:eastAsia="Arial" w:ascii="Arial"/>
          <w:color w:val="383838"/>
          <w:spacing w:val="34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3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5"/>
          <w:sz w:val="20"/>
          <w:szCs w:val="20"/>
        </w:rPr>
        <w:t>Méx</w:t>
      </w:r>
      <w:r>
        <w:rPr>
          <w:rFonts w:cs="Arial" w:hAnsi="Arial" w:eastAsia="Arial" w:ascii="Arial"/>
          <w:color w:val="54545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8"/>
          <w:sz w:val="20"/>
          <w:szCs w:val="20"/>
        </w:rPr>
        <w:t>co</w:t>
      </w:r>
      <w:r>
        <w:rPr>
          <w:rFonts w:cs="Arial" w:hAnsi="Arial" w:eastAsia="Arial" w:ascii="Arial"/>
          <w:color w:val="232323"/>
          <w:spacing w:val="0"/>
          <w:w w:val="5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88"/>
        <w:ind w:left="147" w:right="831" w:firstLine="14"/>
      </w:pPr>
      <w:r>
        <w:rPr>
          <w:rFonts w:cs="Arial" w:hAnsi="Arial" w:eastAsia="Arial" w:ascii="Arial"/>
          <w:color w:val="232323"/>
          <w:spacing w:val="0"/>
          <w:w w:val="82"/>
          <w:sz w:val="20"/>
          <w:szCs w:val="20"/>
        </w:rPr>
        <w:t>En</w:t>
      </w:r>
      <w:r>
        <w:rPr>
          <w:rFonts w:cs="Arial" w:hAnsi="Arial" w:eastAsia="Arial" w:ascii="Arial"/>
          <w:color w:val="232323"/>
          <w:spacing w:val="33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ese</w:t>
      </w:r>
      <w:r>
        <w:rPr>
          <w:rFonts w:cs="Arial" w:hAnsi="Arial" w:eastAsia="Arial" w:ascii="Arial"/>
          <w:color w:val="383838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contexto</w:t>
      </w:r>
      <w:r>
        <w:rPr>
          <w:rFonts w:cs="Arial" w:hAnsi="Arial" w:eastAsia="Arial" w:ascii="Arial"/>
          <w:color w:val="383838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cont</w:t>
      </w:r>
      <w:r>
        <w:rPr>
          <w:rFonts w:cs="Arial" w:hAnsi="Arial" w:eastAsia="Arial" w:ascii="Arial"/>
          <w:color w:val="54545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nuando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color w:val="383838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383838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8"/>
          <w:sz w:val="20"/>
          <w:szCs w:val="20"/>
        </w:rPr>
        <w:t>vo</w:t>
      </w:r>
      <w:r>
        <w:rPr>
          <w:rFonts w:cs="Arial" w:hAnsi="Arial" w:eastAsia="Arial" w:ascii="Arial"/>
          <w:color w:val="232323"/>
          <w:spacing w:val="0"/>
          <w:w w:val="93"/>
          <w:sz w:val="20"/>
          <w:szCs w:val="20"/>
        </w:rPr>
        <w:t>z</w:t>
      </w:r>
      <w:r>
        <w:rPr>
          <w:rFonts w:cs="Arial" w:hAnsi="Arial" w:eastAsia="Arial" w:ascii="Arial"/>
          <w:color w:val="676767"/>
          <w:spacing w:val="0"/>
          <w:w w:val="51"/>
          <w:sz w:val="20"/>
          <w:szCs w:val="20"/>
        </w:rPr>
        <w:t>,</w:t>
      </w:r>
      <w:r>
        <w:rPr>
          <w:rFonts w:cs="Arial" w:hAnsi="Arial" w:eastAsia="Arial" w:ascii="Arial"/>
          <w:color w:val="676767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76767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José</w:t>
      </w:r>
      <w:r>
        <w:rPr>
          <w:rFonts w:cs="Arial" w:hAnsi="Arial" w:eastAsia="Arial" w:ascii="Arial"/>
          <w:color w:val="232323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Antonio</w:t>
      </w:r>
      <w:r>
        <w:rPr>
          <w:rFonts w:cs="Arial" w:hAnsi="Arial" w:eastAsia="Arial" w:ascii="Arial"/>
          <w:color w:val="232323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8"/>
          <w:sz w:val="20"/>
          <w:szCs w:val="20"/>
        </w:rPr>
        <w:t>Ort</w:t>
      </w:r>
      <w:r>
        <w:rPr>
          <w:rFonts w:cs="Arial" w:hAnsi="Arial" w:eastAsia="Arial" w:ascii="Arial"/>
          <w:color w:val="383838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232323"/>
          <w:spacing w:val="0"/>
          <w:w w:val="99"/>
          <w:sz w:val="20"/>
          <w:szCs w:val="20"/>
        </w:rPr>
        <w:t>z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Flores,</w:t>
      </w:r>
      <w:r>
        <w:rPr>
          <w:rFonts w:cs="Arial" w:hAnsi="Arial" w:eastAsia="Arial" w:ascii="Arial"/>
          <w:color w:val="232323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color w:val="54545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rector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8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83"/>
          <w:sz w:val="20"/>
          <w:szCs w:val="20"/>
        </w:rPr>
        <w:t>lo</w:t>
      </w:r>
      <w:r>
        <w:rPr>
          <w:rFonts w:cs="Arial" w:hAnsi="Arial" w:eastAsia="Arial" w:ascii="Arial"/>
          <w:color w:val="383838"/>
          <w:spacing w:val="17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5"/>
          <w:sz w:val="20"/>
          <w:szCs w:val="20"/>
        </w:rPr>
        <w:t>Ju</w:t>
      </w:r>
      <w:r>
        <w:rPr>
          <w:rFonts w:cs="Arial" w:hAnsi="Arial" w:eastAsia="Arial" w:ascii="Arial"/>
          <w:color w:val="232323"/>
          <w:spacing w:val="0"/>
          <w:w w:val="75"/>
          <w:sz w:val="20"/>
          <w:szCs w:val="20"/>
        </w:rPr>
        <w:t>r</w:t>
      </w:r>
      <w:r>
        <w:rPr>
          <w:rFonts w:cs="Arial" w:hAnsi="Arial" w:eastAsia="Arial" w:ascii="Arial"/>
          <w:color w:val="383838"/>
          <w:spacing w:val="0"/>
          <w:w w:val="81"/>
          <w:sz w:val="20"/>
          <w:szCs w:val="20"/>
        </w:rPr>
        <w:t>íd</w:t>
      </w:r>
      <w:r>
        <w:rPr>
          <w:rFonts w:cs="Arial" w:hAnsi="Arial" w:eastAsia="Arial" w:ascii="Arial"/>
          <w:color w:val="54545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co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83838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8"/>
          <w:sz w:val="20"/>
          <w:szCs w:val="20"/>
        </w:rPr>
        <w:t>Consult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vo</w:t>
      </w:r>
      <w:r>
        <w:rPr>
          <w:rFonts w:cs="Arial" w:hAnsi="Arial" w:eastAsia="Arial" w:ascii="Arial"/>
          <w:color w:val="383838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Secretario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88"/>
          <w:sz w:val="20"/>
          <w:szCs w:val="20"/>
        </w:rPr>
        <w:t>T</w:t>
      </w:r>
      <w:r>
        <w:rPr>
          <w:rFonts w:cs="Arial" w:hAnsi="Arial" w:eastAsia="Arial" w:ascii="Arial"/>
          <w:color w:val="383838"/>
          <w:spacing w:val="0"/>
          <w:w w:val="98"/>
          <w:sz w:val="20"/>
          <w:szCs w:val="20"/>
        </w:rPr>
        <w:t>écn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co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19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de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2"/>
          <w:w w:val="48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Com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té</w:t>
      </w:r>
      <w:r>
        <w:rPr>
          <w:rFonts w:cs="Arial" w:hAnsi="Arial" w:eastAsia="Arial" w:ascii="Arial"/>
          <w:color w:val="545454"/>
          <w:spacing w:val="0"/>
          <w:w w:val="38"/>
          <w:sz w:val="20"/>
          <w:szCs w:val="20"/>
        </w:rPr>
        <w:t>,</w:t>
      </w:r>
      <w:r>
        <w:rPr>
          <w:rFonts w:cs="Arial" w:hAnsi="Arial" w:eastAsia="Arial" w:ascii="Arial"/>
          <w:color w:val="545454"/>
          <w:spacing w:val="0"/>
          <w:w w:val="38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42"/>
          <w:w w:val="38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comunica</w:t>
      </w:r>
      <w:r>
        <w:rPr>
          <w:rFonts w:cs="Arial" w:hAnsi="Arial" w:eastAsia="Arial" w:ascii="Arial"/>
          <w:color w:val="383838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que,</w:t>
      </w:r>
      <w:r>
        <w:rPr>
          <w:rFonts w:cs="Arial" w:hAnsi="Arial" w:eastAsia="Arial" w:ascii="Arial"/>
          <w:color w:val="383838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83838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83838"/>
          <w:spacing w:val="0"/>
          <w:w w:val="101"/>
          <w:sz w:val="20"/>
          <w:szCs w:val="20"/>
        </w:rPr>
        <w:t>tenció</w:t>
      </w:r>
      <w:r>
        <w:rPr>
          <w:rFonts w:cs="Arial" w:hAnsi="Arial" w:eastAsia="Arial" w:ascii="Arial"/>
          <w:color w:val="232323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232323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6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83838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76767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as</w:t>
      </w:r>
      <w:r>
        <w:rPr>
          <w:rFonts w:cs="Arial" w:hAnsi="Arial" w:eastAsia="Arial" w:ascii="Arial"/>
          <w:color w:val="383838"/>
          <w:spacing w:val="34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8"/>
          <w:sz w:val="20"/>
          <w:szCs w:val="20"/>
        </w:rPr>
        <w:t>cons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derac</w:t>
      </w:r>
      <w:r>
        <w:rPr>
          <w:rFonts w:cs="Arial" w:hAnsi="Arial" w:eastAsia="Arial" w:ascii="Arial"/>
          <w:color w:val="54545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ones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5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31"/>
          <w:sz w:val="20"/>
          <w:szCs w:val="20"/>
        </w:rPr>
        <w:t>l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83838"/>
          <w:spacing w:val="48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80"/>
          <w:sz w:val="20"/>
          <w:szCs w:val="20"/>
        </w:rPr>
        <w:t>P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residenc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22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de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8"/>
          <w:w w:val="48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Comité</w:t>
      </w:r>
      <w:r>
        <w:rPr>
          <w:rFonts w:cs="Arial" w:hAnsi="Arial" w:eastAsia="Arial" w:ascii="Arial"/>
          <w:color w:val="383838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80"/>
          <w:sz w:val="20"/>
          <w:szCs w:val="20"/>
        </w:rPr>
        <w:t>É</w:t>
      </w:r>
      <w:r>
        <w:rPr>
          <w:rFonts w:cs="Arial" w:hAnsi="Arial" w:eastAsia="Arial" w:ascii="Arial"/>
          <w:color w:val="383838"/>
          <w:spacing w:val="0"/>
          <w:w w:val="104"/>
          <w:sz w:val="20"/>
          <w:szCs w:val="20"/>
        </w:rPr>
        <w:t>t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ca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evención</w:t>
      </w:r>
      <w:r>
        <w:rPr>
          <w:rFonts w:cs="Arial" w:hAnsi="Arial" w:eastAsia="Arial" w:ascii="Arial"/>
          <w:color w:val="383838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5"/>
          <w:sz w:val="20"/>
          <w:szCs w:val="20"/>
        </w:rPr>
        <w:t>Co</w:t>
      </w:r>
      <w:r>
        <w:rPr>
          <w:rFonts w:cs="Arial" w:hAnsi="Arial" w:eastAsia="Arial" w:ascii="Arial"/>
          <w:color w:val="232323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flicto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38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ntereses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de</w:t>
      </w:r>
      <w:r>
        <w:rPr>
          <w:rFonts w:cs="Arial" w:hAnsi="Arial" w:eastAsia="Arial" w:ascii="Arial"/>
          <w:color w:val="676767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676767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76767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ano</w:t>
      </w:r>
      <w:r>
        <w:rPr>
          <w:rFonts w:cs="Arial" w:hAnsi="Arial" w:eastAsia="Arial" w:ascii="Arial"/>
          <w:color w:val="383838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up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383838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82"/>
          <w:sz w:val="20"/>
          <w:szCs w:val="20"/>
        </w:rPr>
        <w:t>F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iscal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zación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de</w:t>
      </w:r>
      <w:r>
        <w:rPr>
          <w:rFonts w:cs="Arial" w:hAnsi="Arial" w:eastAsia="Arial" w:ascii="Arial"/>
          <w:color w:val="676767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676767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76767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83838"/>
          <w:spacing w:val="0"/>
          <w:w w:val="94"/>
          <w:sz w:val="20"/>
          <w:szCs w:val="20"/>
        </w:rPr>
        <w:t>stado</w:t>
      </w:r>
      <w:r>
        <w:rPr>
          <w:rFonts w:cs="Arial" w:hAnsi="Arial" w:eastAsia="Arial" w:ascii="Arial"/>
          <w:color w:val="383838"/>
          <w:spacing w:val="41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Méx</w:t>
      </w:r>
      <w:r>
        <w:rPr>
          <w:rFonts w:cs="Arial" w:hAnsi="Arial" w:eastAsia="Arial" w:ascii="Arial"/>
          <w:color w:val="54545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232323"/>
          <w:spacing w:val="0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383838"/>
          <w:spacing w:val="0"/>
          <w:w w:val="81"/>
          <w:sz w:val="20"/>
          <w:szCs w:val="20"/>
        </w:rPr>
        <w:t>o,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derivado</w:t>
      </w:r>
      <w:r>
        <w:rPr>
          <w:rFonts w:cs="Arial" w:hAnsi="Arial" w:eastAsia="Arial" w:ascii="Arial"/>
          <w:color w:val="383838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2"/>
          <w:sz w:val="20"/>
          <w:szCs w:val="20"/>
        </w:rPr>
        <w:t>conc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usión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-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83838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cargo</w:t>
      </w:r>
      <w:r>
        <w:rPr>
          <w:rFonts w:cs="Arial" w:hAnsi="Arial" w:eastAsia="Arial" w:ascii="Arial"/>
          <w:color w:val="383838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como</w:t>
      </w:r>
      <w:r>
        <w:rPr>
          <w:rFonts w:cs="Arial" w:hAnsi="Arial" w:eastAsia="Arial" w:ascii="Arial"/>
          <w:color w:val="383838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miembros</w:t>
      </w:r>
      <w:r>
        <w:rPr>
          <w:rFonts w:cs="Arial" w:hAnsi="Arial" w:eastAsia="Arial" w:ascii="Arial"/>
          <w:color w:val="383838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este</w:t>
      </w:r>
      <w:r>
        <w:rPr>
          <w:rFonts w:cs="Arial" w:hAnsi="Arial" w:eastAsia="Arial" w:ascii="Arial"/>
          <w:color w:val="383838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Comi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é,</w:t>
      </w:r>
      <w:r>
        <w:rPr>
          <w:rFonts w:cs="Arial" w:hAnsi="Arial" w:eastAsia="Arial" w:ascii="Arial"/>
          <w:color w:val="383838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0"/>
          <w:w w:val="31"/>
          <w:sz w:val="20"/>
          <w:szCs w:val="20"/>
        </w:rPr>
        <w:t>l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83838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Aud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tora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75"/>
          <w:sz w:val="20"/>
          <w:szCs w:val="20"/>
        </w:rPr>
        <w:t>S</w:t>
      </w:r>
      <w:r>
        <w:rPr>
          <w:rFonts w:cs="Arial" w:hAnsi="Arial" w:eastAsia="Arial" w:ascii="Arial"/>
          <w:color w:val="545454"/>
          <w:spacing w:val="0"/>
          <w:w w:val="84"/>
          <w:sz w:val="20"/>
          <w:szCs w:val="20"/>
        </w:rPr>
        <w:t>u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per</w:t>
      </w:r>
      <w:r>
        <w:rPr>
          <w:rFonts w:cs="Arial" w:hAnsi="Arial" w:eastAsia="Arial" w:ascii="Arial"/>
          <w:color w:val="54545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or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Miroslava</w:t>
      </w:r>
      <w:r>
        <w:rPr>
          <w:rFonts w:cs="Arial" w:hAnsi="Arial" w:eastAsia="Arial" w:ascii="Arial"/>
          <w:color w:val="383838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arrillo</w:t>
      </w:r>
      <w:r>
        <w:rPr>
          <w:rFonts w:cs="Arial" w:hAnsi="Arial" w:eastAsia="Arial" w:ascii="Arial"/>
          <w:color w:val="383838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Mart</w:t>
      </w:r>
      <w:r>
        <w:rPr>
          <w:rFonts w:cs="Arial" w:hAnsi="Arial" w:eastAsia="Arial" w:ascii="Arial"/>
          <w:color w:val="232323"/>
          <w:spacing w:val="0"/>
          <w:w w:val="77"/>
          <w:sz w:val="20"/>
          <w:szCs w:val="20"/>
        </w:rPr>
        <w:t>ín</w:t>
      </w:r>
      <w:r>
        <w:rPr>
          <w:rFonts w:cs="Arial" w:hAnsi="Arial" w:eastAsia="Arial" w:ascii="Arial"/>
          <w:color w:val="383838"/>
          <w:spacing w:val="0"/>
          <w:w w:val="95"/>
          <w:sz w:val="20"/>
          <w:szCs w:val="20"/>
        </w:rPr>
        <w:t>ez</w:t>
      </w:r>
      <w:r>
        <w:rPr>
          <w:rFonts w:cs="Arial" w:hAnsi="Arial" w:eastAsia="Arial" w:ascii="Arial"/>
          <w:color w:val="545454"/>
          <w:spacing w:val="0"/>
          <w:w w:val="38"/>
          <w:sz w:val="20"/>
          <w:szCs w:val="20"/>
        </w:rPr>
        <w:t>,</w:t>
      </w:r>
      <w:r>
        <w:rPr>
          <w:rFonts w:cs="Arial" w:hAnsi="Arial" w:eastAsia="Arial" w:ascii="Arial"/>
          <w:color w:val="54545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83838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color w:val="383838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calidad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4"/>
          <w:szCs w:val="24"/>
        </w:rPr>
        <w:jc w:val="both"/>
        <w:spacing w:lineRule="exact" w:line="220"/>
        <w:ind w:left="147" w:right="76"/>
      </w:pP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75"/>
          <w:sz w:val="20"/>
          <w:szCs w:val="20"/>
        </w:rPr>
        <w:t>P</w:t>
      </w:r>
      <w:r>
        <w:rPr>
          <w:rFonts w:cs="Arial" w:hAnsi="Arial" w:eastAsia="Arial" w:ascii="Arial"/>
          <w:color w:val="383838"/>
          <w:spacing w:val="0"/>
          <w:w w:val="93"/>
          <w:sz w:val="20"/>
          <w:szCs w:val="20"/>
        </w:rPr>
        <w:t>res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denta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8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este</w:t>
      </w:r>
      <w:r>
        <w:rPr>
          <w:rFonts w:cs="Arial" w:hAnsi="Arial" w:eastAsia="Arial" w:ascii="Arial"/>
          <w:color w:val="383838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color w:val="383838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2"/>
          <w:sz w:val="20"/>
          <w:szCs w:val="20"/>
        </w:rPr>
        <w:t>coleg</w:t>
      </w:r>
      <w:r>
        <w:rPr>
          <w:rFonts w:cs="Arial" w:hAnsi="Arial" w:eastAsia="Arial" w:ascii="Arial"/>
          <w:color w:val="54545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ado</w:t>
      </w:r>
      <w:r>
        <w:rPr>
          <w:rFonts w:cs="Arial" w:hAnsi="Arial" w:eastAsia="Arial" w:ascii="Arial"/>
          <w:color w:val="545454"/>
          <w:spacing w:val="0"/>
          <w:w w:val="38"/>
          <w:sz w:val="20"/>
          <w:szCs w:val="20"/>
        </w:rPr>
        <w:t>,</w:t>
      </w:r>
      <w:r>
        <w:rPr>
          <w:rFonts w:cs="Arial" w:hAnsi="Arial" w:eastAsia="Arial" w:ascii="Arial"/>
          <w:color w:val="54545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545454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hace</w:t>
      </w:r>
      <w:r>
        <w:rPr>
          <w:rFonts w:cs="Arial" w:hAnsi="Arial" w:eastAsia="Arial" w:ascii="Arial"/>
          <w:color w:val="383838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5"/>
          <w:sz w:val="20"/>
          <w:szCs w:val="20"/>
        </w:rPr>
        <w:t>ent</w:t>
      </w:r>
      <w:r>
        <w:rPr>
          <w:rFonts w:cs="Arial" w:hAnsi="Arial" w:eastAsia="Arial" w:ascii="Arial"/>
          <w:color w:val="232323"/>
          <w:spacing w:val="0"/>
          <w:w w:val="75"/>
          <w:sz w:val="20"/>
          <w:szCs w:val="20"/>
        </w:rPr>
        <w:t>r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ega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color w:val="383838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1"/>
          <w:sz w:val="20"/>
          <w:szCs w:val="20"/>
        </w:rPr>
        <w:t>reconoc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miento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83838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cada</w:t>
      </w:r>
      <w:r>
        <w:rPr>
          <w:rFonts w:cs="Arial" w:hAnsi="Arial" w:eastAsia="Arial" w:ascii="Arial"/>
          <w:color w:val="383838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uno</w:t>
      </w:r>
      <w:r>
        <w:rPr>
          <w:rFonts w:cs="Arial" w:hAnsi="Arial" w:eastAsia="Arial" w:ascii="Arial"/>
          <w:color w:val="383838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76767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os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5"/>
          <w:sz w:val="20"/>
          <w:szCs w:val="20"/>
        </w:rPr>
        <w:t>nte</w:t>
      </w:r>
      <w:r>
        <w:rPr>
          <w:rFonts w:cs="Arial" w:hAnsi="Arial" w:eastAsia="Arial" w:ascii="Arial"/>
          <w:color w:val="232323"/>
          <w:spacing w:val="0"/>
          <w:w w:val="97"/>
          <w:sz w:val="20"/>
          <w:szCs w:val="20"/>
        </w:rPr>
        <w:t>gr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antes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de</w:t>
      </w:r>
      <w:r>
        <w:rPr>
          <w:rFonts w:cs="Arial" w:hAnsi="Arial" w:eastAsia="Arial" w:ascii="Arial"/>
          <w:color w:val="676767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676767"/>
          <w:spacing w:val="0"/>
          <w:w w:val="100"/>
          <w:sz w:val="20"/>
          <w:szCs w:val="20"/>
        </w:rPr>
        <w:t>            </w:t>
      </w:r>
      <w:r>
        <w:rPr>
          <w:rFonts w:cs="Arial" w:hAnsi="Arial" w:eastAsia="Arial" w:ascii="Arial"/>
          <w:color w:val="676767"/>
          <w:spacing w:val="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A3AFCD"/>
          <w:spacing w:val="0"/>
          <w:w w:val="109"/>
          <w:sz w:val="24"/>
          <w:szCs w:val="24"/>
        </w:rPr>
        <w:t>I</w:t>
      </w:r>
      <w:r>
        <w:rPr>
          <w:rFonts w:cs="Arial MT" w:hAnsi="Arial MT" w:eastAsia="Arial MT" w:ascii="Arial MT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2"/>
        <w:ind w:left="147" w:right="119"/>
      </w:pPr>
      <w:r>
        <w:rPr>
          <w:rFonts w:cs="Arial" w:hAnsi="Arial" w:eastAsia="Arial" w:ascii="Arial"/>
          <w:color w:val="383838"/>
          <w:w w:val="90"/>
          <w:sz w:val="20"/>
          <w:szCs w:val="20"/>
        </w:rPr>
        <w:t>m</w:t>
      </w:r>
      <w:r>
        <w:rPr>
          <w:rFonts w:cs="Arial" w:hAnsi="Arial" w:eastAsia="Arial" w:ascii="Arial"/>
          <w:color w:val="232323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83838"/>
          <w:w w:val="97"/>
          <w:sz w:val="20"/>
          <w:szCs w:val="20"/>
        </w:rPr>
        <w:t>smo</w:t>
      </w:r>
      <w:r>
        <w:rPr>
          <w:rFonts w:cs="Arial" w:hAnsi="Arial" w:eastAsia="Arial" w:ascii="Arial"/>
          <w:color w:val="545454"/>
          <w:w w:val="38"/>
          <w:sz w:val="20"/>
          <w:szCs w:val="20"/>
        </w:rPr>
        <w:t>,</w:t>
      </w:r>
      <w:r>
        <w:rPr>
          <w:rFonts w:cs="Arial" w:hAnsi="Arial" w:eastAsia="Arial" w:ascii="Arial"/>
          <w:color w:val="5454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ello,</w:t>
      </w:r>
      <w:r>
        <w:rPr>
          <w:rFonts w:cs="Arial" w:hAnsi="Arial" w:eastAsia="Arial" w:ascii="Arial"/>
          <w:color w:val="383838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color w:val="383838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motivo</w:t>
      </w:r>
      <w:r>
        <w:rPr>
          <w:rFonts w:cs="Arial" w:hAnsi="Arial" w:eastAsia="Arial" w:ascii="Arial"/>
          <w:color w:val="383838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color w:val="383838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conducta</w:t>
      </w:r>
      <w:r>
        <w:rPr>
          <w:rFonts w:cs="Arial" w:hAnsi="Arial" w:eastAsia="Arial" w:ascii="Arial"/>
          <w:color w:val="383838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0"/>
          <w:w w:val="90"/>
          <w:sz w:val="20"/>
          <w:szCs w:val="20"/>
        </w:rPr>
        <w:t>í</w:t>
      </w:r>
      <w:r>
        <w:rPr>
          <w:rFonts w:cs="Arial" w:hAnsi="Arial" w:eastAsia="Arial" w:ascii="Arial"/>
          <w:color w:val="383838"/>
          <w:spacing w:val="0"/>
          <w:w w:val="90"/>
          <w:sz w:val="20"/>
          <w:szCs w:val="20"/>
        </w:rPr>
        <w:t>n</w:t>
      </w:r>
      <w:r>
        <w:rPr>
          <w:rFonts w:cs="Arial" w:hAnsi="Arial" w:eastAsia="Arial" w:ascii="Arial"/>
          <w:color w:val="232323"/>
          <w:spacing w:val="0"/>
          <w:w w:val="90"/>
          <w:sz w:val="20"/>
          <w:szCs w:val="20"/>
        </w:rPr>
        <w:t>t</w:t>
      </w:r>
      <w:r>
        <w:rPr>
          <w:rFonts w:cs="Arial" w:hAnsi="Arial" w:eastAsia="Arial" w:ascii="Arial"/>
          <w:color w:val="383838"/>
          <w:spacing w:val="0"/>
          <w:w w:val="90"/>
          <w:sz w:val="20"/>
          <w:szCs w:val="20"/>
        </w:rPr>
        <w:t>eg</w:t>
      </w:r>
      <w:r>
        <w:rPr>
          <w:rFonts w:cs="Arial" w:hAnsi="Arial" w:eastAsia="Arial" w:ascii="Arial"/>
          <w:color w:val="232323"/>
          <w:spacing w:val="0"/>
          <w:w w:val="90"/>
          <w:sz w:val="20"/>
          <w:szCs w:val="20"/>
        </w:rPr>
        <w:t>r</w:t>
      </w:r>
      <w:r>
        <w:rPr>
          <w:rFonts w:cs="Arial" w:hAnsi="Arial" w:eastAsia="Arial" w:ascii="Arial"/>
          <w:color w:val="383838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83838"/>
          <w:spacing w:val="47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1"/>
          <w:sz w:val="20"/>
          <w:szCs w:val="20"/>
        </w:rPr>
        <w:t>ac</w:t>
      </w:r>
      <w:r>
        <w:rPr>
          <w:rFonts w:cs="Arial" w:hAnsi="Arial" w:eastAsia="Arial" w:ascii="Arial"/>
          <w:color w:val="545454"/>
          <w:spacing w:val="0"/>
          <w:w w:val="91"/>
          <w:sz w:val="20"/>
          <w:szCs w:val="20"/>
        </w:rPr>
        <w:t>t</w:t>
      </w:r>
      <w:r>
        <w:rPr>
          <w:rFonts w:cs="Arial" w:hAnsi="Arial" w:eastAsia="Arial" w:ascii="Arial"/>
          <w:color w:val="383838"/>
          <w:spacing w:val="0"/>
          <w:w w:val="91"/>
          <w:sz w:val="20"/>
          <w:szCs w:val="20"/>
        </w:rPr>
        <w:t>it</w:t>
      </w:r>
      <w:r>
        <w:rPr>
          <w:rFonts w:cs="Arial" w:hAnsi="Arial" w:eastAsia="Arial" w:ascii="Arial"/>
          <w:color w:val="232323"/>
          <w:spacing w:val="0"/>
          <w:w w:val="91"/>
          <w:sz w:val="20"/>
          <w:szCs w:val="20"/>
        </w:rPr>
        <w:t>u</w:t>
      </w:r>
      <w:r>
        <w:rPr>
          <w:rFonts w:cs="Arial" w:hAnsi="Arial" w:eastAsia="Arial" w:ascii="Arial"/>
          <w:color w:val="383838"/>
          <w:spacing w:val="0"/>
          <w:w w:val="91"/>
          <w:sz w:val="20"/>
          <w:szCs w:val="20"/>
        </w:rPr>
        <w:t>d</w:t>
      </w:r>
      <w:r>
        <w:rPr>
          <w:rFonts w:cs="Arial" w:hAnsi="Arial" w:eastAsia="Arial" w:ascii="Arial"/>
          <w:color w:val="383838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34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comprometida</w:t>
      </w:r>
      <w:r>
        <w:rPr>
          <w:rFonts w:cs="Arial" w:hAnsi="Arial" w:eastAsia="Arial" w:ascii="Arial"/>
          <w:color w:val="383838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color w:val="383838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fun:io</w:t>
      </w:r>
      <w:r>
        <w:rPr>
          <w:rFonts w:cs="Arial" w:hAnsi="Arial" w:eastAsia="Arial" w:ascii="Arial"/>
          <w:color w:val="545454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iento</w:t>
      </w:r>
      <w:r>
        <w:rPr>
          <w:rFonts w:cs="Arial" w:hAnsi="Arial" w:eastAsia="Arial" w:ascii="Arial"/>
          <w:color w:val="383838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de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-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Comité</w:t>
      </w:r>
      <w:r>
        <w:rPr>
          <w:rFonts w:cs="Arial" w:hAnsi="Arial" w:eastAsia="Arial" w:ascii="Arial"/>
          <w:color w:val="383838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75"/>
          <w:sz w:val="20"/>
          <w:szCs w:val="20"/>
        </w:rPr>
        <w:t>É</w:t>
      </w:r>
      <w:r>
        <w:rPr>
          <w:rFonts w:cs="Arial" w:hAnsi="Arial" w:eastAsia="Arial" w:ascii="Arial"/>
          <w:color w:val="383838"/>
          <w:spacing w:val="0"/>
          <w:w w:val="104"/>
          <w:sz w:val="20"/>
          <w:szCs w:val="20"/>
        </w:rPr>
        <w:t>t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446EAE"/>
          <w:spacing w:val="0"/>
          <w:w w:val="600"/>
          <w:sz w:val="20"/>
          <w:szCs w:val="20"/>
        </w:rPr>
        <w:t>~</w:t>
      </w:r>
      <w:r>
        <w:rPr>
          <w:rFonts w:cs="Arial" w:hAnsi="Arial" w:eastAsia="Arial" w:ascii="Arial"/>
          <w:color w:val="232323"/>
          <w:spacing w:val="0"/>
          <w:w w:val="25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 w:lineRule="auto" w:line="270"/>
        <w:ind w:left="147" w:right="1061" w:hanging="7"/>
      </w:pP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color w:val="232323"/>
          <w:spacing w:val="0"/>
          <w:w w:val="83"/>
          <w:sz w:val="20"/>
          <w:szCs w:val="20"/>
        </w:rPr>
        <w:t>n</w:t>
      </w:r>
      <w:r>
        <w:rPr>
          <w:rFonts w:cs="Arial" w:hAnsi="Arial" w:eastAsia="Arial" w:ascii="Arial"/>
          <w:color w:val="232323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9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consecuencia,</w:t>
      </w:r>
      <w:r>
        <w:rPr>
          <w:rFonts w:cs="Arial" w:hAnsi="Arial" w:eastAsia="Arial" w:ascii="Arial"/>
          <w:color w:val="383838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232323"/>
          <w:spacing w:val="0"/>
          <w:w w:val="31"/>
          <w:sz w:val="20"/>
          <w:szCs w:val="20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fort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lecimiento</w:t>
      </w:r>
      <w:r>
        <w:rPr>
          <w:rFonts w:cs="Arial" w:hAnsi="Arial" w:eastAsia="Arial" w:ascii="Arial"/>
          <w:color w:val="383838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1"/>
          <w:sz w:val="20"/>
          <w:szCs w:val="20"/>
        </w:rPr>
        <w:t>princ</w:t>
      </w:r>
      <w:r>
        <w:rPr>
          <w:rFonts w:cs="Arial" w:hAnsi="Arial" w:eastAsia="Arial" w:ascii="Arial"/>
          <w:color w:val="54545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os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reg</w:t>
      </w:r>
      <w:r>
        <w:rPr>
          <w:rFonts w:cs="Arial" w:hAnsi="Arial" w:eastAsia="Arial" w:ascii="Arial"/>
          <w:color w:val="545454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as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ntegr</w:t>
      </w:r>
      <w:r>
        <w:rPr>
          <w:rFonts w:cs="Arial" w:hAnsi="Arial" w:eastAsia="Arial" w:ascii="Arial"/>
          <w:color w:val="54545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dad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83838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545454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54545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545454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Organo</w:t>
      </w:r>
      <w:r>
        <w:rPr>
          <w:rFonts w:cs="Arial" w:hAnsi="Arial" w:eastAsia="Arial" w:ascii="Arial"/>
          <w:color w:val="383838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Superior</w:t>
      </w:r>
      <w:r>
        <w:rPr>
          <w:rFonts w:cs="Arial" w:hAnsi="Arial" w:eastAsia="Arial" w:ascii="Arial"/>
          <w:color w:val="383838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82"/>
          <w:sz w:val="20"/>
          <w:szCs w:val="20"/>
        </w:rPr>
        <w:t>F</w:t>
      </w:r>
      <w:r>
        <w:rPr>
          <w:rFonts w:cs="Arial" w:hAnsi="Arial" w:eastAsia="Arial" w:ascii="Arial"/>
          <w:color w:val="383838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232323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83838"/>
          <w:spacing w:val="0"/>
          <w:w w:val="102"/>
          <w:sz w:val="20"/>
          <w:szCs w:val="20"/>
        </w:rPr>
        <w:t>ca</w:t>
      </w:r>
      <w:r>
        <w:rPr>
          <w:rFonts w:cs="Arial" w:hAnsi="Arial" w:eastAsia="Arial" w:ascii="Arial"/>
          <w:color w:val="545454"/>
          <w:spacing w:val="0"/>
          <w:w w:val="80"/>
          <w:sz w:val="20"/>
          <w:szCs w:val="20"/>
        </w:rPr>
        <w:t>li</w:t>
      </w:r>
      <w:r>
        <w:rPr>
          <w:rFonts w:cs="Arial" w:hAnsi="Arial" w:eastAsia="Arial" w:ascii="Arial"/>
          <w:color w:val="383838"/>
          <w:spacing w:val="0"/>
          <w:w w:val="101"/>
          <w:sz w:val="20"/>
          <w:szCs w:val="20"/>
        </w:rPr>
        <w:t>zac</w:t>
      </w:r>
      <w:r>
        <w:rPr>
          <w:rFonts w:cs="Arial" w:hAnsi="Arial" w:eastAsia="Arial" w:ascii="Arial"/>
          <w:color w:val="545454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383838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383838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de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83838"/>
          <w:spacing w:val="0"/>
          <w:w w:val="94"/>
          <w:sz w:val="20"/>
          <w:szCs w:val="20"/>
        </w:rPr>
        <w:t>stado</w:t>
      </w:r>
      <w:r>
        <w:rPr>
          <w:rFonts w:cs="Arial" w:hAnsi="Arial" w:eastAsia="Arial" w:ascii="Arial"/>
          <w:color w:val="383838"/>
          <w:spacing w:val="34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8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México.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85"/>
        <w:ind w:left="147" w:right="397"/>
      </w:pPr>
      <w:r>
        <w:rPr>
          <w:rFonts w:cs="Arial" w:hAnsi="Arial" w:eastAsia="Arial" w:ascii="Arial"/>
          <w:color w:val="232323"/>
          <w:spacing w:val="0"/>
          <w:w w:val="90"/>
          <w:sz w:val="20"/>
          <w:szCs w:val="20"/>
        </w:rPr>
        <w:t>B</w:t>
      </w:r>
      <w:r>
        <w:rPr>
          <w:rFonts w:cs="Arial" w:hAnsi="Arial" w:eastAsia="Arial" w:ascii="Arial"/>
          <w:color w:val="383838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232323"/>
          <w:spacing w:val="0"/>
          <w:w w:val="90"/>
          <w:sz w:val="20"/>
          <w:szCs w:val="20"/>
        </w:rPr>
        <w:t>j</w:t>
      </w:r>
      <w:r>
        <w:rPr>
          <w:rFonts w:cs="Arial" w:hAnsi="Arial" w:eastAsia="Arial" w:ascii="Arial"/>
          <w:color w:val="383838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383838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41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ese</w:t>
      </w:r>
      <w:r>
        <w:rPr>
          <w:rFonts w:cs="Arial" w:hAnsi="Arial" w:eastAsia="Arial" w:ascii="Arial"/>
          <w:color w:val="383838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cont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xto,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83838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uso</w:t>
      </w:r>
      <w:r>
        <w:rPr>
          <w:rFonts w:cs="Arial" w:hAnsi="Arial" w:eastAsia="Arial" w:ascii="Arial"/>
          <w:color w:val="383838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383838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8"/>
          <w:sz w:val="20"/>
          <w:szCs w:val="20"/>
        </w:rPr>
        <w:t>vo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383838"/>
          <w:spacing w:val="0"/>
          <w:w w:val="38"/>
          <w:sz w:val="20"/>
          <w:szCs w:val="20"/>
        </w:rPr>
        <w:t>,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83838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Miroslava</w:t>
      </w:r>
      <w:r>
        <w:rPr>
          <w:rFonts w:cs="Arial" w:hAnsi="Arial" w:eastAsia="Arial" w:ascii="Arial"/>
          <w:color w:val="232323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8"/>
          <w:sz w:val="20"/>
          <w:szCs w:val="20"/>
        </w:rPr>
        <w:t>Carr</w:t>
      </w:r>
      <w:r>
        <w:rPr>
          <w:rFonts w:cs="Arial" w:hAnsi="Arial" w:eastAsia="Arial" w:ascii="Arial"/>
          <w:color w:val="383838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232323"/>
          <w:spacing w:val="0"/>
          <w:w w:val="99"/>
          <w:sz w:val="20"/>
          <w:szCs w:val="20"/>
        </w:rPr>
        <w:t>llo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9"/>
          <w:sz w:val="20"/>
          <w:szCs w:val="20"/>
        </w:rPr>
        <w:t>Mart</w:t>
      </w:r>
      <w:r>
        <w:rPr>
          <w:rFonts w:cs="Arial" w:hAnsi="Arial" w:eastAsia="Arial" w:ascii="Arial"/>
          <w:color w:val="383838"/>
          <w:spacing w:val="0"/>
          <w:w w:val="77"/>
          <w:sz w:val="20"/>
          <w:szCs w:val="20"/>
        </w:rPr>
        <w:t>í</w:t>
      </w:r>
      <w:r>
        <w:rPr>
          <w:rFonts w:cs="Arial" w:hAnsi="Arial" w:eastAsia="Arial" w:ascii="Arial"/>
          <w:color w:val="232323"/>
          <w:spacing w:val="0"/>
          <w:w w:val="99"/>
          <w:sz w:val="20"/>
          <w:szCs w:val="20"/>
        </w:rPr>
        <w:t>nez,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Auditora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8"/>
          <w:sz w:val="20"/>
          <w:szCs w:val="20"/>
        </w:rPr>
        <w:t>Super</w:t>
      </w:r>
      <w:r>
        <w:rPr>
          <w:rFonts w:cs="Arial" w:hAnsi="Arial" w:eastAsia="Arial" w:ascii="Arial"/>
          <w:color w:val="54545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232323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32323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color w:val="232323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545454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54545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545454"/>
          <w:spacing w:val="-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erior</w:t>
      </w:r>
      <w:r>
        <w:rPr>
          <w:rFonts w:cs="Arial" w:hAnsi="Arial" w:eastAsia="Arial" w:ascii="Arial"/>
          <w:color w:val="383838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383838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8289B6"/>
          <w:spacing w:val="0"/>
          <w:w w:val="109"/>
          <w:sz w:val="20"/>
          <w:szCs w:val="20"/>
        </w:rPr>
        <w:t>~</w:t>
      </w:r>
      <w:r>
        <w:rPr>
          <w:rFonts w:cs="Arial" w:hAnsi="Arial" w:eastAsia="Arial" w:ascii="Arial"/>
          <w:color w:val="8289B6"/>
          <w:spacing w:val="0"/>
          <w:w w:val="109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82"/>
          <w:sz w:val="20"/>
          <w:szCs w:val="20"/>
        </w:rPr>
        <w:t>F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iscaliz</w:t>
      </w:r>
      <w:r>
        <w:rPr>
          <w:rFonts w:cs="Arial" w:hAnsi="Arial" w:eastAsia="Arial" w:ascii="Arial"/>
          <w:color w:val="232323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83838"/>
          <w:spacing w:val="0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0"/>
          <w:sz w:val="20"/>
          <w:szCs w:val="20"/>
        </w:rPr>
        <w:t>ó</w:t>
      </w:r>
      <w:r>
        <w:rPr>
          <w:rFonts w:cs="Arial" w:hAnsi="Arial" w:eastAsia="Arial" w:ascii="Arial"/>
          <w:color w:val="232323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32323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de</w:t>
      </w:r>
      <w:r>
        <w:rPr>
          <w:rFonts w:cs="Arial" w:hAnsi="Arial" w:eastAsia="Arial" w:ascii="Arial"/>
          <w:color w:val="545454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54545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83838"/>
          <w:spacing w:val="0"/>
          <w:w w:val="94"/>
          <w:sz w:val="20"/>
          <w:szCs w:val="20"/>
        </w:rPr>
        <w:t>stado</w:t>
      </w:r>
      <w:r>
        <w:rPr>
          <w:rFonts w:cs="Arial" w:hAnsi="Arial" w:eastAsia="Arial" w:ascii="Arial"/>
          <w:color w:val="383838"/>
          <w:spacing w:val="34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86"/>
          <w:sz w:val="20"/>
          <w:szCs w:val="20"/>
        </w:rPr>
        <w:t>M</w:t>
      </w:r>
      <w:r>
        <w:rPr>
          <w:rFonts w:cs="Arial" w:hAnsi="Arial" w:eastAsia="Arial" w:ascii="Arial"/>
          <w:color w:val="383838"/>
          <w:spacing w:val="0"/>
          <w:w w:val="98"/>
          <w:sz w:val="20"/>
          <w:szCs w:val="20"/>
        </w:rPr>
        <w:t>éx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co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83838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86"/>
          <w:sz w:val="20"/>
          <w:szCs w:val="20"/>
        </w:rPr>
        <w:t>Pr</w:t>
      </w:r>
      <w:r>
        <w:rPr>
          <w:rFonts w:cs="Arial" w:hAnsi="Arial" w:eastAsia="Arial" w:ascii="Arial"/>
          <w:color w:val="383838"/>
          <w:spacing w:val="0"/>
          <w:w w:val="95"/>
          <w:sz w:val="20"/>
          <w:szCs w:val="20"/>
        </w:rPr>
        <w:t>es</w:t>
      </w:r>
      <w:r>
        <w:rPr>
          <w:rFonts w:cs="Arial" w:hAnsi="Arial" w:eastAsia="Arial" w:ascii="Arial"/>
          <w:color w:val="54545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denta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83838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2"/>
          <w:sz w:val="20"/>
          <w:szCs w:val="20"/>
        </w:rPr>
        <w:t>Com</w:t>
      </w:r>
      <w:r>
        <w:rPr>
          <w:rFonts w:cs="Arial" w:hAnsi="Arial" w:eastAsia="Arial" w:ascii="Arial"/>
          <w:color w:val="545454"/>
          <w:spacing w:val="0"/>
          <w:w w:val="92"/>
          <w:sz w:val="20"/>
          <w:szCs w:val="20"/>
        </w:rPr>
        <w:t>it</w:t>
      </w:r>
      <w:r>
        <w:rPr>
          <w:rFonts w:cs="Arial" w:hAnsi="Arial" w:eastAsia="Arial" w:ascii="Arial"/>
          <w:color w:val="383838"/>
          <w:spacing w:val="0"/>
          <w:w w:val="92"/>
          <w:sz w:val="20"/>
          <w:szCs w:val="20"/>
        </w:rPr>
        <w:t>é,</w:t>
      </w:r>
      <w:r>
        <w:rPr>
          <w:rFonts w:cs="Arial" w:hAnsi="Arial" w:eastAsia="Arial" w:ascii="Arial"/>
          <w:color w:val="383838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7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8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83838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383838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5"/>
          <w:sz w:val="20"/>
          <w:szCs w:val="20"/>
        </w:rPr>
        <w:t>ent</w:t>
      </w:r>
      <w:r>
        <w:rPr>
          <w:rFonts w:cs="Arial" w:hAnsi="Arial" w:eastAsia="Arial" w:ascii="Arial"/>
          <w:color w:val="232323"/>
          <w:spacing w:val="0"/>
          <w:w w:val="75"/>
          <w:sz w:val="20"/>
          <w:szCs w:val="20"/>
        </w:rPr>
        <w:t>r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ega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color w:val="383838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Reconocim</w:t>
      </w:r>
      <w:r>
        <w:rPr>
          <w:rFonts w:cs="Arial" w:hAnsi="Arial" w:eastAsia="Arial" w:ascii="Arial"/>
          <w:color w:val="54545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232323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383838"/>
          <w:spacing w:val="0"/>
          <w:w w:val="95"/>
          <w:sz w:val="20"/>
          <w:szCs w:val="20"/>
        </w:rPr>
        <w:t>to</w:t>
      </w:r>
      <w:r>
        <w:rPr>
          <w:rFonts w:cs="Arial" w:hAnsi="Arial" w:eastAsia="Arial" w:ascii="Arial"/>
          <w:color w:val="232323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color w:val="383838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83838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00"/>
        <w:ind w:left="147" w:right="9151"/>
      </w:pP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let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83838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dicen</w:t>
      </w:r>
      <w:r>
        <w:rPr>
          <w:rFonts w:cs="Arial" w:hAnsi="Arial" w:eastAsia="Arial" w:ascii="Arial"/>
          <w:color w:val="383838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83838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232323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guient</w:t>
      </w:r>
      <w:r>
        <w:rPr>
          <w:rFonts w:cs="Arial" w:hAnsi="Arial" w:eastAsia="Arial" w:ascii="Arial"/>
          <w:color w:val="232323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383838"/>
          <w:spacing w:val="0"/>
          <w:w w:val="38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Arial MT" w:hAnsi="Arial MT" w:eastAsia="Arial MT" w:ascii="Arial MT"/>
          <w:sz w:val="18"/>
          <w:szCs w:val="18"/>
        </w:rPr>
        <w:jc w:val="left"/>
        <w:spacing w:lineRule="auto" w:line="283"/>
        <w:ind w:left="1126" w:right="1958" w:firstLine="14"/>
      </w:pP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E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l</w:t>
      </w:r>
      <w:r>
        <w:rPr>
          <w:rFonts w:cs="Arial MT" w:hAnsi="Arial MT" w:eastAsia="Arial MT" w:ascii="Arial MT"/>
          <w:i/>
          <w:color w:val="383838"/>
          <w:spacing w:val="5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Comi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t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é</w:t>
      </w:r>
      <w:r>
        <w:rPr>
          <w:rFonts w:cs="Arial MT" w:hAnsi="Arial MT" w:eastAsia="Arial MT" w:ascii="Arial MT"/>
          <w:i/>
          <w:color w:val="232323"/>
          <w:spacing w:val="-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232323"/>
          <w:spacing w:val="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Ética</w:t>
      </w:r>
      <w:r>
        <w:rPr>
          <w:rFonts w:cs="Arial MT" w:hAnsi="Arial MT" w:eastAsia="Arial MT" w:ascii="Arial MT"/>
          <w:i/>
          <w:color w:val="232323"/>
          <w:spacing w:val="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y</w:t>
      </w:r>
      <w:r>
        <w:rPr>
          <w:rFonts w:cs="Arial MT" w:hAnsi="Arial MT" w:eastAsia="Arial MT" w:ascii="Arial MT"/>
          <w:i/>
          <w:color w:val="232323"/>
          <w:spacing w:val="18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Preve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n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ción</w:t>
      </w:r>
      <w:r>
        <w:rPr>
          <w:rFonts w:cs="Arial MT" w:hAnsi="Arial MT" w:eastAsia="Arial MT" w:ascii="Arial MT"/>
          <w:i/>
          <w:color w:val="232323"/>
          <w:spacing w:val="6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232323"/>
          <w:spacing w:val="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Conf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li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cto</w:t>
      </w:r>
      <w:r>
        <w:rPr>
          <w:rFonts w:cs="Arial MT" w:hAnsi="Arial MT" w:eastAsia="Arial MT" w:ascii="Arial MT"/>
          <w:i/>
          <w:color w:val="232323"/>
          <w:spacing w:val="2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232323"/>
          <w:spacing w:val="14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I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n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tereses</w:t>
      </w:r>
      <w:r>
        <w:rPr>
          <w:rFonts w:cs="Arial MT" w:hAnsi="Arial MT" w:eastAsia="Arial MT" w:ascii="Arial MT"/>
          <w:i/>
          <w:color w:val="232323"/>
          <w:spacing w:val="2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l</w:t>
      </w:r>
      <w:r>
        <w:rPr>
          <w:rFonts w:cs="Arial MT" w:hAnsi="Arial MT" w:eastAsia="Arial MT" w:ascii="Arial MT"/>
          <w:i/>
          <w:color w:val="383838"/>
          <w:spacing w:val="1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Órgano</w:t>
      </w:r>
      <w:r>
        <w:rPr>
          <w:rFonts w:cs="Arial MT" w:hAnsi="Arial MT" w:eastAsia="Arial MT" w:ascii="Arial MT"/>
          <w:i/>
          <w:color w:val="232323"/>
          <w:spacing w:val="14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Super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io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r</w:t>
      </w:r>
      <w:r>
        <w:rPr>
          <w:rFonts w:cs="Arial MT" w:hAnsi="Arial MT" w:eastAsia="Arial MT" w:ascii="Arial MT"/>
          <w:i/>
          <w:color w:val="232323"/>
          <w:spacing w:val="5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232323"/>
          <w:spacing w:val="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11"/>
          <w:sz w:val="18"/>
          <w:szCs w:val="18"/>
        </w:rPr>
        <w:t>F</w:t>
      </w:r>
      <w:r>
        <w:rPr>
          <w:rFonts w:cs="Arial MT" w:hAnsi="Arial MT" w:eastAsia="Arial MT" w:ascii="Arial MT"/>
          <w:i/>
          <w:color w:val="383838"/>
          <w:spacing w:val="0"/>
          <w:w w:val="144"/>
          <w:sz w:val="18"/>
          <w:szCs w:val="18"/>
        </w:rPr>
        <w:t>i</w:t>
      </w:r>
      <w:r>
        <w:rPr>
          <w:rFonts w:cs="Arial MT" w:hAnsi="Arial MT" w:eastAsia="Arial MT" w:ascii="Arial MT"/>
          <w:i/>
          <w:color w:val="232323"/>
          <w:spacing w:val="0"/>
          <w:w w:val="102"/>
          <w:sz w:val="18"/>
          <w:szCs w:val="18"/>
        </w:rPr>
        <w:t>sca</w:t>
      </w:r>
      <w:r>
        <w:rPr>
          <w:rFonts w:cs="Arial MT" w:hAnsi="Arial MT" w:eastAsia="Arial MT" w:ascii="Arial MT"/>
          <w:i/>
          <w:color w:val="383838"/>
          <w:spacing w:val="0"/>
          <w:w w:val="117"/>
          <w:sz w:val="18"/>
          <w:szCs w:val="18"/>
        </w:rPr>
        <w:t>li</w:t>
      </w:r>
      <w:r>
        <w:rPr>
          <w:rFonts w:cs="Arial MT" w:hAnsi="Arial MT" w:eastAsia="Arial MT" w:ascii="Arial MT"/>
          <w:i/>
          <w:color w:val="232323"/>
          <w:spacing w:val="0"/>
          <w:w w:val="108"/>
          <w:sz w:val="18"/>
          <w:szCs w:val="18"/>
        </w:rPr>
        <w:t>zac</w:t>
      </w:r>
      <w:r>
        <w:rPr>
          <w:rFonts w:cs="Arial MT" w:hAnsi="Arial MT" w:eastAsia="Arial MT" w:ascii="Arial MT"/>
          <w:i/>
          <w:color w:val="383838"/>
          <w:spacing w:val="0"/>
          <w:w w:val="126"/>
          <w:sz w:val="18"/>
          <w:szCs w:val="18"/>
        </w:rPr>
        <w:t>i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ó</w:t>
      </w:r>
      <w:r>
        <w:rPr>
          <w:rFonts w:cs="Arial MT" w:hAnsi="Arial MT" w:eastAsia="Arial MT" w:ascii="Arial MT"/>
          <w:i/>
          <w:color w:val="383838"/>
          <w:spacing w:val="-12"/>
          <w:w w:val="99"/>
          <w:sz w:val="18"/>
          <w:szCs w:val="18"/>
        </w:rPr>
        <w:t>n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383838"/>
          <w:spacing w:val="0"/>
          <w:w w:val="109"/>
          <w:sz w:val="18"/>
          <w:szCs w:val="18"/>
        </w:rPr>
        <w:t>l</w:t>
      </w:r>
      <w:r>
        <w:rPr>
          <w:rFonts w:cs="Arial MT" w:hAnsi="Arial MT" w:eastAsia="Arial MT" w:ascii="Arial MT"/>
          <w:i/>
          <w:color w:val="383838"/>
          <w:spacing w:val="0"/>
          <w:w w:val="109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Estado</w:t>
      </w:r>
      <w:r>
        <w:rPr>
          <w:rFonts w:cs="Arial MT" w:hAnsi="Arial MT" w:eastAsia="Arial MT" w:ascii="Arial MT"/>
          <w:i/>
          <w:color w:val="232323"/>
          <w:spacing w:val="3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232323"/>
          <w:spacing w:val="14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Mé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xi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co,</w:t>
      </w:r>
      <w:r>
        <w:rPr>
          <w:rFonts w:cs="Arial MT" w:hAnsi="Arial MT" w:eastAsia="Arial MT" w:ascii="Arial MT"/>
          <w:i/>
          <w:color w:val="232323"/>
          <w:spacing w:val="8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otorga</w:t>
      </w:r>
      <w:r>
        <w:rPr>
          <w:rFonts w:cs="Arial MT" w:hAnsi="Arial MT" w:eastAsia="Arial MT" w:ascii="Arial MT"/>
          <w:i/>
          <w:color w:val="232323"/>
          <w:spacing w:val="1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e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l</w:t>
      </w:r>
      <w:r>
        <w:rPr>
          <w:rFonts w:cs="Arial MT" w:hAnsi="Arial MT" w:eastAsia="Arial MT" w:ascii="Arial MT"/>
          <w:i/>
          <w:color w:val="383838"/>
          <w:spacing w:val="1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reconocimien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t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o</w:t>
      </w:r>
      <w:r>
        <w:rPr>
          <w:rFonts w:cs="Arial MT" w:hAnsi="Arial MT" w:eastAsia="Arial MT" w:ascii="Arial MT"/>
          <w:i/>
          <w:color w:val="232323"/>
          <w:spacing w:val="14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a</w:t>
      </w:r>
      <w:r>
        <w:rPr>
          <w:rFonts w:cs="Arial MT" w:hAnsi="Arial MT" w:eastAsia="Arial MT" w:ascii="Arial MT"/>
          <w:i/>
          <w:color w:val="232323"/>
          <w:spacing w:val="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n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ombre</w:t>
      </w:r>
      <w:r>
        <w:rPr>
          <w:rFonts w:cs="Arial MT" w:hAnsi="Arial MT" w:eastAsia="Arial MT" w:ascii="Arial MT"/>
          <w:i/>
          <w:color w:val="232323"/>
          <w:spacing w:val="1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l</w:t>
      </w:r>
      <w:r>
        <w:rPr>
          <w:rFonts w:cs="Arial MT" w:hAnsi="Arial MT" w:eastAsia="Arial MT" w:ascii="Arial MT"/>
          <w:i/>
          <w:color w:val="383838"/>
          <w:spacing w:val="1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383838"/>
          <w:spacing w:val="0"/>
          <w:w w:val="144"/>
          <w:sz w:val="18"/>
          <w:szCs w:val="18"/>
        </w:rPr>
        <w:t>i</w:t>
      </w:r>
      <w:r>
        <w:rPr>
          <w:rFonts w:cs="Arial MT" w:hAnsi="Arial MT" w:eastAsia="Arial MT" w:ascii="Arial MT"/>
          <w:i/>
          <w:color w:val="232323"/>
          <w:spacing w:val="0"/>
          <w:w w:val="101"/>
          <w:sz w:val="18"/>
          <w:szCs w:val="18"/>
        </w:rPr>
        <w:t>ntegra</w:t>
      </w:r>
      <w:r>
        <w:rPr>
          <w:rFonts w:cs="Arial MT" w:hAnsi="Arial MT" w:eastAsia="Arial MT" w:ascii="Arial MT"/>
          <w:i/>
          <w:color w:val="383838"/>
          <w:spacing w:val="0"/>
          <w:w w:val="115"/>
          <w:sz w:val="18"/>
          <w:szCs w:val="18"/>
        </w:rPr>
        <w:t>nt</w:t>
      </w:r>
      <w:r>
        <w:rPr>
          <w:rFonts w:cs="Arial MT" w:hAnsi="Arial MT" w:eastAsia="Arial MT" w:ascii="Arial MT"/>
          <w:i/>
          <w:color w:val="232323"/>
          <w:spacing w:val="0"/>
          <w:w w:val="99"/>
          <w:sz w:val="18"/>
          <w:szCs w:val="18"/>
        </w:rPr>
        <w:t>e</w:t>
      </w:r>
      <w:r>
        <w:rPr>
          <w:rFonts w:cs="Arial MT" w:hAnsi="Arial MT" w:eastAsia="Arial MT" w:ascii="Arial MT"/>
          <w:i/>
          <w:color w:val="232323"/>
          <w:spacing w:val="-24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l</w:t>
      </w:r>
      <w:r>
        <w:rPr>
          <w:rFonts w:cs="Arial MT" w:hAnsi="Arial MT" w:eastAsia="Arial MT" w:ascii="Arial MT"/>
          <w:i/>
          <w:color w:val="383838"/>
          <w:spacing w:val="1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383838"/>
          <w:spacing w:val="0"/>
          <w:w w:val="99"/>
          <w:sz w:val="18"/>
          <w:szCs w:val="18"/>
        </w:rPr>
        <w:t>C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o</w:t>
      </w:r>
      <w:r>
        <w:rPr>
          <w:rFonts w:cs="Arial MT" w:hAnsi="Arial MT" w:eastAsia="Arial MT" w:ascii="Arial MT"/>
          <w:i/>
          <w:color w:val="383838"/>
          <w:spacing w:val="0"/>
          <w:w w:val="106"/>
          <w:sz w:val="18"/>
          <w:szCs w:val="18"/>
        </w:rPr>
        <w:t>mi</w:t>
      </w:r>
      <w:r>
        <w:rPr>
          <w:rFonts w:cs="Arial MT" w:hAnsi="Arial MT" w:eastAsia="Arial MT" w:ascii="Arial MT"/>
          <w:i/>
          <w:color w:val="232323"/>
          <w:spacing w:val="0"/>
          <w:w w:val="96"/>
          <w:sz w:val="18"/>
          <w:szCs w:val="18"/>
        </w:rPr>
        <w:t>té</w:t>
      </w:r>
      <w:r>
        <w:rPr>
          <w:rFonts w:cs="Arial MT" w:hAnsi="Arial MT" w:eastAsia="Arial MT" w:ascii="Arial MT"/>
          <w:i/>
          <w:color w:val="383838"/>
          <w:spacing w:val="0"/>
          <w:w w:val="57"/>
          <w:sz w:val="18"/>
          <w:szCs w:val="18"/>
        </w:rPr>
        <w:t>.</w:t>
      </w:r>
      <w:r>
        <w:rPr>
          <w:rFonts w:cs="Arial MT" w:hAnsi="Arial MT" w:eastAsia="Arial MT" w:ascii="Arial MT"/>
          <w:i/>
          <w:color w:val="383838"/>
          <w:spacing w:val="18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pe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r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son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a</w:t>
      </w:r>
      <w:r>
        <w:rPr>
          <w:rFonts w:cs="Arial MT" w:hAnsi="Arial MT" w:eastAsia="Arial MT" w:ascii="Arial MT"/>
          <w:i/>
          <w:color w:val="383838"/>
          <w:spacing w:val="13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servidora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p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ú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b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lic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a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q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u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e</w:t>
      </w:r>
      <w:r>
        <w:rPr>
          <w:rFonts w:cs="Arial MT" w:hAnsi="Arial MT" w:eastAsia="Arial MT" w:ascii="Arial MT"/>
          <w:i/>
          <w:color w:val="232323"/>
          <w:spacing w:val="-8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6"/>
          <w:sz w:val="18"/>
          <w:szCs w:val="18"/>
        </w:rPr>
        <w:t>cont</w:t>
      </w:r>
      <w:r>
        <w:rPr>
          <w:rFonts w:cs="Arial MT" w:hAnsi="Arial MT" w:eastAsia="Arial MT" w:ascii="Arial MT"/>
          <w:i/>
          <w:color w:val="383838"/>
          <w:spacing w:val="0"/>
          <w:w w:val="106"/>
          <w:sz w:val="18"/>
          <w:szCs w:val="18"/>
        </w:rPr>
        <w:t>ri</w:t>
      </w:r>
      <w:r>
        <w:rPr>
          <w:rFonts w:cs="Arial MT" w:hAnsi="Arial MT" w:eastAsia="Arial MT" w:ascii="Arial MT"/>
          <w:i/>
          <w:color w:val="232323"/>
          <w:spacing w:val="0"/>
          <w:w w:val="106"/>
          <w:sz w:val="18"/>
          <w:szCs w:val="18"/>
        </w:rPr>
        <w:t>buy</w:t>
      </w:r>
      <w:r>
        <w:rPr>
          <w:rFonts w:cs="Arial MT" w:hAnsi="Arial MT" w:eastAsia="Arial MT" w:ascii="Arial MT"/>
          <w:i/>
          <w:color w:val="383838"/>
          <w:spacing w:val="8"/>
          <w:w w:val="106"/>
          <w:sz w:val="18"/>
          <w:szCs w:val="18"/>
        </w:rPr>
        <w:t>ó</w:t>
      </w:r>
      <w:r>
        <w:rPr>
          <w:rFonts w:cs="Arial MT" w:hAnsi="Arial MT" w:eastAsia="Arial MT" w:ascii="Arial MT"/>
          <w:i/>
          <w:color w:val="232323"/>
          <w:spacing w:val="0"/>
          <w:w w:val="106"/>
          <w:sz w:val="18"/>
          <w:szCs w:val="18"/>
        </w:rPr>
        <w:t>a</w:t>
      </w:r>
      <w:r>
        <w:rPr>
          <w:rFonts w:cs="Arial MT" w:hAnsi="Arial MT" w:eastAsia="Arial MT" w:ascii="Arial MT"/>
          <w:i/>
          <w:color w:val="383838"/>
          <w:spacing w:val="0"/>
          <w:w w:val="106"/>
          <w:sz w:val="18"/>
          <w:szCs w:val="18"/>
        </w:rPr>
        <w:t>l</w:t>
      </w:r>
      <w:r>
        <w:rPr>
          <w:rFonts w:cs="Arial MT" w:hAnsi="Arial MT" w:eastAsia="Arial MT" w:ascii="Arial MT"/>
          <w:i/>
          <w:color w:val="383838"/>
          <w:spacing w:val="2"/>
          <w:w w:val="106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b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u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en</w:t>
      </w:r>
      <w:r>
        <w:rPr>
          <w:rFonts w:cs="Arial MT" w:hAnsi="Arial MT" w:eastAsia="Arial MT" w:ascii="Arial MT"/>
          <w:i/>
          <w:color w:val="232323"/>
          <w:spacing w:val="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383838"/>
          <w:spacing w:val="0"/>
          <w:w w:val="130"/>
          <w:sz w:val="18"/>
          <w:szCs w:val="18"/>
        </w:rPr>
        <w:t>f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u</w:t>
      </w:r>
      <w:r>
        <w:rPr>
          <w:rFonts w:cs="Arial MT" w:hAnsi="Arial MT" w:eastAsia="Arial MT" w:ascii="Arial MT"/>
          <w:i/>
          <w:color w:val="383838"/>
          <w:spacing w:val="0"/>
          <w:w w:val="93"/>
          <w:sz w:val="18"/>
          <w:szCs w:val="18"/>
        </w:rPr>
        <w:t>n</w:t>
      </w:r>
      <w:r>
        <w:rPr>
          <w:rFonts w:cs="Arial MT" w:hAnsi="Arial MT" w:eastAsia="Arial MT" w:ascii="Arial MT"/>
          <w:i/>
          <w:color w:val="232323"/>
          <w:spacing w:val="0"/>
          <w:w w:val="106"/>
          <w:sz w:val="18"/>
          <w:szCs w:val="18"/>
        </w:rPr>
        <w:t>cio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n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am</w:t>
      </w:r>
      <w:r>
        <w:rPr>
          <w:rFonts w:cs="Arial MT" w:hAnsi="Arial MT" w:eastAsia="Arial MT" w:ascii="Arial MT"/>
          <w:i/>
          <w:color w:val="383838"/>
          <w:spacing w:val="0"/>
          <w:w w:val="126"/>
          <w:sz w:val="18"/>
          <w:szCs w:val="18"/>
        </w:rPr>
        <w:t>i</w:t>
      </w:r>
      <w:r>
        <w:rPr>
          <w:rFonts w:cs="Arial MT" w:hAnsi="Arial MT" w:eastAsia="Arial MT" w:ascii="Arial MT"/>
          <w:i/>
          <w:color w:val="232323"/>
          <w:spacing w:val="0"/>
          <w:w w:val="99"/>
          <w:sz w:val="18"/>
          <w:szCs w:val="18"/>
        </w:rPr>
        <w:t>ento</w:t>
      </w:r>
      <w:r>
        <w:rPr>
          <w:rFonts w:cs="Arial MT" w:hAnsi="Arial MT" w:eastAsia="Arial MT" w:ascii="Arial MT"/>
          <w:i/>
          <w:color w:val="232323"/>
          <w:spacing w:val="-22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como</w:t>
      </w:r>
      <w:r>
        <w:rPr>
          <w:rFonts w:cs="Arial MT" w:hAnsi="Arial MT" w:eastAsia="Arial MT" w:ascii="Arial MT"/>
          <w:i/>
          <w:color w:val="232323"/>
          <w:spacing w:val="3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inte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gr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an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t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e</w:t>
      </w:r>
      <w:r>
        <w:rPr>
          <w:rFonts w:cs="Arial MT" w:hAnsi="Arial MT" w:eastAsia="Arial MT" w:ascii="Arial MT"/>
          <w:i/>
          <w:color w:val="232323"/>
          <w:spacing w:val="13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este</w:t>
      </w:r>
      <w:r>
        <w:rPr>
          <w:rFonts w:cs="Arial MT" w:hAnsi="Arial MT" w:eastAsia="Arial MT" w:ascii="Arial MT"/>
          <w:i/>
          <w:color w:val="232323"/>
          <w:spacing w:val="3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Ó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rgano</w:t>
      </w:r>
      <w:r>
        <w:rPr>
          <w:rFonts w:cs="Arial MT" w:hAnsi="Arial MT" w:eastAsia="Arial MT" w:ascii="Arial MT"/>
          <w:i/>
          <w:color w:val="232323"/>
          <w:spacing w:val="6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Co</w:t>
      </w:r>
      <w:r>
        <w:rPr>
          <w:rFonts w:cs="Arial MT" w:hAnsi="Arial MT" w:eastAsia="Arial MT" w:ascii="Arial MT"/>
          <w:i/>
          <w:color w:val="383838"/>
          <w:spacing w:val="0"/>
          <w:w w:val="108"/>
          <w:sz w:val="18"/>
          <w:szCs w:val="18"/>
        </w:rPr>
        <w:t>l</w:t>
      </w:r>
      <w:r>
        <w:rPr>
          <w:rFonts w:cs="Arial MT" w:hAnsi="Arial MT" w:eastAsia="Arial MT" w:ascii="Arial MT"/>
          <w:i/>
          <w:color w:val="232323"/>
          <w:spacing w:val="0"/>
          <w:w w:val="104"/>
          <w:sz w:val="18"/>
          <w:szCs w:val="18"/>
        </w:rPr>
        <w:t>eg</w:t>
      </w:r>
      <w:r>
        <w:rPr>
          <w:rFonts w:cs="Arial MT" w:hAnsi="Arial MT" w:eastAsia="Arial MT" w:ascii="Arial MT"/>
          <w:i/>
          <w:color w:val="383838"/>
          <w:spacing w:val="0"/>
          <w:w w:val="144"/>
          <w:sz w:val="18"/>
          <w:szCs w:val="18"/>
        </w:rPr>
        <w:t>i</w:t>
      </w:r>
      <w:r>
        <w:rPr>
          <w:rFonts w:cs="Arial MT" w:hAnsi="Arial MT" w:eastAsia="Arial MT" w:ascii="Arial MT"/>
          <w:i/>
          <w:color w:val="232323"/>
          <w:spacing w:val="0"/>
          <w:w w:val="103"/>
          <w:sz w:val="18"/>
          <w:szCs w:val="18"/>
        </w:rPr>
        <w:t>ado</w:t>
      </w:r>
      <w:r>
        <w:rPr>
          <w:rFonts w:cs="Arial MT" w:hAnsi="Arial MT" w:eastAsia="Arial MT" w:ascii="Arial MT"/>
          <w:i/>
          <w:color w:val="383838"/>
          <w:spacing w:val="0"/>
          <w:w w:val="72"/>
          <w:sz w:val="18"/>
          <w:szCs w:val="18"/>
        </w:rPr>
        <w:t>,</w:t>
      </w:r>
      <w:r>
        <w:rPr>
          <w:rFonts w:cs="Arial MT" w:hAnsi="Arial MT" w:eastAsia="Arial MT" w:ascii="Arial MT"/>
          <w:i/>
          <w:color w:val="383838"/>
          <w:spacing w:val="-2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a</w:t>
      </w:r>
      <w:r>
        <w:rPr>
          <w:rFonts w:cs="Arial MT" w:hAnsi="Arial MT" w:eastAsia="Arial MT" w:ascii="Arial MT"/>
          <w:i/>
          <w:color w:val="232323"/>
          <w:spacing w:val="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383838"/>
          <w:spacing w:val="0"/>
          <w:w w:val="115"/>
          <w:sz w:val="18"/>
          <w:szCs w:val="18"/>
        </w:rPr>
        <w:t>t</w:t>
      </w:r>
      <w:r>
        <w:rPr>
          <w:rFonts w:cs="Arial MT" w:hAnsi="Arial MT" w:eastAsia="Arial MT" w:ascii="Arial MT"/>
          <w:i/>
          <w:color w:val="232323"/>
          <w:spacing w:val="0"/>
          <w:w w:val="103"/>
          <w:sz w:val="18"/>
          <w:szCs w:val="18"/>
        </w:rPr>
        <w:t>rav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é</w:t>
      </w:r>
      <w:r>
        <w:rPr>
          <w:rFonts w:cs="Arial MT" w:hAnsi="Arial MT" w:eastAsia="Arial MT" w:ascii="Arial MT"/>
          <w:i/>
          <w:color w:val="232323"/>
          <w:spacing w:val="0"/>
          <w:w w:val="99"/>
          <w:sz w:val="18"/>
          <w:szCs w:val="18"/>
        </w:rPr>
        <w:t>s</w:t>
      </w:r>
      <w:r>
        <w:rPr>
          <w:rFonts w:cs="Arial MT" w:hAnsi="Arial MT" w:eastAsia="Arial MT" w:ascii="Arial MT"/>
          <w:i/>
          <w:color w:val="232323"/>
          <w:spacing w:val="0"/>
          <w:w w:val="99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232323"/>
          <w:spacing w:val="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una</w:t>
      </w:r>
      <w:r>
        <w:rPr>
          <w:rFonts w:cs="Arial MT" w:hAnsi="Arial MT" w:eastAsia="Arial MT" w:ascii="Arial MT"/>
          <w:i/>
          <w:color w:val="232323"/>
          <w:spacing w:val="-8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l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abor</w:t>
      </w:r>
      <w:r>
        <w:rPr>
          <w:rFonts w:cs="Arial MT" w:hAnsi="Arial MT" w:eastAsia="Arial MT" w:ascii="Arial MT"/>
          <w:i/>
          <w:color w:val="232323"/>
          <w:spacing w:val="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383838"/>
          <w:spacing w:val="0"/>
          <w:w w:val="104"/>
          <w:sz w:val="18"/>
          <w:szCs w:val="18"/>
        </w:rPr>
        <w:t>c</w:t>
      </w:r>
      <w:r>
        <w:rPr>
          <w:rFonts w:cs="Arial MT" w:hAnsi="Arial MT" w:eastAsia="Arial MT" w:ascii="Arial MT"/>
          <w:i/>
          <w:color w:val="232323"/>
          <w:spacing w:val="0"/>
          <w:w w:val="104"/>
          <w:sz w:val="18"/>
          <w:szCs w:val="18"/>
        </w:rPr>
        <w:t>o</w:t>
      </w:r>
      <w:r>
        <w:rPr>
          <w:rFonts w:cs="Arial MT" w:hAnsi="Arial MT" w:eastAsia="Arial MT" w:ascii="Arial MT"/>
          <w:i/>
          <w:color w:val="383838"/>
          <w:spacing w:val="0"/>
          <w:w w:val="104"/>
          <w:sz w:val="18"/>
          <w:szCs w:val="18"/>
        </w:rPr>
        <w:t>m</w:t>
      </w:r>
      <w:r>
        <w:rPr>
          <w:rFonts w:cs="Arial MT" w:hAnsi="Arial MT" w:eastAsia="Arial MT" w:ascii="Arial MT"/>
          <w:i/>
          <w:color w:val="232323"/>
          <w:spacing w:val="0"/>
          <w:w w:val="104"/>
          <w:sz w:val="18"/>
          <w:szCs w:val="18"/>
        </w:rPr>
        <w:t>promet</w:t>
      </w:r>
      <w:r>
        <w:rPr>
          <w:rFonts w:cs="Arial MT" w:hAnsi="Arial MT" w:eastAsia="Arial MT" w:ascii="Arial MT"/>
          <w:i/>
          <w:color w:val="383838"/>
          <w:spacing w:val="0"/>
          <w:w w:val="104"/>
          <w:sz w:val="18"/>
          <w:szCs w:val="18"/>
        </w:rPr>
        <w:t>i</w:t>
      </w:r>
      <w:r>
        <w:rPr>
          <w:rFonts w:cs="Arial MT" w:hAnsi="Arial MT" w:eastAsia="Arial MT" w:ascii="Arial MT"/>
          <w:i/>
          <w:color w:val="232323"/>
          <w:spacing w:val="0"/>
          <w:w w:val="104"/>
          <w:sz w:val="18"/>
          <w:szCs w:val="18"/>
        </w:rPr>
        <w:t>d</w:t>
      </w:r>
      <w:r>
        <w:rPr>
          <w:rFonts w:cs="Arial MT" w:hAnsi="Arial MT" w:eastAsia="Arial MT" w:ascii="Arial MT"/>
          <w:i/>
          <w:color w:val="232323"/>
          <w:spacing w:val="5"/>
          <w:w w:val="104"/>
          <w:sz w:val="18"/>
          <w:szCs w:val="18"/>
        </w:rPr>
        <w:t>a</w:t>
      </w:r>
      <w:r>
        <w:rPr>
          <w:rFonts w:cs="Arial MT" w:hAnsi="Arial MT" w:eastAsia="Arial MT" w:ascii="Arial MT"/>
          <w:i/>
          <w:color w:val="232323"/>
          <w:spacing w:val="0"/>
          <w:w w:val="104"/>
          <w:sz w:val="18"/>
          <w:szCs w:val="18"/>
        </w:rPr>
        <w:t>a</w:t>
      </w:r>
      <w:r>
        <w:rPr>
          <w:rFonts w:cs="Arial MT" w:hAnsi="Arial MT" w:eastAsia="Arial MT" w:ascii="Arial MT"/>
          <w:i/>
          <w:color w:val="232323"/>
          <w:spacing w:val="8"/>
          <w:w w:val="104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383838"/>
          <w:spacing w:val="0"/>
          <w:w w:val="130"/>
          <w:sz w:val="18"/>
          <w:szCs w:val="18"/>
        </w:rPr>
        <w:t>f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orta</w:t>
      </w:r>
      <w:r>
        <w:rPr>
          <w:rFonts w:cs="Arial MT" w:hAnsi="Arial MT" w:eastAsia="Arial MT" w:ascii="Arial MT"/>
          <w:i/>
          <w:color w:val="383838"/>
          <w:spacing w:val="0"/>
          <w:w w:val="97"/>
          <w:sz w:val="18"/>
          <w:szCs w:val="18"/>
        </w:rPr>
        <w:t>le</w:t>
      </w:r>
      <w:r>
        <w:rPr>
          <w:rFonts w:cs="Arial MT" w:hAnsi="Arial MT" w:eastAsia="Arial MT" w:ascii="Arial MT"/>
          <w:i/>
          <w:color w:val="232323"/>
          <w:spacing w:val="0"/>
          <w:w w:val="99"/>
          <w:sz w:val="18"/>
          <w:szCs w:val="18"/>
        </w:rPr>
        <w:t>cer</w:t>
      </w:r>
      <w:r>
        <w:rPr>
          <w:rFonts w:cs="Arial MT" w:hAnsi="Arial MT" w:eastAsia="Arial MT" w:ascii="Arial MT"/>
          <w:i/>
          <w:color w:val="232323"/>
          <w:spacing w:val="-9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383838"/>
          <w:spacing w:val="0"/>
          <w:w w:val="103"/>
          <w:sz w:val="18"/>
          <w:szCs w:val="18"/>
        </w:rPr>
        <w:t>l</w:t>
      </w:r>
      <w:r>
        <w:rPr>
          <w:rFonts w:cs="Arial MT" w:hAnsi="Arial MT" w:eastAsia="Arial MT" w:ascii="Arial MT"/>
          <w:i/>
          <w:color w:val="232323"/>
          <w:spacing w:val="0"/>
          <w:w w:val="103"/>
          <w:sz w:val="18"/>
          <w:szCs w:val="18"/>
        </w:rPr>
        <w:t>os</w:t>
      </w:r>
      <w:r>
        <w:rPr>
          <w:rFonts w:cs="Arial MT" w:hAnsi="Arial MT" w:eastAsia="Arial MT" w:ascii="Arial MT"/>
          <w:i/>
          <w:color w:val="232323"/>
          <w:spacing w:val="-17"/>
          <w:w w:val="103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17"/>
          <w:sz w:val="18"/>
          <w:szCs w:val="18"/>
        </w:rPr>
        <w:t>pr</w:t>
      </w:r>
      <w:r>
        <w:rPr>
          <w:rFonts w:cs="Arial MT" w:hAnsi="Arial MT" w:eastAsia="Arial MT" w:ascii="Arial MT"/>
          <w:i/>
          <w:color w:val="383838"/>
          <w:spacing w:val="0"/>
          <w:w w:val="144"/>
          <w:sz w:val="18"/>
          <w:szCs w:val="18"/>
        </w:rPr>
        <w:t>i</w:t>
      </w:r>
      <w:r>
        <w:rPr>
          <w:rFonts w:cs="Arial MT" w:hAnsi="Arial MT" w:eastAsia="Arial MT" w:ascii="Arial MT"/>
          <w:i/>
          <w:color w:val="232323"/>
          <w:spacing w:val="0"/>
          <w:w w:val="106"/>
          <w:sz w:val="18"/>
          <w:szCs w:val="18"/>
        </w:rPr>
        <w:t>nc</w:t>
      </w:r>
      <w:r>
        <w:rPr>
          <w:rFonts w:cs="Arial MT" w:hAnsi="Arial MT" w:eastAsia="Arial MT" w:ascii="Arial MT"/>
          <w:i/>
          <w:color w:val="383838"/>
          <w:spacing w:val="0"/>
          <w:w w:val="126"/>
          <w:sz w:val="18"/>
          <w:szCs w:val="18"/>
        </w:rPr>
        <w:t>i</w:t>
      </w:r>
      <w:r>
        <w:rPr>
          <w:rFonts w:cs="Arial MT" w:hAnsi="Arial MT" w:eastAsia="Arial MT" w:ascii="Arial MT"/>
          <w:i/>
          <w:color w:val="232323"/>
          <w:spacing w:val="0"/>
          <w:w w:val="115"/>
          <w:sz w:val="18"/>
          <w:szCs w:val="18"/>
        </w:rPr>
        <w:t>p</w:t>
      </w:r>
      <w:r>
        <w:rPr>
          <w:rFonts w:cs="Arial MT" w:hAnsi="Arial MT" w:eastAsia="Arial MT" w:ascii="Arial MT"/>
          <w:i/>
          <w:color w:val="383838"/>
          <w:spacing w:val="0"/>
          <w:w w:val="126"/>
          <w:sz w:val="18"/>
          <w:szCs w:val="18"/>
        </w:rPr>
        <w:t>i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o</w:t>
      </w:r>
      <w:r>
        <w:rPr>
          <w:rFonts w:cs="Arial MT" w:hAnsi="Arial MT" w:eastAsia="Arial MT" w:ascii="Arial MT"/>
          <w:i/>
          <w:color w:val="383838"/>
          <w:spacing w:val="-31"/>
          <w:w w:val="99"/>
          <w:sz w:val="18"/>
          <w:szCs w:val="18"/>
        </w:rPr>
        <w:t>s</w:t>
      </w:r>
      <w:r>
        <w:rPr>
          <w:rFonts w:cs="Arial MT" w:hAnsi="Arial MT" w:eastAsia="Arial MT" w:ascii="Arial MT"/>
          <w:i/>
          <w:color w:val="232323"/>
          <w:spacing w:val="0"/>
          <w:w w:val="109"/>
          <w:sz w:val="18"/>
          <w:szCs w:val="18"/>
        </w:rPr>
        <w:t>y</w:t>
      </w:r>
      <w:r>
        <w:rPr>
          <w:rFonts w:cs="Arial MT" w:hAnsi="Arial MT" w:eastAsia="Arial MT" w:ascii="Arial MT"/>
          <w:i/>
          <w:color w:val="232323"/>
          <w:spacing w:val="1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383838"/>
          <w:spacing w:val="0"/>
          <w:w w:val="101"/>
          <w:sz w:val="18"/>
          <w:szCs w:val="18"/>
        </w:rPr>
        <w:t>v</w:t>
      </w:r>
      <w:r>
        <w:rPr>
          <w:rFonts w:cs="Arial MT" w:hAnsi="Arial MT" w:eastAsia="Arial MT" w:ascii="Arial MT"/>
          <w:i/>
          <w:color w:val="232323"/>
          <w:spacing w:val="0"/>
          <w:w w:val="101"/>
          <w:sz w:val="18"/>
          <w:szCs w:val="18"/>
        </w:rPr>
        <w:t>a</w:t>
      </w:r>
      <w:r>
        <w:rPr>
          <w:rFonts w:cs="Arial MT" w:hAnsi="Arial MT" w:eastAsia="Arial MT" w:ascii="Arial MT"/>
          <w:i/>
          <w:color w:val="383838"/>
          <w:spacing w:val="0"/>
          <w:w w:val="101"/>
          <w:sz w:val="18"/>
          <w:szCs w:val="18"/>
        </w:rPr>
        <w:t>l</w:t>
      </w:r>
      <w:r>
        <w:rPr>
          <w:rFonts w:cs="Arial MT" w:hAnsi="Arial MT" w:eastAsia="Arial MT" w:ascii="Arial MT"/>
          <w:i/>
          <w:color w:val="232323"/>
          <w:spacing w:val="0"/>
          <w:w w:val="101"/>
          <w:sz w:val="18"/>
          <w:szCs w:val="18"/>
        </w:rPr>
        <w:t>ores</w:t>
      </w:r>
      <w:r>
        <w:rPr>
          <w:rFonts w:cs="Arial MT" w:hAnsi="Arial MT" w:eastAsia="Arial MT" w:ascii="Arial MT"/>
          <w:i/>
          <w:color w:val="232323"/>
          <w:spacing w:val="-16"/>
          <w:w w:val="101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l</w:t>
      </w:r>
      <w:r>
        <w:rPr>
          <w:rFonts w:cs="Arial MT" w:hAnsi="Arial MT" w:eastAsia="Arial MT" w:ascii="Arial MT"/>
          <w:i/>
          <w:color w:val="383838"/>
          <w:spacing w:val="1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Ór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ga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n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o</w:t>
      </w:r>
      <w:r>
        <w:rPr>
          <w:rFonts w:cs="Arial MT" w:hAnsi="Arial MT" w:eastAsia="Arial MT" w:ascii="Arial MT"/>
          <w:i/>
          <w:color w:val="232323"/>
          <w:spacing w:val="-8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Superior</w:t>
      </w:r>
      <w:r>
        <w:rPr>
          <w:rFonts w:cs="Arial MT" w:hAnsi="Arial MT" w:eastAsia="Arial MT" w:ascii="Arial MT"/>
          <w:i/>
          <w:color w:val="232323"/>
          <w:spacing w:val="-3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232323"/>
          <w:spacing w:val="-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18"/>
          <w:sz w:val="18"/>
          <w:szCs w:val="18"/>
        </w:rPr>
        <w:t>F</w:t>
      </w:r>
      <w:r>
        <w:rPr>
          <w:rFonts w:cs="Arial MT" w:hAnsi="Arial MT" w:eastAsia="Arial MT" w:ascii="Arial MT"/>
          <w:i/>
          <w:color w:val="383838"/>
          <w:spacing w:val="0"/>
          <w:w w:val="126"/>
          <w:sz w:val="18"/>
          <w:szCs w:val="18"/>
        </w:rPr>
        <w:t>i</w:t>
      </w:r>
      <w:r>
        <w:rPr>
          <w:rFonts w:cs="Arial MT" w:hAnsi="Arial MT" w:eastAsia="Arial MT" w:ascii="Arial MT"/>
          <w:i/>
          <w:color w:val="232323"/>
          <w:spacing w:val="0"/>
          <w:w w:val="102"/>
          <w:sz w:val="18"/>
          <w:szCs w:val="18"/>
        </w:rPr>
        <w:t>sca</w:t>
      </w:r>
      <w:r>
        <w:rPr>
          <w:rFonts w:cs="Arial MT" w:hAnsi="Arial MT" w:eastAsia="Arial MT" w:ascii="Arial MT"/>
          <w:i/>
          <w:color w:val="383838"/>
          <w:spacing w:val="0"/>
          <w:w w:val="117"/>
          <w:sz w:val="18"/>
          <w:szCs w:val="18"/>
        </w:rPr>
        <w:t>li</w:t>
      </w:r>
      <w:r>
        <w:rPr>
          <w:rFonts w:cs="Arial MT" w:hAnsi="Arial MT" w:eastAsia="Arial MT" w:ascii="Arial MT"/>
          <w:i/>
          <w:color w:val="232323"/>
          <w:spacing w:val="0"/>
          <w:w w:val="128"/>
          <w:sz w:val="18"/>
          <w:szCs w:val="18"/>
        </w:rPr>
        <w:t>z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a</w:t>
      </w:r>
      <w:r>
        <w:rPr>
          <w:rFonts w:cs="Arial MT" w:hAnsi="Arial MT" w:eastAsia="Arial MT" w:ascii="Arial MT"/>
          <w:i/>
          <w:color w:val="232323"/>
          <w:spacing w:val="0"/>
          <w:w w:val="112"/>
          <w:sz w:val="18"/>
          <w:szCs w:val="18"/>
        </w:rPr>
        <w:t>c</w:t>
      </w:r>
      <w:r>
        <w:rPr>
          <w:rFonts w:cs="Arial MT" w:hAnsi="Arial MT" w:eastAsia="Arial MT" w:ascii="Arial MT"/>
          <w:i/>
          <w:color w:val="383838"/>
          <w:spacing w:val="0"/>
          <w:w w:val="126"/>
          <w:sz w:val="18"/>
          <w:szCs w:val="18"/>
        </w:rPr>
        <w:t>i</w:t>
      </w:r>
      <w:r>
        <w:rPr>
          <w:rFonts w:cs="Arial MT" w:hAnsi="Arial MT" w:eastAsia="Arial MT" w:ascii="Arial MT"/>
          <w:i/>
          <w:color w:val="232323"/>
          <w:spacing w:val="0"/>
          <w:w w:val="99"/>
          <w:sz w:val="18"/>
          <w:szCs w:val="18"/>
        </w:rPr>
        <w:t>ón</w:t>
      </w:r>
      <w:r>
        <w:rPr>
          <w:rFonts w:cs="Arial MT" w:hAnsi="Arial MT" w:eastAsia="Arial MT" w:ascii="Arial MT"/>
          <w:i/>
          <w:color w:val="232323"/>
          <w:spacing w:val="0"/>
          <w:w w:val="99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del</w:t>
      </w:r>
      <w:r>
        <w:rPr>
          <w:rFonts w:cs="Arial MT" w:hAnsi="Arial MT" w:eastAsia="Arial MT" w:ascii="Arial MT"/>
          <w:i/>
          <w:color w:val="232323"/>
          <w:spacing w:val="3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Es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t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ado</w:t>
      </w:r>
      <w:r>
        <w:rPr>
          <w:rFonts w:cs="Arial MT" w:hAnsi="Arial MT" w:eastAsia="Arial MT" w:ascii="Arial MT"/>
          <w:i/>
          <w:color w:val="232323"/>
          <w:spacing w:val="1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232323"/>
          <w:spacing w:val="-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383838"/>
          <w:spacing w:val="0"/>
          <w:w w:val="110"/>
          <w:sz w:val="18"/>
          <w:szCs w:val="18"/>
        </w:rPr>
        <w:t>M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é</w:t>
      </w:r>
      <w:r>
        <w:rPr>
          <w:rFonts w:cs="Arial MT" w:hAnsi="Arial MT" w:eastAsia="Arial MT" w:ascii="Arial MT"/>
          <w:i/>
          <w:color w:val="383838"/>
          <w:spacing w:val="0"/>
          <w:w w:val="128"/>
          <w:sz w:val="18"/>
          <w:szCs w:val="18"/>
        </w:rPr>
        <w:t>x</w:t>
      </w:r>
      <w:r>
        <w:rPr>
          <w:rFonts w:cs="Arial MT" w:hAnsi="Arial MT" w:eastAsia="Arial MT" w:ascii="Arial MT"/>
          <w:i/>
          <w:color w:val="232323"/>
          <w:spacing w:val="0"/>
          <w:w w:val="106"/>
          <w:sz w:val="18"/>
          <w:szCs w:val="18"/>
        </w:rPr>
        <w:t>ico</w:t>
      </w:r>
      <w:r>
        <w:rPr>
          <w:rFonts w:cs="Arial MT" w:hAnsi="Arial MT" w:eastAsia="Arial MT" w:ascii="Arial MT"/>
          <w:i/>
          <w:color w:val="383838"/>
          <w:spacing w:val="0"/>
          <w:w w:val="57"/>
          <w:sz w:val="18"/>
          <w:szCs w:val="18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18"/>
          <w:szCs w:val="18"/>
        </w:rPr>
        <w:jc w:val="left"/>
        <w:ind w:left="1126"/>
      </w:pP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Firma</w:t>
      </w:r>
      <w:r>
        <w:rPr>
          <w:rFonts w:cs="Arial MT" w:hAnsi="Arial MT" w:eastAsia="Arial MT" w:ascii="Arial MT"/>
          <w:i/>
          <w:color w:val="232323"/>
          <w:spacing w:val="33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Miroslava</w:t>
      </w:r>
      <w:r>
        <w:rPr>
          <w:rFonts w:cs="Arial MT" w:hAnsi="Arial MT" w:eastAsia="Arial MT" w:ascii="Arial MT"/>
          <w:i/>
          <w:color w:val="232323"/>
          <w:spacing w:val="36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Ca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r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r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ill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o</w:t>
      </w:r>
      <w:r>
        <w:rPr>
          <w:rFonts w:cs="Arial MT" w:hAnsi="Arial MT" w:eastAsia="Arial MT" w:ascii="Arial MT"/>
          <w:i/>
          <w:color w:val="232323"/>
          <w:spacing w:val="3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2"/>
          <w:sz w:val="18"/>
          <w:szCs w:val="18"/>
        </w:rPr>
        <w:t>Mart</w:t>
      </w:r>
      <w:r>
        <w:rPr>
          <w:rFonts w:cs="Arial MT" w:hAnsi="Arial MT" w:eastAsia="Arial MT" w:ascii="Arial MT"/>
          <w:i/>
          <w:color w:val="383838"/>
          <w:spacing w:val="0"/>
          <w:w w:val="145"/>
          <w:sz w:val="18"/>
          <w:szCs w:val="18"/>
        </w:rPr>
        <w:t>f</w:t>
      </w:r>
      <w:r>
        <w:rPr>
          <w:rFonts w:cs="Arial MT" w:hAnsi="Arial MT" w:eastAsia="Arial MT" w:ascii="Arial MT"/>
          <w:i/>
          <w:color w:val="232323"/>
          <w:spacing w:val="0"/>
          <w:w w:val="99"/>
          <w:sz w:val="18"/>
          <w:szCs w:val="18"/>
        </w:rPr>
        <w:t>nez,</w:t>
      </w:r>
      <w:r>
        <w:rPr>
          <w:rFonts w:cs="Arial MT" w:hAnsi="Arial MT" w:eastAsia="Arial MT" w:ascii="Arial MT"/>
          <w:i/>
          <w:color w:val="232323"/>
          <w:spacing w:val="-5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Pres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i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denta</w:t>
      </w:r>
      <w:r>
        <w:rPr>
          <w:rFonts w:cs="Arial MT" w:hAnsi="Arial MT" w:eastAsia="Arial MT" w:ascii="Arial MT"/>
          <w:i/>
          <w:color w:val="232323"/>
          <w:spacing w:val="39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l</w:t>
      </w:r>
      <w:r>
        <w:rPr>
          <w:rFonts w:cs="Arial MT" w:hAnsi="Arial MT" w:eastAsia="Arial MT" w:ascii="Arial MT"/>
          <w:i/>
          <w:color w:val="383838"/>
          <w:spacing w:val="38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Com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it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é</w:t>
      </w:r>
      <w:r>
        <w:rPr>
          <w:rFonts w:cs="Arial MT" w:hAnsi="Arial MT" w:eastAsia="Arial MT" w:ascii="Arial MT"/>
          <w:i/>
          <w:color w:val="232323"/>
          <w:spacing w:val="3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d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e</w:t>
      </w:r>
      <w:r>
        <w:rPr>
          <w:rFonts w:cs="Arial MT" w:hAnsi="Arial MT" w:eastAsia="Arial MT" w:ascii="Arial MT"/>
          <w:i/>
          <w:color w:val="383838"/>
          <w:spacing w:val="36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Ét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i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ca</w:t>
      </w:r>
      <w:r>
        <w:rPr>
          <w:rFonts w:cs="Arial MT" w:hAnsi="Arial MT" w:eastAsia="Arial MT" w:ascii="Arial MT"/>
          <w:i/>
          <w:color w:val="232323"/>
          <w:spacing w:val="28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y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4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Preven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ció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n</w:t>
      </w:r>
      <w:r>
        <w:rPr>
          <w:rFonts w:cs="Arial MT" w:hAnsi="Arial MT" w:eastAsia="Arial MT" w:ascii="Arial MT"/>
          <w:i/>
          <w:color w:val="232323"/>
          <w:spacing w:val="35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Con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fl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icto</w:t>
      </w:r>
      <w:r>
        <w:rPr>
          <w:rFonts w:cs="Arial MT" w:hAnsi="Arial MT" w:eastAsia="Arial MT" w:ascii="Arial MT"/>
          <w:i/>
          <w:color w:val="232323"/>
          <w:spacing w:val="42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color w:val="000000"/>
          <w:spacing w:val="0"/>
          <w:w w:val="100"/>
          <w:sz w:val="18"/>
          <w:szCs w:val="18"/>
        </w:rPr>
      </w:r>
    </w:p>
    <w:p>
      <w:pPr>
        <w:rPr>
          <w:rFonts w:cs="Arial MT" w:hAnsi="Arial MT" w:eastAsia="Arial MT" w:ascii="Arial MT"/>
          <w:sz w:val="18"/>
          <w:szCs w:val="18"/>
        </w:rPr>
        <w:jc w:val="left"/>
        <w:spacing w:before="38"/>
        <w:ind w:left="1141"/>
      </w:pP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Int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e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reses</w:t>
      </w:r>
      <w:r>
        <w:rPr>
          <w:rFonts w:cs="Arial MT" w:hAnsi="Arial MT" w:eastAsia="Arial MT" w:ascii="Arial MT"/>
          <w:i/>
          <w:color w:val="232323"/>
          <w:spacing w:val="-5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l</w:t>
      </w:r>
      <w:r>
        <w:rPr>
          <w:rFonts w:cs="Arial MT" w:hAnsi="Arial MT" w:eastAsia="Arial MT" w:ascii="Arial MT"/>
          <w:i/>
          <w:color w:val="383838"/>
          <w:spacing w:val="1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Órgano</w:t>
      </w:r>
      <w:r>
        <w:rPr>
          <w:rFonts w:cs="Arial MT" w:hAnsi="Arial MT" w:eastAsia="Arial MT" w:ascii="Arial MT"/>
          <w:i/>
          <w:color w:val="232323"/>
          <w:spacing w:val="6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2"/>
          <w:sz w:val="18"/>
          <w:szCs w:val="18"/>
        </w:rPr>
        <w:t>Super</w:t>
      </w:r>
      <w:r>
        <w:rPr>
          <w:rFonts w:cs="Arial MT" w:hAnsi="Arial MT" w:eastAsia="Arial MT" w:ascii="Arial MT"/>
          <w:i/>
          <w:color w:val="383838"/>
          <w:spacing w:val="0"/>
          <w:w w:val="144"/>
          <w:sz w:val="18"/>
          <w:szCs w:val="18"/>
        </w:rPr>
        <w:t>i</w:t>
      </w:r>
      <w:r>
        <w:rPr>
          <w:rFonts w:cs="Arial MT" w:hAnsi="Arial MT" w:eastAsia="Arial MT" w:ascii="Arial MT"/>
          <w:i/>
          <w:color w:val="232323"/>
          <w:spacing w:val="0"/>
          <w:w w:val="99"/>
          <w:sz w:val="18"/>
          <w:szCs w:val="18"/>
        </w:rPr>
        <w:t>or</w:t>
      </w:r>
      <w:r>
        <w:rPr>
          <w:rFonts w:cs="Arial MT" w:hAnsi="Arial MT" w:eastAsia="Arial MT" w:ascii="Arial MT"/>
          <w:i/>
          <w:color w:val="232323"/>
          <w:spacing w:val="-28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232323"/>
          <w:spacing w:val="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Fisc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ali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zac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ió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n</w:t>
      </w:r>
      <w:r>
        <w:rPr>
          <w:rFonts w:cs="Arial MT" w:hAnsi="Arial MT" w:eastAsia="Arial MT" w:ascii="Arial MT"/>
          <w:i/>
          <w:color w:val="232323"/>
          <w:spacing w:val="5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de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l</w:t>
      </w:r>
      <w:r>
        <w:rPr>
          <w:rFonts w:cs="Arial MT" w:hAnsi="Arial MT" w:eastAsia="Arial MT" w:ascii="Arial MT"/>
          <w:i/>
          <w:color w:val="383838"/>
          <w:spacing w:val="10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Estado</w:t>
      </w:r>
      <w:r>
        <w:rPr>
          <w:rFonts w:cs="Arial MT" w:hAnsi="Arial MT" w:eastAsia="Arial MT" w:ascii="Arial MT"/>
          <w:i/>
          <w:color w:val="232323"/>
          <w:spacing w:val="3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0"/>
          <w:sz w:val="18"/>
          <w:szCs w:val="18"/>
        </w:rPr>
        <w:t>d</w:t>
      </w:r>
      <w:r>
        <w:rPr>
          <w:rFonts w:cs="Arial MT" w:hAnsi="Arial MT" w:eastAsia="Arial MT" w:ascii="Arial MT"/>
          <w:i/>
          <w:color w:val="383838"/>
          <w:spacing w:val="0"/>
          <w:w w:val="100"/>
          <w:sz w:val="18"/>
          <w:szCs w:val="18"/>
        </w:rPr>
        <w:t>e</w:t>
      </w:r>
      <w:r>
        <w:rPr>
          <w:rFonts w:cs="Arial MT" w:hAnsi="Arial MT" w:eastAsia="Arial MT" w:ascii="Arial MT"/>
          <w:i/>
          <w:color w:val="383838"/>
          <w:spacing w:val="7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1"/>
          <w:sz w:val="18"/>
          <w:szCs w:val="18"/>
        </w:rPr>
        <w:t>Méx</w:t>
      </w:r>
      <w:r>
        <w:rPr>
          <w:rFonts w:cs="Arial MT" w:hAnsi="Arial MT" w:eastAsia="Arial MT" w:ascii="Arial MT"/>
          <w:i/>
          <w:color w:val="383838"/>
          <w:spacing w:val="0"/>
          <w:w w:val="144"/>
          <w:sz w:val="18"/>
          <w:szCs w:val="18"/>
        </w:rPr>
        <w:t>i</w:t>
      </w:r>
      <w:r>
        <w:rPr>
          <w:rFonts w:cs="Arial MT" w:hAnsi="Arial MT" w:eastAsia="Arial MT" w:ascii="Arial MT"/>
          <w:i/>
          <w:color w:val="232323"/>
          <w:spacing w:val="0"/>
          <w:w w:val="99"/>
          <w:sz w:val="18"/>
          <w:szCs w:val="18"/>
        </w:rPr>
        <w:t>co,</w:t>
      </w:r>
      <w:r>
        <w:rPr>
          <w:rFonts w:cs="Arial MT" w:hAnsi="Arial MT" w:eastAsia="Arial MT" w:ascii="Arial MT"/>
          <w:i/>
          <w:color w:val="232323"/>
          <w:spacing w:val="-18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5"/>
          <w:sz w:val="18"/>
          <w:szCs w:val="18"/>
        </w:rPr>
        <w:t>Nov</w:t>
      </w:r>
      <w:r>
        <w:rPr>
          <w:rFonts w:cs="Arial MT" w:hAnsi="Arial MT" w:eastAsia="Arial MT" w:ascii="Arial MT"/>
          <w:i/>
          <w:color w:val="383838"/>
          <w:spacing w:val="0"/>
          <w:w w:val="105"/>
          <w:sz w:val="18"/>
          <w:szCs w:val="18"/>
        </w:rPr>
        <w:t>i</w:t>
      </w:r>
      <w:r>
        <w:rPr>
          <w:rFonts w:cs="Arial MT" w:hAnsi="Arial MT" w:eastAsia="Arial MT" w:ascii="Arial MT"/>
          <w:i/>
          <w:color w:val="232323"/>
          <w:spacing w:val="0"/>
          <w:w w:val="105"/>
          <w:sz w:val="18"/>
          <w:szCs w:val="18"/>
        </w:rPr>
        <w:t>embr</w:t>
      </w:r>
      <w:r>
        <w:rPr>
          <w:rFonts w:cs="Arial MT" w:hAnsi="Arial MT" w:eastAsia="Arial MT" w:ascii="Arial MT"/>
          <w:i/>
          <w:color w:val="383838"/>
          <w:spacing w:val="0"/>
          <w:w w:val="105"/>
          <w:sz w:val="18"/>
          <w:szCs w:val="18"/>
        </w:rPr>
        <w:t>e</w:t>
      </w:r>
      <w:r>
        <w:rPr>
          <w:rFonts w:cs="Arial MT" w:hAnsi="Arial MT" w:eastAsia="Arial MT" w:ascii="Arial MT"/>
          <w:i/>
          <w:color w:val="383838"/>
          <w:spacing w:val="-10"/>
          <w:w w:val="105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93"/>
          <w:sz w:val="18"/>
          <w:szCs w:val="18"/>
        </w:rPr>
        <w:t>17</w:t>
      </w:r>
      <w:r>
        <w:rPr>
          <w:rFonts w:cs="Arial MT" w:hAnsi="Arial MT" w:eastAsia="Arial MT" w:ascii="Arial MT"/>
          <w:i/>
          <w:color w:val="383838"/>
          <w:spacing w:val="0"/>
          <w:w w:val="57"/>
          <w:sz w:val="18"/>
          <w:szCs w:val="18"/>
        </w:rPr>
        <w:t>,</w:t>
      </w:r>
      <w:r>
        <w:rPr>
          <w:rFonts w:cs="Arial MT" w:hAnsi="Arial MT" w:eastAsia="Arial MT" w:ascii="Arial MT"/>
          <w:i/>
          <w:color w:val="383838"/>
          <w:spacing w:val="-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232323"/>
          <w:spacing w:val="0"/>
          <w:w w:val="102"/>
          <w:sz w:val="18"/>
          <w:szCs w:val="18"/>
        </w:rPr>
        <w:t>2023</w:t>
      </w:r>
      <w:r>
        <w:rPr>
          <w:rFonts w:cs="Arial MT" w:hAnsi="Arial MT" w:eastAsia="Arial MT" w:ascii="Arial MT"/>
          <w:i/>
          <w:color w:val="545454"/>
          <w:spacing w:val="0"/>
          <w:w w:val="57"/>
          <w:sz w:val="18"/>
          <w:szCs w:val="18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68"/>
        <w:ind w:left="118" w:right="847" w:firstLine="14"/>
      </w:pPr>
      <w:r>
        <w:rPr>
          <w:rFonts w:cs="Arial" w:hAnsi="Arial" w:eastAsia="Arial" w:ascii="Arial"/>
          <w:color w:val="232323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383838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383838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5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ese</w:t>
      </w:r>
      <w:r>
        <w:rPr>
          <w:rFonts w:cs="Arial" w:hAnsi="Arial" w:eastAsia="Arial" w:ascii="Arial"/>
          <w:color w:val="383838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sent</w:t>
      </w:r>
      <w:r>
        <w:rPr>
          <w:rFonts w:cs="Arial" w:hAnsi="Arial" w:eastAsia="Arial" w:ascii="Arial"/>
          <w:color w:val="54545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do,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una</w:t>
      </w:r>
      <w:r>
        <w:rPr>
          <w:rFonts w:cs="Arial" w:hAnsi="Arial" w:eastAsia="Arial" w:ascii="Arial"/>
          <w:color w:val="383838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vez</w:t>
      </w:r>
      <w:r>
        <w:rPr>
          <w:rFonts w:cs="Arial" w:hAnsi="Arial" w:eastAsia="Arial" w:ascii="Arial"/>
          <w:color w:val="383838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conc</w:t>
      </w:r>
      <w:r>
        <w:rPr>
          <w:rFonts w:cs="Arial" w:hAnsi="Arial" w:eastAsia="Arial" w:ascii="Arial"/>
          <w:color w:val="232323"/>
          <w:spacing w:val="0"/>
          <w:w w:val="97"/>
          <w:sz w:val="20"/>
          <w:szCs w:val="20"/>
        </w:rPr>
        <w:t>lu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ido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8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dicho</w:t>
      </w:r>
      <w:r>
        <w:rPr>
          <w:rFonts w:cs="Arial" w:hAnsi="Arial" w:eastAsia="Arial" w:ascii="Arial"/>
          <w:color w:val="383838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1"/>
          <w:sz w:val="20"/>
          <w:szCs w:val="20"/>
        </w:rPr>
        <w:t>acto</w:t>
      </w:r>
      <w:r>
        <w:rPr>
          <w:rFonts w:cs="Arial" w:hAnsi="Arial" w:eastAsia="Arial" w:ascii="Arial"/>
          <w:color w:val="545454"/>
          <w:spacing w:val="0"/>
          <w:w w:val="38"/>
          <w:sz w:val="20"/>
          <w:szCs w:val="20"/>
        </w:rPr>
        <w:t>,</w:t>
      </w:r>
      <w:r>
        <w:rPr>
          <w:rFonts w:cs="Arial" w:hAnsi="Arial" w:eastAsia="Arial" w:ascii="Arial"/>
          <w:color w:val="54545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83838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87"/>
          <w:sz w:val="20"/>
          <w:szCs w:val="20"/>
        </w:rPr>
        <w:t>u</w:t>
      </w:r>
      <w:r>
        <w:rPr>
          <w:rFonts w:cs="Arial" w:hAnsi="Arial" w:eastAsia="Arial" w:ascii="Arial"/>
          <w:color w:val="232323"/>
          <w:spacing w:val="0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383838"/>
          <w:spacing w:val="0"/>
          <w:w w:val="87"/>
          <w:sz w:val="20"/>
          <w:szCs w:val="20"/>
        </w:rPr>
        <w:t>o</w:t>
      </w:r>
      <w:r>
        <w:rPr>
          <w:rFonts w:cs="Arial" w:hAnsi="Arial" w:eastAsia="Arial" w:ascii="Arial"/>
          <w:color w:val="383838"/>
          <w:spacing w:val="0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2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83838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voz</w:t>
      </w:r>
      <w:r>
        <w:rPr>
          <w:rFonts w:cs="Arial" w:hAnsi="Arial" w:eastAsia="Arial" w:ascii="Arial"/>
          <w:color w:val="232323"/>
          <w:spacing w:val="0"/>
          <w:w w:val="51"/>
          <w:sz w:val="20"/>
          <w:szCs w:val="20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Mirosla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32323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Carrillo</w:t>
      </w:r>
      <w:r>
        <w:rPr>
          <w:rFonts w:cs="Arial" w:hAnsi="Arial" w:eastAsia="Arial" w:ascii="Arial"/>
          <w:color w:val="232323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artínez,</w:t>
      </w:r>
      <w:r>
        <w:rPr>
          <w:rFonts w:cs="Arial" w:hAnsi="Arial" w:eastAsia="Arial" w:ascii="Arial"/>
          <w:color w:val="232323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Auditora</w:t>
      </w:r>
      <w:r>
        <w:rPr>
          <w:rFonts w:cs="Arial" w:hAnsi="Arial" w:eastAsia="Arial" w:ascii="Arial"/>
          <w:color w:val="383838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232323"/>
          <w:spacing w:val="0"/>
          <w:w w:val="90"/>
          <w:sz w:val="20"/>
          <w:szCs w:val="20"/>
        </w:rPr>
        <w:t>u</w:t>
      </w:r>
      <w:r>
        <w:rPr>
          <w:rFonts w:cs="Arial" w:hAnsi="Arial" w:eastAsia="Arial" w:ascii="Arial"/>
          <w:color w:val="383838"/>
          <w:spacing w:val="0"/>
          <w:w w:val="90"/>
          <w:sz w:val="20"/>
          <w:szCs w:val="20"/>
        </w:rPr>
        <w:t>pe</w:t>
      </w:r>
      <w:r>
        <w:rPr>
          <w:rFonts w:cs="Arial" w:hAnsi="Arial" w:eastAsia="Arial" w:ascii="Arial"/>
          <w:color w:val="232323"/>
          <w:spacing w:val="0"/>
          <w:w w:val="90"/>
          <w:sz w:val="20"/>
          <w:szCs w:val="20"/>
        </w:rPr>
        <w:t>r</w:t>
      </w:r>
      <w:r>
        <w:rPr>
          <w:rFonts w:cs="Arial" w:hAnsi="Arial" w:eastAsia="Arial" w:ascii="Arial"/>
          <w:color w:val="383838"/>
          <w:spacing w:val="0"/>
          <w:w w:val="90"/>
          <w:sz w:val="20"/>
          <w:szCs w:val="20"/>
        </w:rPr>
        <w:t>ior</w:t>
      </w:r>
      <w:r>
        <w:rPr>
          <w:rFonts w:cs="Arial" w:hAnsi="Arial" w:eastAsia="Arial" w:ascii="Arial"/>
          <w:color w:val="383838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4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de</w:t>
      </w:r>
      <w:r>
        <w:rPr>
          <w:rFonts w:cs="Arial" w:hAnsi="Arial" w:eastAsia="Arial" w:ascii="Arial"/>
          <w:color w:val="232323"/>
          <w:spacing w:val="0"/>
          <w:w w:val="31"/>
          <w:sz w:val="20"/>
          <w:szCs w:val="20"/>
        </w:rPr>
        <w:t>l</w:t>
      </w:r>
      <w:r>
        <w:rPr>
          <w:rFonts w:cs="Arial" w:hAnsi="Arial" w:eastAsia="Arial" w:ascii="Arial"/>
          <w:color w:val="232323"/>
          <w:spacing w:val="0"/>
          <w:w w:val="31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rg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ano</w:t>
      </w:r>
      <w:r>
        <w:rPr>
          <w:rFonts w:cs="Arial" w:hAnsi="Arial" w:eastAsia="Arial" w:ascii="Arial"/>
          <w:color w:val="383838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Supe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32323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88"/>
          <w:sz w:val="20"/>
          <w:szCs w:val="20"/>
        </w:rPr>
        <w:t>F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iscal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zación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83838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75"/>
          <w:sz w:val="20"/>
          <w:szCs w:val="20"/>
        </w:rPr>
        <w:t>E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stado</w:t>
      </w:r>
      <w:r>
        <w:rPr>
          <w:rFonts w:cs="Arial" w:hAnsi="Arial" w:eastAsia="Arial" w:ascii="Arial"/>
          <w:color w:val="383838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Méx</w:t>
      </w:r>
      <w:r>
        <w:rPr>
          <w:rFonts w:cs="Arial" w:hAnsi="Arial" w:eastAsia="Arial" w:ascii="Arial"/>
          <w:color w:val="54545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co</w:t>
      </w:r>
      <w:r>
        <w:rPr>
          <w:rFonts w:cs="Arial" w:hAnsi="Arial" w:eastAsia="Arial" w:ascii="Arial"/>
          <w:color w:val="383838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83838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Presidenta</w:t>
      </w:r>
      <w:r>
        <w:rPr>
          <w:rFonts w:cs="Arial" w:hAnsi="Arial" w:eastAsia="Arial" w:ascii="Arial"/>
          <w:color w:val="383838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83838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Comité</w:t>
      </w:r>
      <w:r>
        <w:rPr>
          <w:rFonts w:cs="Arial" w:hAnsi="Arial" w:eastAsia="Arial" w:ascii="Arial"/>
          <w:color w:val="676767"/>
          <w:spacing w:val="0"/>
          <w:w w:val="38"/>
          <w:sz w:val="20"/>
          <w:szCs w:val="20"/>
        </w:rPr>
        <w:t>,</w:t>
      </w:r>
      <w:r>
        <w:rPr>
          <w:rFonts w:cs="Arial" w:hAnsi="Arial" w:eastAsia="Arial" w:ascii="Arial"/>
          <w:color w:val="676767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76767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5"/>
          <w:sz w:val="20"/>
          <w:szCs w:val="20"/>
        </w:rPr>
        <w:t>so</w:t>
      </w:r>
      <w:r>
        <w:rPr>
          <w:rFonts w:cs="Arial" w:hAnsi="Arial" w:eastAsia="Arial" w:ascii="Arial"/>
          <w:color w:val="545454"/>
          <w:spacing w:val="0"/>
          <w:w w:val="72"/>
          <w:sz w:val="20"/>
          <w:szCs w:val="20"/>
        </w:rPr>
        <w:t>li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cita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83838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José</w:t>
      </w:r>
      <w:r>
        <w:rPr>
          <w:rFonts w:cs="Arial" w:hAnsi="Arial" w:eastAsia="Arial" w:ascii="Arial"/>
          <w:color w:val="232323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Antonio</w:t>
      </w:r>
      <w:r>
        <w:rPr>
          <w:rFonts w:cs="Arial" w:hAnsi="Arial" w:eastAsia="Arial" w:ascii="Arial"/>
          <w:color w:val="23232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Ortiz</w:t>
      </w:r>
      <w:r>
        <w:rPr>
          <w:rFonts w:cs="Arial" w:hAnsi="Arial" w:eastAsia="Arial" w:ascii="Arial"/>
          <w:color w:val="23232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Flores,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32323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83"/>
          <w:sz w:val="20"/>
          <w:szCs w:val="20"/>
        </w:rPr>
        <w:t>lo</w:t>
      </w:r>
      <w:r>
        <w:rPr>
          <w:rFonts w:cs="Arial" w:hAnsi="Arial" w:eastAsia="Arial" w:ascii="Arial"/>
          <w:color w:val="383838"/>
          <w:spacing w:val="24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5"/>
          <w:sz w:val="20"/>
          <w:szCs w:val="20"/>
        </w:rPr>
        <w:t>Ju</w:t>
      </w:r>
      <w:r>
        <w:rPr>
          <w:rFonts w:cs="Arial" w:hAnsi="Arial" w:eastAsia="Arial" w:ascii="Arial"/>
          <w:color w:val="232323"/>
          <w:spacing w:val="0"/>
          <w:w w:val="75"/>
          <w:sz w:val="20"/>
          <w:szCs w:val="20"/>
        </w:rPr>
        <w:t>r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ídico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5"/>
          <w:sz w:val="20"/>
          <w:szCs w:val="20"/>
        </w:rPr>
        <w:t>Co</w:t>
      </w:r>
      <w:r>
        <w:rPr>
          <w:rFonts w:cs="Arial" w:hAnsi="Arial" w:eastAsia="Arial" w:ascii="Arial"/>
          <w:color w:val="232323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383838"/>
          <w:spacing w:val="0"/>
          <w:w w:val="88"/>
          <w:sz w:val="20"/>
          <w:szCs w:val="20"/>
        </w:rPr>
        <w:t>su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tivo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83838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Secretario</w:t>
      </w:r>
      <w:r>
        <w:rPr>
          <w:rFonts w:cs="Arial" w:hAnsi="Arial" w:eastAsia="Arial" w:ascii="Arial"/>
          <w:color w:val="383838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écnico</w:t>
      </w:r>
      <w:r>
        <w:rPr>
          <w:rFonts w:cs="Arial" w:hAnsi="Arial" w:eastAsia="Arial" w:ascii="Arial"/>
          <w:color w:val="383838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color w:val="232323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383838"/>
          <w:spacing w:val="0"/>
          <w:w w:val="31"/>
          <w:sz w:val="20"/>
          <w:szCs w:val="20"/>
        </w:rPr>
        <w:t>l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Comi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é,</w:t>
      </w:r>
      <w:r>
        <w:rPr>
          <w:rFonts w:cs="Arial" w:hAnsi="Arial" w:eastAsia="Arial" w:ascii="Arial"/>
          <w:color w:val="383838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continúe</w:t>
      </w:r>
      <w:r>
        <w:rPr>
          <w:rFonts w:cs="Arial" w:hAnsi="Arial" w:eastAsia="Arial" w:ascii="Arial"/>
          <w:color w:val="383838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color w:val="383838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232323"/>
          <w:spacing w:val="0"/>
          <w:w w:val="31"/>
          <w:sz w:val="20"/>
          <w:szCs w:val="20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desahogo</w:t>
      </w:r>
      <w:r>
        <w:rPr>
          <w:rFonts w:cs="Arial" w:hAnsi="Arial" w:eastAsia="Arial" w:ascii="Arial"/>
          <w:color w:val="383838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83838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0"/>
          <w:sz w:val="20"/>
          <w:szCs w:val="20"/>
        </w:rPr>
        <w:t>g</w:t>
      </w:r>
      <w:r>
        <w:rPr>
          <w:rFonts w:cs="Arial" w:hAnsi="Arial" w:eastAsia="Arial" w:ascii="Arial"/>
          <w:color w:val="545454"/>
          <w:spacing w:val="0"/>
          <w:w w:val="87"/>
          <w:sz w:val="20"/>
          <w:szCs w:val="20"/>
        </w:rPr>
        <w:t>ui</w:t>
      </w:r>
      <w:r>
        <w:rPr>
          <w:rFonts w:cs="Arial" w:hAnsi="Arial" w:eastAsia="Arial" w:ascii="Arial"/>
          <w:color w:val="383838"/>
          <w:spacing w:val="0"/>
          <w:w w:val="90"/>
          <w:sz w:val="20"/>
          <w:szCs w:val="20"/>
        </w:rPr>
        <w:t>en</w:t>
      </w:r>
      <w:r>
        <w:rPr>
          <w:rFonts w:cs="Arial" w:hAnsi="Arial" w:eastAsia="Arial" w:ascii="Arial"/>
          <w:color w:val="232323"/>
          <w:spacing w:val="0"/>
          <w:w w:val="104"/>
          <w:sz w:val="20"/>
          <w:szCs w:val="20"/>
        </w:rPr>
        <w:t>t</w:t>
      </w:r>
      <w:r>
        <w:rPr>
          <w:rFonts w:cs="Arial" w:hAnsi="Arial" w:eastAsia="Arial" w:ascii="Arial"/>
          <w:color w:val="383838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83838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punto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0"/>
          <w:w w:val="31"/>
          <w:sz w:val="20"/>
          <w:szCs w:val="20"/>
        </w:rPr>
        <w:t>l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den</w:t>
      </w:r>
      <w:r>
        <w:rPr>
          <w:rFonts w:cs="Arial" w:hAnsi="Arial" w:eastAsia="Arial" w:ascii="Arial"/>
          <w:color w:val="383838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de</w:t>
      </w:r>
      <w:r>
        <w:rPr>
          <w:rFonts w:cs="Arial" w:hAnsi="Arial" w:eastAsia="Arial" w:ascii="Arial"/>
          <w:color w:val="545454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54545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89"/>
          <w:sz w:val="20"/>
          <w:szCs w:val="20"/>
        </w:rPr>
        <w:t>D</w:t>
      </w:r>
      <w:r>
        <w:rPr>
          <w:rFonts w:cs="Arial" w:hAnsi="Arial" w:eastAsia="Arial" w:ascii="Arial"/>
          <w:color w:val="383838"/>
          <w:spacing w:val="0"/>
          <w:w w:val="86"/>
          <w:sz w:val="20"/>
          <w:szCs w:val="20"/>
        </w:rPr>
        <w:t>ía</w:t>
      </w:r>
      <w:r>
        <w:rPr>
          <w:rFonts w:cs="Arial" w:hAnsi="Arial" w:eastAsia="Arial" w:ascii="Arial"/>
          <w:color w:val="545454"/>
          <w:spacing w:val="0"/>
          <w:w w:val="5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8"/>
      </w:pP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32323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Clausura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3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32323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Sesi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85"/>
        <w:ind w:left="111" w:right="920" w:firstLine="7"/>
      </w:pP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83838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uso</w:t>
      </w:r>
      <w:r>
        <w:rPr>
          <w:rFonts w:cs="Arial" w:hAnsi="Arial" w:eastAsia="Arial" w:ascii="Arial"/>
          <w:color w:val="383838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383838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3"/>
          <w:sz w:val="20"/>
          <w:szCs w:val="20"/>
        </w:rPr>
        <w:t>v</w:t>
      </w:r>
      <w:r>
        <w:rPr>
          <w:rFonts w:cs="Arial" w:hAnsi="Arial" w:eastAsia="Arial" w:ascii="Arial"/>
          <w:color w:val="232323"/>
          <w:spacing w:val="0"/>
          <w:w w:val="95"/>
          <w:sz w:val="20"/>
          <w:szCs w:val="20"/>
        </w:rPr>
        <w:t>oz</w:t>
      </w:r>
      <w:r>
        <w:rPr>
          <w:rFonts w:cs="Arial" w:hAnsi="Arial" w:eastAsia="Arial" w:ascii="Arial"/>
          <w:color w:val="545454"/>
          <w:spacing w:val="0"/>
          <w:w w:val="51"/>
          <w:sz w:val="20"/>
          <w:szCs w:val="20"/>
        </w:rPr>
        <w:t>,</w:t>
      </w:r>
      <w:r>
        <w:rPr>
          <w:rFonts w:cs="Arial" w:hAnsi="Arial" w:eastAsia="Arial" w:ascii="Arial"/>
          <w:color w:val="54545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José</w:t>
      </w:r>
      <w:r>
        <w:rPr>
          <w:rFonts w:cs="Arial" w:hAnsi="Arial" w:eastAsia="Arial" w:ascii="Arial"/>
          <w:color w:val="232323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Antonio</w:t>
      </w:r>
      <w:r>
        <w:rPr>
          <w:rFonts w:cs="Arial" w:hAnsi="Arial" w:eastAsia="Arial" w:ascii="Arial"/>
          <w:color w:val="232323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Ortiz</w:t>
      </w:r>
      <w:r>
        <w:rPr>
          <w:rFonts w:cs="Arial" w:hAnsi="Arial" w:eastAsia="Arial" w:ascii="Arial"/>
          <w:color w:val="232323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Flores,</w:t>
      </w:r>
      <w:r>
        <w:rPr>
          <w:rFonts w:cs="Arial" w:hAnsi="Arial" w:eastAsia="Arial" w:ascii="Arial"/>
          <w:color w:val="232323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color w:val="54545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8"/>
          <w:sz w:val="20"/>
          <w:szCs w:val="20"/>
        </w:rPr>
        <w:t>recto</w:t>
      </w:r>
      <w:r>
        <w:rPr>
          <w:rFonts w:cs="Arial" w:hAnsi="Arial" w:eastAsia="Arial" w:ascii="Arial"/>
          <w:color w:val="232323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8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83"/>
          <w:sz w:val="20"/>
          <w:szCs w:val="20"/>
        </w:rPr>
        <w:t>lo</w:t>
      </w:r>
      <w:r>
        <w:rPr>
          <w:rFonts w:cs="Arial" w:hAnsi="Arial" w:eastAsia="Arial" w:ascii="Arial"/>
          <w:color w:val="383838"/>
          <w:spacing w:val="39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urídico</w:t>
      </w:r>
      <w:r>
        <w:rPr>
          <w:rFonts w:cs="Arial" w:hAnsi="Arial" w:eastAsia="Arial" w:ascii="Arial"/>
          <w:color w:val="383838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5"/>
          <w:sz w:val="20"/>
          <w:szCs w:val="20"/>
        </w:rPr>
        <w:t>Co</w:t>
      </w:r>
      <w:r>
        <w:rPr>
          <w:rFonts w:cs="Arial" w:hAnsi="Arial" w:eastAsia="Arial" w:ascii="Arial"/>
          <w:color w:val="545454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sultivo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Secretario</w:t>
      </w:r>
      <w:r>
        <w:rPr>
          <w:rFonts w:cs="Arial" w:hAnsi="Arial" w:eastAsia="Arial" w:ascii="Arial"/>
          <w:color w:val="383838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8"/>
          <w:sz w:val="20"/>
          <w:szCs w:val="20"/>
        </w:rPr>
        <w:t>Técn</w:t>
      </w:r>
      <w:r>
        <w:rPr>
          <w:rFonts w:cs="Arial" w:hAnsi="Arial" w:eastAsia="Arial" w:ascii="Arial"/>
          <w:color w:val="676767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co</w:t>
      </w:r>
      <w:r>
        <w:rPr>
          <w:rFonts w:cs="Arial" w:hAnsi="Arial" w:eastAsia="Arial" w:ascii="Arial"/>
          <w:color w:val="383838"/>
          <w:spacing w:val="-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20"/>
          <w:szCs w:val="20"/>
        </w:rPr>
        <w:t>;:J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0"/>
          <w:szCs w:val="20"/>
        </w:rPr>
        <w:t>Comité</w:t>
      </w:r>
      <w:r>
        <w:rPr>
          <w:rFonts w:cs="Arial" w:hAnsi="Arial" w:eastAsia="Arial" w:ascii="Arial"/>
          <w:color w:val="545454"/>
          <w:spacing w:val="0"/>
          <w:w w:val="38"/>
          <w:sz w:val="20"/>
          <w:szCs w:val="20"/>
        </w:rPr>
        <w:t>,</w:t>
      </w:r>
      <w:r>
        <w:rPr>
          <w:rFonts w:cs="Arial" w:hAnsi="Arial" w:eastAsia="Arial" w:ascii="Arial"/>
          <w:color w:val="545454"/>
          <w:spacing w:val="0"/>
          <w:w w:val="38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ñala</w:t>
      </w:r>
      <w:r>
        <w:rPr>
          <w:rFonts w:cs="Arial" w:hAnsi="Arial" w:eastAsia="Arial" w:ascii="Arial"/>
          <w:color w:val="383838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color w:val="383838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545454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54545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5"/>
          <w:sz w:val="20"/>
          <w:szCs w:val="20"/>
        </w:rPr>
        <w:t>sig</w:t>
      </w:r>
      <w:r>
        <w:rPr>
          <w:rFonts w:cs="Arial" w:hAnsi="Arial" w:eastAsia="Arial" w:ascii="Arial"/>
          <w:color w:val="232323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iente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unto</w:t>
      </w:r>
      <w:r>
        <w:rPr>
          <w:rFonts w:cs="Arial" w:hAnsi="Arial" w:eastAsia="Arial" w:ascii="Arial"/>
          <w:color w:val="383838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Orden</w:t>
      </w:r>
      <w:r>
        <w:rPr>
          <w:rFonts w:cs="Arial" w:hAnsi="Arial" w:eastAsia="Arial" w:ascii="Arial"/>
          <w:color w:val="383838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83838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color w:val="545454"/>
          <w:spacing w:val="0"/>
          <w:w w:val="77"/>
          <w:sz w:val="20"/>
          <w:szCs w:val="20"/>
        </w:rPr>
        <w:t>í</w:t>
      </w:r>
      <w:r>
        <w:rPr>
          <w:rFonts w:cs="Arial" w:hAnsi="Arial" w:eastAsia="Arial" w:ascii="Arial"/>
          <w:color w:val="232323"/>
          <w:spacing w:val="0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383838"/>
          <w:spacing w:val="0"/>
          <w:w w:val="38"/>
          <w:sz w:val="20"/>
          <w:szCs w:val="20"/>
        </w:rPr>
        <w:t>,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232323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545454"/>
          <w:spacing w:val="0"/>
          <w:w w:val="75"/>
          <w:sz w:val="20"/>
          <w:szCs w:val="20"/>
        </w:rPr>
        <w:t>r</w:t>
      </w:r>
      <w:r>
        <w:rPr>
          <w:rFonts w:cs="Arial" w:hAnsi="Arial" w:eastAsia="Arial" w:ascii="Arial"/>
          <w:color w:val="232323"/>
          <w:spacing w:val="0"/>
          <w:w w:val="95"/>
          <w:sz w:val="20"/>
          <w:szCs w:val="20"/>
        </w:rPr>
        <w:t>res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ponde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83838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0"/>
          <w:w w:val="31"/>
          <w:sz w:val="20"/>
          <w:szCs w:val="20"/>
        </w:rPr>
        <w:t>l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83838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89"/>
          <w:sz w:val="20"/>
          <w:szCs w:val="20"/>
        </w:rPr>
        <w:t>C</w:t>
      </w:r>
      <w:r>
        <w:rPr>
          <w:rFonts w:cs="Arial" w:hAnsi="Arial" w:eastAsia="Arial" w:ascii="Arial"/>
          <w:color w:val="545454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83838"/>
          <w:spacing w:val="0"/>
          <w:w w:val="96"/>
          <w:sz w:val="20"/>
          <w:szCs w:val="20"/>
        </w:rPr>
        <w:t>ausu</w:t>
      </w:r>
      <w:r>
        <w:rPr>
          <w:rFonts w:cs="Arial" w:hAnsi="Arial" w:eastAsia="Arial" w:ascii="Arial"/>
          <w:color w:val="545454"/>
          <w:spacing w:val="0"/>
          <w:w w:val="75"/>
          <w:sz w:val="20"/>
          <w:szCs w:val="20"/>
        </w:rPr>
        <w:t>r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83838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32323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94"/>
          <w:sz w:val="20"/>
          <w:szCs w:val="20"/>
        </w:rPr>
        <w:t>Ses</w:t>
      </w:r>
      <w:r>
        <w:rPr>
          <w:rFonts w:cs="Arial" w:hAnsi="Arial" w:eastAsia="Arial" w:ascii="Arial"/>
          <w:color w:val="232323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0"/>
          <w:szCs w:val="20"/>
        </w:rPr>
        <w:t>ón.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                   </w:t>
      </w:r>
      <w:r>
        <w:rPr>
          <w:rFonts w:cs="Arial" w:hAnsi="Arial" w:eastAsia="Arial" w:ascii="Arial"/>
          <w:color w:val="383838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CDCDCD"/>
          <w:spacing w:val="0"/>
          <w:w w:val="42"/>
          <w:sz w:val="20"/>
          <w:szCs w:val="20"/>
        </w:rPr>
        <w:t>·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89" w:right="1507"/>
      </w:pPr>
      <w:r>
        <w:rPr>
          <w:rFonts w:cs="Arial" w:hAnsi="Arial" w:eastAsia="Arial" w:ascii="Arial"/>
          <w:color w:val="545454"/>
          <w:w w:val="87"/>
          <w:sz w:val="16"/>
          <w:szCs w:val="16"/>
        </w:rPr>
        <w:t>C</w:t>
      </w:r>
      <w:r>
        <w:rPr>
          <w:rFonts w:cs="Arial" w:hAnsi="Arial" w:eastAsia="Arial" w:ascii="Arial"/>
          <w:color w:val="676767"/>
          <w:w w:val="81"/>
          <w:sz w:val="16"/>
          <w:szCs w:val="16"/>
        </w:rPr>
        <w:t>al</w:t>
      </w:r>
      <w:r>
        <w:rPr>
          <w:rFonts w:cs="Arial" w:hAnsi="Arial" w:eastAsia="Arial" w:ascii="Arial"/>
          <w:color w:val="232323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545454"/>
          <w:w w:val="80"/>
          <w:sz w:val="16"/>
          <w:szCs w:val="16"/>
        </w:rPr>
        <w:t>e</w:t>
      </w:r>
      <w:r>
        <w:rPr>
          <w:rFonts w:cs="Arial" w:hAnsi="Arial" w:eastAsia="Arial" w:ascii="Arial"/>
          <w:color w:val="54545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767"/>
          <w:spacing w:val="0"/>
          <w:w w:val="85"/>
          <w:sz w:val="16"/>
          <w:szCs w:val="16"/>
        </w:rPr>
        <w:t>Mariano</w:t>
      </w:r>
      <w:r>
        <w:rPr>
          <w:rFonts w:cs="Arial" w:hAnsi="Arial" w:eastAsia="Arial" w:ascii="Arial"/>
          <w:color w:val="676767"/>
          <w:spacing w:val="12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85"/>
          <w:sz w:val="16"/>
          <w:szCs w:val="16"/>
        </w:rPr>
        <w:t>M</w:t>
      </w:r>
      <w:r>
        <w:rPr>
          <w:rFonts w:cs="Arial" w:hAnsi="Arial" w:eastAsia="Arial" w:ascii="Arial"/>
          <w:color w:val="676767"/>
          <w:spacing w:val="0"/>
          <w:w w:val="85"/>
          <w:sz w:val="16"/>
          <w:szCs w:val="16"/>
        </w:rPr>
        <w:t>atam</w:t>
      </w:r>
      <w:r>
        <w:rPr>
          <w:rFonts w:cs="Arial" w:hAnsi="Arial" w:eastAsia="Arial" w:ascii="Arial"/>
          <w:color w:val="545454"/>
          <w:spacing w:val="0"/>
          <w:w w:val="85"/>
          <w:sz w:val="16"/>
          <w:szCs w:val="16"/>
        </w:rPr>
        <w:t>o</w:t>
      </w:r>
      <w:r>
        <w:rPr>
          <w:rFonts w:cs="Arial" w:hAnsi="Arial" w:eastAsia="Arial" w:ascii="Arial"/>
          <w:color w:val="838383"/>
          <w:spacing w:val="0"/>
          <w:w w:val="85"/>
          <w:sz w:val="16"/>
          <w:szCs w:val="16"/>
        </w:rPr>
        <w:t>r</w:t>
      </w:r>
      <w:r>
        <w:rPr>
          <w:rFonts w:cs="Arial" w:hAnsi="Arial" w:eastAsia="Arial" w:ascii="Arial"/>
          <w:color w:val="545454"/>
          <w:spacing w:val="0"/>
          <w:w w:val="85"/>
          <w:sz w:val="16"/>
          <w:szCs w:val="16"/>
        </w:rPr>
        <w:t>o</w:t>
      </w:r>
      <w:r>
        <w:rPr>
          <w:rFonts w:cs="Arial" w:hAnsi="Arial" w:eastAsia="Arial" w:ascii="Arial"/>
          <w:color w:val="676767"/>
          <w:spacing w:val="0"/>
          <w:w w:val="85"/>
          <w:sz w:val="16"/>
          <w:szCs w:val="16"/>
        </w:rPr>
        <w:t>s</w:t>
      </w:r>
      <w:r>
        <w:rPr>
          <w:rFonts w:cs="Arial" w:hAnsi="Arial" w:eastAsia="Arial" w:ascii="Arial"/>
          <w:color w:val="676767"/>
          <w:spacing w:val="16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676767"/>
          <w:spacing w:val="0"/>
          <w:w w:val="85"/>
          <w:sz w:val="16"/>
          <w:szCs w:val="16"/>
        </w:rPr>
        <w:t>No.</w:t>
      </w:r>
      <w:r>
        <w:rPr>
          <w:rFonts w:cs="Arial" w:hAnsi="Arial" w:eastAsia="Arial" w:ascii="Arial"/>
          <w:color w:val="676767"/>
          <w:spacing w:val="15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676767"/>
          <w:spacing w:val="0"/>
          <w:w w:val="48"/>
          <w:sz w:val="16"/>
          <w:szCs w:val="16"/>
        </w:rPr>
        <w:t>1</w:t>
      </w:r>
      <w:r>
        <w:rPr>
          <w:rFonts w:cs="Arial" w:hAnsi="Arial" w:eastAsia="Arial" w:ascii="Arial"/>
          <w:color w:val="545454"/>
          <w:spacing w:val="0"/>
          <w:w w:val="89"/>
          <w:sz w:val="16"/>
          <w:szCs w:val="16"/>
        </w:rPr>
        <w:t>06</w:t>
      </w:r>
      <w:r>
        <w:rPr>
          <w:rFonts w:cs="Arial" w:hAnsi="Arial" w:eastAsia="Arial" w:ascii="Arial"/>
          <w:color w:val="838383"/>
          <w:spacing w:val="0"/>
          <w:w w:val="48"/>
          <w:sz w:val="16"/>
          <w:szCs w:val="16"/>
        </w:rPr>
        <w:t>,</w:t>
      </w:r>
      <w:r>
        <w:rPr>
          <w:rFonts w:cs="Arial" w:hAnsi="Arial" w:eastAsia="Arial" w:ascii="Arial"/>
          <w:color w:val="83838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38383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87"/>
          <w:sz w:val="16"/>
          <w:szCs w:val="16"/>
        </w:rPr>
        <w:t>D</w:t>
      </w:r>
      <w:r>
        <w:rPr>
          <w:rFonts w:cs="Arial" w:hAnsi="Arial" w:eastAsia="Arial" w:ascii="Arial"/>
          <w:color w:val="676767"/>
          <w:spacing w:val="0"/>
          <w:w w:val="89"/>
          <w:sz w:val="16"/>
          <w:szCs w:val="16"/>
        </w:rPr>
        <w:t>e</w:t>
      </w:r>
      <w:r>
        <w:rPr>
          <w:rFonts w:cs="Arial" w:hAnsi="Arial" w:eastAsia="Arial" w:ascii="Arial"/>
          <w:color w:val="838383"/>
          <w:spacing w:val="0"/>
          <w:w w:val="60"/>
          <w:sz w:val="16"/>
          <w:szCs w:val="16"/>
        </w:rPr>
        <w:t>l</w:t>
      </w:r>
      <w:r>
        <w:rPr>
          <w:rFonts w:cs="Arial" w:hAnsi="Arial" w:eastAsia="Arial" w:ascii="Arial"/>
          <w:color w:val="676767"/>
          <w:spacing w:val="0"/>
          <w:w w:val="89"/>
          <w:sz w:val="16"/>
          <w:szCs w:val="16"/>
        </w:rPr>
        <w:t>e</w:t>
      </w:r>
      <w:r>
        <w:rPr>
          <w:rFonts w:cs="Arial" w:hAnsi="Arial" w:eastAsia="Arial" w:ascii="Arial"/>
          <w:color w:val="545454"/>
          <w:spacing w:val="0"/>
          <w:w w:val="89"/>
          <w:sz w:val="16"/>
          <w:szCs w:val="16"/>
        </w:rPr>
        <w:t>g</w:t>
      </w:r>
      <w:r>
        <w:rPr>
          <w:rFonts w:cs="Arial" w:hAnsi="Arial" w:eastAsia="Arial" w:ascii="Arial"/>
          <w:color w:val="676767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545454"/>
          <w:spacing w:val="0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676767"/>
          <w:spacing w:val="0"/>
          <w:w w:val="84"/>
          <w:sz w:val="16"/>
          <w:szCs w:val="16"/>
        </w:rPr>
        <w:t>ión</w:t>
      </w:r>
      <w:r>
        <w:rPr>
          <w:rFonts w:cs="Arial" w:hAnsi="Arial" w:eastAsia="Arial" w:ascii="Arial"/>
          <w:color w:val="676767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86"/>
          <w:sz w:val="16"/>
          <w:szCs w:val="16"/>
        </w:rPr>
        <w:t>Ce</w:t>
      </w:r>
      <w:r>
        <w:rPr>
          <w:rFonts w:cs="Arial" w:hAnsi="Arial" w:eastAsia="Arial" w:ascii="Arial"/>
          <w:color w:val="383838"/>
          <w:spacing w:val="0"/>
          <w:w w:val="86"/>
          <w:sz w:val="16"/>
          <w:szCs w:val="16"/>
        </w:rPr>
        <w:t>n</w:t>
      </w:r>
      <w:r>
        <w:rPr>
          <w:rFonts w:cs="Arial" w:hAnsi="Arial" w:eastAsia="Arial" w:ascii="Arial"/>
          <w:color w:val="545454"/>
          <w:spacing w:val="0"/>
          <w:w w:val="86"/>
          <w:sz w:val="16"/>
          <w:szCs w:val="16"/>
        </w:rPr>
        <w:t>tro</w:t>
      </w:r>
      <w:r>
        <w:rPr>
          <w:rFonts w:cs="Arial" w:hAnsi="Arial" w:eastAsia="Arial" w:ascii="Arial"/>
          <w:color w:val="545454"/>
          <w:spacing w:val="5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87"/>
          <w:sz w:val="16"/>
          <w:szCs w:val="16"/>
        </w:rPr>
        <w:t>H</w:t>
      </w:r>
      <w:r>
        <w:rPr>
          <w:rFonts w:cs="Arial" w:hAnsi="Arial" w:eastAsia="Arial" w:ascii="Arial"/>
          <w:color w:val="383838"/>
          <w:spacing w:val="0"/>
          <w:w w:val="60"/>
          <w:sz w:val="16"/>
          <w:szCs w:val="16"/>
        </w:rPr>
        <w:t>i</w:t>
      </w:r>
      <w:r>
        <w:rPr>
          <w:rFonts w:cs="Arial" w:hAnsi="Arial" w:eastAsia="Arial" w:ascii="Arial"/>
          <w:color w:val="545454"/>
          <w:spacing w:val="0"/>
          <w:w w:val="86"/>
          <w:sz w:val="16"/>
          <w:szCs w:val="16"/>
        </w:rPr>
        <w:t>st</w:t>
      </w:r>
      <w:r>
        <w:rPr>
          <w:rFonts w:cs="Arial" w:hAnsi="Arial" w:eastAsia="Arial" w:ascii="Arial"/>
          <w:color w:val="676767"/>
          <w:spacing w:val="0"/>
          <w:w w:val="89"/>
          <w:sz w:val="16"/>
          <w:szCs w:val="16"/>
        </w:rPr>
        <w:t>órico</w:t>
      </w:r>
      <w:r>
        <w:rPr>
          <w:rFonts w:cs="Arial" w:hAnsi="Arial" w:eastAsia="Arial" w:ascii="Arial"/>
          <w:color w:val="545454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545454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84"/>
          <w:sz w:val="16"/>
          <w:szCs w:val="16"/>
        </w:rPr>
        <w:t>Colo</w:t>
      </w:r>
      <w:r>
        <w:rPr>
          <w:rFonts w:cs="Arial" w:hAnsi="Arial" w:eastAsia="Arial" w:ascii="Arial"/>
          <w:color w:val="383838"/>
          <w:spacing w:val="0"/>
          <w:w w:val="84"/>
          <w:sz w:val="16"/>
          <w:szCs w:val="16"/>
        </w:rPr>
        <w:t>ni</w:t>
      </w:r>
      <w:r>
        <w:rPr>
          <w:rFonts w:cs="Arial" w:hAnsi="Arial" w:eastAsia="Arial" w:ascii="Arial"/>
          <w:color w:val="545454"/>
          <w:spacing w:val="0"/>
          <w:w w:val="84"/>
          <w:sz w:val="16"/>
          <w:szCs w:val="16"/>
        </w:rPr>
        <w:t>a</w:t>
      </w:r>
      <w:r>
        <w:rPr>
          <w:rFonts w:cs="Arial" w:hAnsi="Arial" w:eastAsia="Arial" w:ascii="Arial"/>
          <w:color w:val="545454"/>
          <w:spacing w:val="13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84"/>
          <w:sz w:val="16"/>
          <w:szCs w:val="16"/>
        </w:rPr>
        <w:t>Cent</w:t>
      </w:r>
      <w:r>
        <w:rPr>
          <w:rFonts w:cs="Arial" w:hAnsi="Arial" w:eastAsia="Arial" w:ascii="Arial"/>
          <w:color w:val="676767"/>
          <w:spacing w:val="0"/>
          <w:w w:val="84"/>
          <w:sz w:val="16"/>
          <w:szCs w:val="16"/>
        </w:rPr>
        <w:t>ro.</w:t>
      </w:r>
      <w:r>
        <w:rPr>
          <w:rFonts w:cs="Arial" w:hAnsi="Arial" w:eastAsia="Arial" w:ascii="Arial"/>
          <w:color w:val="676767"/>
          <w:spacing w:val="0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676767"/>
          <w:spacing w:val="0"/>
          <w:w w:val="96"/>
          <w:sz w:val="16"/>
          <w:szCs w:val="16"/>
        </w:rPr>
        <w:t>T</w:t>
      </w:r>
      <w:r>
        <w:rPr>
          <w:rFonts w:cs="Arial" w:hAnsi="Arial" w:eastAsia="Arial" w:ascii="Arial"/>
          <w:color w:val="545454"/>
          <w:spacing w:val="0"/>
          <w:w w:val="89"/>
          <w:sz w:val="16"/>
          <w:szCs w:val="16"/>
        </w:rPr>
        <w:t>o</w:t>
      </w:r>
      <w:r>
        <w:rPr>
          <w:rFonts w:cs="Arial" w:hAnsi="Arial" w:eastAsia="Arial" w:ascii="Arial"/>
          <w:color w:val="838383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383838"/>
          <w:spacing w:val="0"/>
          <w:w w:val="80"/>
          <w:sz w:val="16"/>
          <w:szCs w:val="16"/>
        </w:rPr>
        <w:t>u</w:t>
      </w:r>
      <w:r>
        <w:rPr>
          <w:rFonts w:cs="Arial" w:hAnsi="Arial" w:eastAsia="Arial" w:ascii="Arial"/>
          <w:color w:val="545454"/>
          <w:spacing w:val="0"/>
          <w:w w:val="86"/>
          <w:sz w:val="16"/>
          <w:szCs w:val="16"/>
        </w:rPr>
        <w:t>ca</w:t>
      </w:r>
      <w:r>
        <w:rPr>
          <w:rFonts w:cs="Arial" w:hAnsi="Arial" w:eastAsia="Arial" w:ascii="Arial"/>
          <w:color w:val="545454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767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676767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5"/>
          <w:sz w:val="16"/>
          <w:szCs w:val="16"/>
        </w:rPr>
        <w:t>L</w:t>
      </w:r>
      <w:r>
        <w:rPr>
          <w:rFonts w:cs="Arial" w:hAnsi="Arial" w:eastAsia="Arial" w:ascii="Arial"/>
          <w:color w:val="545454"/>
          <w:spacing w:val="0"/>
          <w:w w:val="85"/>
          <w:sz w:val="16"/>
          <w:szCs w:val="16"/>
        </w:rPr>
        <w:t>er</w:t>
      </w:r>
      <w:r>
        <w:rPr>
          <w:rFonts w:cs="Arial" w:hAnsi="Arial" w:eastAsia="Arial" w:ascii="Arial"/>
          <w:color w:val="676767"/>
          <w:spacing w:val="0"/>
          <w:w w:val="85"/>
          <w:sz w:val="16"/>
          <w:szCs w:val="16"/>
        </w:rPr>
        <w:t>d</w:t>
      </w:r>
      <w:r>
        <w:rPr>
          <w:rFonts w:cs="Arial" w:hAnsi="Arial" w:eastAsia="Arial" w:ascii="Arial"/>
          <w:color w:val="545454"/>
          <w:spacing w:val="0"/>
          <w:w w:val="85"/>
          <w:sz w:val="16"/>
          <w:szCs w:val="16"/>
        </w:rPr>
        <w:t>o,</w:t>
      </w:r>
      <w:r>
        <w:rPr>
          <w:rFonts w:cs="Arial" w:hAnsi="Arial" w:eastAsia="Arial" w:ascii="Arial"/>
          <w:color w:val="545454"/>
          <w:spacing w:val="12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85"/>
          <w:sz w:val="16"/>
          <w:szCs w:val="16"/>
        </w:rPr>
        <w:t>Esta</w:t>
      </w:r>
      <w:r>
        <w:rPr>
          <w:rFonts w:cs="Arial" w:hAnsi="Arial" w:eastAsia="Arial" w:ascii="Arial"/>
          <w:color w:val="676767"/>
          <w:spacing w:val="0"/>
          <w:w w:val="85"/>
          <w:sz w:val="16"/>
          <w:szCs w:val="16"/>
        </w:rPr>
        <w:t>do</w:t>
      </w:r>
      <w:r>
        <w:rPr>
          <w:rFonts w:cs="Arial" w:hAnsi="Arial" w:eastAsia="Arial" w:ascii="Arial"/>
          <w:color w:val="676767"/>
          <w:spacing w:val="9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676767"/>
          <w:spacing w:val="0"/>
          <w:w w:val="85"/>
          <w:sz w:val="16"/>
          <w:szCs w:val="16"/>
        </w:rPr>
        <w:t>d</w:t>
      </w:r>
      <w:r>
        <w:rPr>
          <w:rFonts w:cs="Arial" w:hAnsi="Arial" w:eastAsia="Arial" w:ascii="Arial"/>
          <w:color w:val="545454"/>
          <w:spacing w:val="0"/>
          <w:w w:val="85"/>
          <w:sz w:val="16"/>
          <w:szCs w:val="16"/>
        </w:rPr>
        <w:t>e</w:t>
      </w:r>
      <w:r>
        <w:rPr>
          <w:rFonts w:cs="Arial" w:hAnsi="Arial" w:eastAsia="Arial" w:ascii="Arial"/>
          <w:color w:val="545454"/>
          <w:spacing w:val="11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676767"/>
          <w:spacing w:val="0"/>
          <w:w w:val="85"/>
          <w:sz w:val="16"/>
          <w:szCs w:val="16"/>
        </w:rPr>
        <w:t>México.</w:t>
      </w:r>
      <w:r>
        <w:rPr>
          <w:rFonts w:cs="Arial" w:hAnsi="Arial" w:eastAsia="Arial" w:ascii="Arial"/>
          <w:color w:val="676767"/>
          <w:spacing w:val="7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45454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81"/>
          <w:sz w:val="16"/>
          <w:szCs w:val="16"/>
        </w:rPr>
        <w:t>P</w:t>
      </w:r>
      <w:r>
        <w:rPr>
          <w:rFonts w:cs="Arial" w:hAnsi="Arial" w:eastAsia="Arial" w:ascii="Arial"/>
          <w:color w:val="676767"/>
          <w:spacing w:val="0"/>
          <w:w w:val="48"/>
          <w:sz w:val="16"/>
          <w:szCs w:val="16"/>
        </w:rPr>
        <w:t>.</w:t>
      </w:r>
      <w:r>
        <w:rPr>
          <w:rFonts w:cs="Arial" w:hAnsi="Arial" w:eastAsia="Arial" w:ascii="Arial"/>
          <w:color w:val="676767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89"/>
          <w:sz w:val="16"/>
          <w:szCs w:val="16"/>
        </w:rPr>
        <w:t>5</w:t>
      </w:r>
      <w:r>
        <w:rPr>
          <w:rFonts w:cs="Arial" w:hAnsi="Arial" w:eastAsia="Arial" w:ascii="Arial"/>
          <w:color w:val="676767"/>
          <w:spacing w:val="0"/>
          <w:w w:val="67"/>
          <w:sz w:val="16"/>
          <w:szCs w:val="16"/>
        </w:rPr>
        <w:t>CCOD</w:t>
      </w:r>
      <w:r>
        <w:rPr>
          <w:rFonts w:cs="Arial" w:hAnsi="Arial" w:eastAsia="Arial" w:ascii="Arial"/>
          <w:color w:val="67676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767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767"/>
          <w:spacing w:val="0"/>
          <w:w w:val="96"/>
          <w:sz w:val="16"/>
          <w:szCs w:val="16"/>
        </w:rPr>
        <w:t>T</w:t>
      </w:r>
      <w:r>
        <w:rPr>
          <w:rFonts w:cs="Arial" w:hAnsi="Arial" w:eastAsia="Arial" w:ascii="Arial"/>
          <w:color w:val="545454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676767"/>
          <w:spacing w:val="0"/>
          <w:w w:val="81"/>
          <w:sz w:val="16"/>
          <w:szCs w:val="16"/>
        </w:rPr>
        <w:t>ls</w:t>
      </w:r>
      <w:r>
        <w:rPr>
          <w:rFonts w:cs="Arial" w:hAnsi="Arial" w:eastAsia="Arial" w:ascii="Arial"/>
          <w:color w:val="545454"/>
          <w:spacing w:val="0"/>
          <w:w w:val="48"/>
          <w:sz w:val="16"/>
          <w:szCs w:val="16"/>
        </w:rPr>
        <w:t>,</w:t>
      </w:r>
      <w:r>
        <w:rPr>
          <w:rFonts w:cs="Arial" w:hAnsi="Arial" w:eastAsia="Arial" w:ascii="Arial"/>
          <w:color w:val="545454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767"/>
          <w:spacing w:val="0"/>
          <w:w w:val="80"/>
          <w:sz w:val="16"/>
          <w:szCs w:val="16"/>
        </w:rPr>
        <w:t>7</w:t>
      </w:r>
      <w:r>
        <w:rPr>
          <w:rFonts w:cs="Arial" w:hAnsi="Arial" w:eastAsia="Arial" w:ascii="Arial"/>
          <w:color w:val="545454"/>
          <w:spacing w:val="0"/>
          <w:w w:val="89"/>
          <w:sz w:val="16"/>
          <w:szCs w:val="16"/>
        </w:rPr>
        <w:t>22</w:t>
      </w:r>
      <w:r>
        <w:rPr>
          <w:rFonts w:cs="Arial" w:hAnsi="Arial" w:eastAsia="Arial" w:ascii="Arial"/>
          <w:color w:val="383838"/>
          <w:spacing w:val="0"/>
          <w:w w:val="48"/>
          <w:sz w:val="16"/>
          <w:szCs w:val="16"/>
        </w:rPr>
        <w:t>1</w:t>
      </w:r>
      <w:r>
        <w:rPr>
          <w:rFonts w:cs="Arial" w:hAnsi="Arial" w:eastAsia="Arial" w:ascii="Arial"/>
          <w:color w:val="676767"/>
          <w:spacing w:val="0"/>
          <w:w w:val="89"/>
          <w:sz w:val="16"/>
          <w:szCs w:val="16"/>
        </w:rPr>
        <w:t>67</w:t>
      </w:r>
      <w:r>
        <w:rPr>
          <w:rFonts w:cs="Arial" w:hAnsi="Arial" w:eastAsia="Arial" w:ascii="Arial"/>
          <w:color w:val="67676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767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767"/>
          <w:spacing w:val="0"/>
          <w:w w:val="93"/>
          <w:sz w:val="16"/>
          <w:szCs w:val="16"/>
        </w:rPr>
        <w:t>84</w:t>
      </w:r>
      <w:r>
        <w:rPr>
          <w:rFonts w:cs="Arial" w:hAnsi="Arial" w:eastAsia="Arial" w:ascii="Arial"/>
          <w:color w:val="545454"/>
          <w:spacing w:val="0"/>
          <w:w w:val="97"/>
          <w:sz w:val="16"/>
          <w:szCs w:val="16"/>
        </w:rPr>
        <w:t>5</w:t>
      </w:r>
      <w:r>
        <w:rPr>
          <w:rFonts w:cs="Arial" w:hAnsi="Arial" w:eastAsia="Arial" w:ascii="Arial"/>
          <w:color w:val="676767"/>
          <w:spacing w:val="0"/>
          <w:w w:val="86"/>
          <w:sz w:val="16"/>
          <w:szCs w:val="16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257"/>
        <w:ind w:left="4366" w:right="1220" w:hanging="4248"/>
      </w:pPr>
      <w:r>
        <w:rPr>
          <w:rFonts w:cs="Arial" w:hAnsi="Arial" w:eastAsia="Arial" w:ascii="Arial"/>
          <w:color w:val="545454"/>
          <w:spacing w:val="0"/>
          <w:w w:val="87"/>
          <w:sz w:val="14"/>
          <w:szCs w:val="14"/>
        </w:rPr>
        <w:t>Es</w:t>
      </w:r>
      <w:r>
        <w:rPr>
          <w:rFonts w:cs="Arial" w:hAnsi="Arial" w:eastAsia="Arial" w:ascii="Arial"/>
          <w:color w:val="383838"/>
          <w:spacing w:val="0"/>
          <w:w w:val="87"/>
          <w:sz w:val="14"/>
          <w:szCs w:val="14"/>
        </w:rPr>
        <w:t>t</w:t>
      </w:r>
      <w:r>
        <w:rPr>
          <w:rFonts w:cs="Arial" w:hAnsi="Arial" w:eastAsia="Arial" w:ascii="Arial"/>
          <w:color w:val="545454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545454"/>
          <w:spacing w:val="8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ocum</w:t>
      </w: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nt</w:t>
      </w:r>
      <w:r>
        <w:rPr>
          <w:rFonts w:cs="Arial" w:hAnsi="Arial" w:eastAsia="Arial" w:ascii="Arial"/>
          <w:color w:val="676767"/>
          <w:spacing w:val="-6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676767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1"/>
          <w:sz w:val="14"/>
          <w:szCs w:val="14"/>
        </w:rPr>
        <w:t>ane</w:t>
      </w:r>
      <w:r>
        <w:rPr>
          <w:rFonts w:cs="Arial" w:hAnsi="Arial" w:eastAsia="Arial" w:ascii="Arial"/>
          <w:color w:val="676767"/>
          <w:spacing w:val="0"/>
          <w:w w:val="98"/>
          <w:sz w:val="14"/>
          <w:szCs w:val="14"/>
        </w:rPr>
        <w:t>xo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s</w:t>
      </w:r>
      <w:r>
        <w:rPr>
          <w:rFonts w:cs="Arial" w:hAnsi="Arial" w:eastAsia="Arial" w:ascii="Arial"/>
          <w:color w:val="676767"/>
          <w:spacing w:val="0"/>
          <w:w w:val="58"/>
          <w:sz w:val="14"/>
          <w:szCs w:val="14"/>
        </w:rPr>
        <w:t>,</w:t>
      </w:r>
      <w:r>
        <w:rPr>
          <w:rFonts w:cs="Arial" w:hAnsi="Arial" w:eastAsia="Arial" w:ascii="Arial"/>
          <w:color w:val="676767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99"/>
          <w:sz w:val="14"/>
          <w:szCs w:val="14"/>
        </w:rPr>
        <w:t>en</w:t>
      </w:r>
      <w:r>
        <w:rPr>
          <w:rFonts w:cs="Arial" w:hAnsi="Arial" w:eastAsia="Arial" w:ascii="Arial"/>
          <w:color w:val="676767"/>
          <w:spacing w:val="-14"/>
          <w:w w:val="99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su</w:t>
      </w:r>
      <w:r>
        <w:rPr>
          <w:rFonts w:cs="Arial" w:hAnsi="Arial" w:eastAsia="Arial" w:ascii="Arial"/>
          <w:color w:val="676767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1"/>
          <w:sz w:val="14"/>
          <w:szCs w:val="14"/>
        </w:rPr>
        <w:t>caso</w:t>
      </w:r>
      <w:r>
        <w:rPr>
          <w:rFonts w:cs="Arial" w:hAnsi="Arial" w:eastAsia="Arial" w:ascii="Arial"/>
          <w:color w:val="383838"/>
          <w:spacing w:val="0"/>
          <w:w w:val="18"/>
          <w:sz w:val="14"/>
          <w:szCs w:val="14"/>
        </w:rPr>
        <w:t>,</w:t>
      </w:r>
      <w:r>
        <w:rPr>
          <w:rFonts w:cs="Arial" w:hAnsi="Arial" w:eastAsia="Arial" w:ascii="Arial"/>
          <w:color w:val="383838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9"/>
          <w:sz w:val="14"/>
          <w:szCs w:val="14"/>
        </w:rPr>
        <w:t>serán</w:t>
      </w:r>
      <w:r>
        <w:rPr>
          <w:rFonts w:cs="Arial" w:hAnsi="Arial" w:eastAsia="Arial" w:ascii="Arial"/>
          <w:color w:val="545454"/>
          <w:spacing w:val="-2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38383"/>
          <w:spacing w:val="0"/>
          <w:w w:val="98"/>
          <w:sz w:val="14"/>
          <w:szCs w:val="14"/>
        </w:rPr>
        <w:t>tr</w:t>
      </w:r>
      <w:r>
        <w:rPr>
          <w:rFonts w:cs="Arial" w:hAnsi="Arial" w:eastAsia="Arial" w:ascii="Arial"/>
          <w:color w:val="676767"/>
          <w:spacing w:val="0"/>
          <w:w w:val="108"/>
          <w:sz w:val="14"/>
          <w:szCs w:val="14"/>
        </w:rPr>
        <w:t>a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676767"/>
          <w:spacing w:val="0"/>
          <w:w w:val="103"/>
          <w:sz w:val="14"/>
          <w:szCs w:val="14"/>
        </w:rPr>
        <w:t>ad</w:t>
      </w:r>
      <w:r>
        <w:rPr>
          <w:rFonts w:cs="Arial" w:hAnsi="Arial" w:eastAsia="Arial" w:ascii="Arial"/>
          <w:color w:val="545454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545454"/>
          <w:spacing w:val="8"/>
          <w:w w:val="99"/>
          <w:sz w:val="14"/>
          <w:szCs w:val="14"/>
        </w:rPr>
        <w:t>s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c</w:t>
      </w:r>
      <w:r>
        <w:rPr>
          <w:rFonts w:cs="Arial" w:hAnsi="Arial" w:eastAsia="Arial" w:ascii="Arial"/>
          <w:color w:val="676767"/>
          <w:spacing w:val="0"/>
          <w:w w:val="108"/>
          <w:sz w:val="14"/>
          <w:szCs w:val="14"/>
        </w:rPr>
        <w:t>o</w:t>
      </w:r>
      <w:r>
        <w:rPr>
          <w:rFonts w:cs="Arial" w:hAnsi="Arial" w:eastAsia="Arial" w:ascii="Arial"/>
          <w:color w:val="545454"/>
          <w:spacing w:val="0"/>
          <w:w w:val="78"/>
          <w:sz w:val="14"/>
          <w:szCs w:val="14"/>
        </w:rPr>
        <w:t>n</w:t>
      </w:r>
      <w:r>
        <w:rPr>
          <w:rFonts w:cs="Arial" w:hAnsi="Arial" w:eastAsia="Arial" w:ascii="Arial"/>
          <w:color w:val="676767"/>
          <w:spacing w:val="0"/>
          <w:w w:val="105"/>
          <w:sz w:val="14"/>
          <w:szCs w:val="14"/>
        </w:rPr>
        <w:t>fo</w:t>
      </w:r>
      <w:r>
        <w:rPr>
          <w:rFonts w:cs="Arial" w:hAnsi="Arial" w:eastAsia="Arial" w:ascii="Arial"/>
          <w:color w:val="838383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676767"/>
          <w:spacing w:val="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545454"/>
          <w:spacing w:val="0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545454"/>
          <w:spacing w:val="-2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545454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545454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545454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p</w:t>
      </w:r>
      <w:r>
        <w:rPr>
          <w:rFonts w:cs="Arial" w:hAnsi="Arial" w:eastAsia="Arial" w:ascii="Arial"/>
          <w:color w:val="383838"/>
          <w:spacing w:val="0"/>
          <w:w w:val="65"/>
          <w:sz w:val="14"/>
          <w:szCs w:val="14"/>
        </w:rPr>
        <w:t>r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676767"/>
          <w:spacing w:val="0"/>
          <w:w w:val="87"/>
          <w:sz w:val="14"/>
          <w:szCs w:val="14"/>
        </w:rPr>
        <w:t>v</w:t>
      </w:r>
      <w:r>
        <w:rPr>
          <w:rFonts w:cs="Arial" w:hAnsi="Arial" w:eastAsia="Arial" w:ascii="Arial"/>
          <w:color w:val="545454"/>
          <w:spacing w:val="0"/>
          <w:w w:val="99"/>
          <w:sz w:val="14"/>
          <w:szCs w:val="14"/>
        </w:rPr>
        <w:t>isto</w:t>
      </w:r>
      <w:r>
        <w:rPr>
          <w:rFonts w:cs="Arial" w:hAnsi="Arial" w:eastAsia="Arial" w:ascii="Arial"/>
          <w:color w:val="545454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676767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99"/>
          <w:sz w:val="14"/>
          <w:szCs w:val="14"/>
        </w:rPr>
        <w:t>la</w:t>
      </w:r>
      <w:r>
        <w:rPr>
          <w:rFonts w:cs="Arial" w:hAnsi="Arial" w:eastAsia="Arial" w:ascii="Arial"/>
          <w:color w:val="676767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ey</w:t>
      </w:r>
      <w:r>
        <w:rPr>
          <w:rFonts w:cs="Arial" w:hAnsi="Arial" w:eastAsia="Arial" w:ascii="Arial"/>
          <w:color w:val="545454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45454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96"/>
          <w:sz w:val="14"/>
          <w:szCs w:val="14"/>
        </w:rPr>
        <w:t>Pro</w:t>
      </w:r>
      <w:r>
        <w:rPr>
          <w:rFonts w:cs="Arial" w:hAnsi="Arial" w:eastAsia="Arial" w:ascii="Arial"/>
          <w:color w:val="545454"/>
          <w:spacing w:val="0"/>
          <w:w w:val="96"/>
          <w:sz w:val="14"/>
          <w:szCs w:val="14"/>
        </w:rPr>
        <w:t>tecc</w:t>
      </w:r>
      <w:r>
        <w:rPr>
          <w:rFonts w:cs="Arial" w:hAnsi="Arial" w:eastAsia="Arial" w:ascii="Arial"/>
          <w:color w:val="676767"/>
          <w:spacing w:val="0"/>
          <w:w w:val="96"/>
          <w:sz w:val="14"/>
          <w:szCs w:val="14"/>
        </w:rPr>
        <w:t>ió</w:t>
      </w:r>
      <w:r>
        <w:rPr>
          <w:rFonts w:cs="Arial" w:hAnsi="Arial" w:eastAsia="Arial" w:ascii="Arial"/>
          <w:color w:val="545454"/>
          <w:spacing w:val="8"/>
          <w:w w:val="96"/>
          <w:sz w:val="14"/>
          <w:szCs w:val="14"/>
        </w:rPr>
        <w:t>n</w:t>
      </w:r>
      <w:r>
        <w:rPr>
          <w:rFonts w:cs="Arial" w:hAnsi="Arial" w:eastAsia="Arial" w:ascii="Arial"/>
          <w:color w:val="676767"/>
          <w:spacing w:val="0"/>
          <w:w w:val="96"/>
          <w:sz w:val="14"/>
          <w:szCs w:val="14"/>
        </w:rPr>
        <w:t>d</w:t>
      </w:r>
      <w:r>
        <w:rPr>
          <w:rFonts w:cs="Arial" w:hAnsi="Arial" w:eastAsia="Arial" w:ascii="Arial"/>
          <w:color w:val="545454"/>
          <w:spacing w:val="0"/>
          <w:w w:val="96"/>
          <w:sz w:val="14"/>
          <w:szCs w:val="14"/>
        </w:rPr>
        <w:t>e</w:t>
      </w:r>
      <w:r>
        <w:rPr>
          <w:rFonts w:cs="Arial" w:hAnsi="Arial" w:eastAsia="Arial" w:ascii="Arial"/>
          <w:color w:val="545454"/>
          <w:spacing w:val="13"/>
          <w:w w:val="96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6"/>
          <w:sz w:val="14"/>
          <w:szCs w:val="14"/>
        </w:rPr>
        <w:t>D</w:t>
      </w:r>
      <w:r>
        <w:rPr>
          <w:rFonts w:cs="Arial" w:hAnsi="Arial" w:eastAsia="Arial" w:ascii="Arial"/>
          <w:color w:val="676767"/>
          <w:spacing w:val="0"/>
          <w:w w:val="96"/>
          <w:sz w:val="14"/>
          <w:szCs w:val="14"/>
        </w:rPr>
        <w:t>at</w:t>
      </w:r>
      <w:r>
        <w:rPr>
          <w:rFonts w:cs="Arial" w:hAnsi="Arial" w:eastAsia="Arial" w:ascii="Arial"/>
          <w:color w:val="545454"/>
          <w:spacing w:val="0"/>
          <w:w w:val="96"/>
          <w:sz w:val="14"/>
          <w:szCs w:val="14"/>
        </w:rPr>
        <w:t>os</w:t>
      </w:r>
      <w:r>
        <w:rPr>
          <w:rFonts w:cs="Arial" w:hAnsi="Arial" w:eastAsia="Arial" w:ascii="Arial"/>
          <w:color w:val="545454"/>
          <w:spacing w:val="-3"/>
          <w:w w:val="96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98"/>
          <w:sz w:val="14"/>
          <w:szCs w:val="14"/>
        </w:rPr>
        <w:t>Persona</w:t>
      </w:r>
      <w:r>
        <w:rPr>
          <w:rFonts w:cs="Arial" w:hAnsi="Arial" w:eastAsia="Arial" w:ascii="Arial"/>
          <w:color w:val="383838"/>
          <w:spacing w:val="0"/>
          <w:w w:val="23"/>
          <w:sz w:val="14"/>
          <w:szCs w:val="14"/>
        </w:rPr>
        <w:t>l</w:t>
      </w:r>
      <w:r>
        <w:rPr>
          <w:rFonts w:cs="Arial" w:hAnsi="Arial" w:eastAsia="Arial" w:ascii="Arial"/>
          <w:color w:val="545454"/>
          <w:spacing w:val="0"/>
          <w:w w:val="99"/>
          <w:sz w:val="14"/>
          <w:szCs w:val="14"/>
        </w:rPr>
        <w:t>es</w:t>
      </w:r>
      <w:r>
        <w:rPr>
          <w:rFonts w:cs="Arial" w:hAnsi="Arial" w:eastAsia="Arial" w:ascii="Arial"/>
          <w:color w:val="545454"/>
          <w:spacing w:val="-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838383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838383"/>
          <w:spacing w:val="8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0"/>
          <w:sz w:val="14"/>
          <w:szCs w:val="14"/>
        </w:rPr>
        <w:t>P</w:t>
      </w:r>
      <w:r>
        <w:rPr>
          <w:rFonts w:cs="Arial" w:hAnsi="Arial" w:eastAsia="Arial" w:ascii="Arial"/>
          <w:color w:val="676767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383838"/>
          <w:spacing w:val="0"/>
          <w:w w:val="98"/>
          <w:sz w:val="14"/>
          <w:szCs w:val="14"/>
        </w:rPr>
        <w:t>s</w:t>
      </w:r>
      <w:r>
        <w:rPr>
          <w:rFonts w:cs="Arial" w:hAnsi="Arial" w:eastAsia="Arial" w:ascii="Arial"/>
          <w:color w:val="545454"/>
          <w:spacing w:val="0"/>
          <w:w w:val="93"/>
          <w:sz w:val="14"/>
          <w:szCs w:val="14"/>
        </w:rPr>
        <w:t>es</w:t>
      </w:r>
      <w:r>
        <w:rPr>
          <w:rFonts w:cs="Arial" w:hAnsi="Arial" w:eastAsia="Arial" w:ascii="Arial"/>
          <w:color w:val="676767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545454"/>
          <w:spacing w:val="0"/>
          <w:w w:val="108"/>
          <w:sz w:val="14"/>
          <w:szCs w:val="14"/>
        </w:rPr>
        <w:t>ó</w:t>
      </w:r>
      <w:r>
        <w:rPr>
          <w:rFonts w:cs="Arial" w:hAnsi="Arial" w:eastAsia="Arial" w:ascii="Arial"/>
          <w:color w:val="383838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383838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76767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676767"/>
          <w:spacing w:val="0"/>
          <w:w w:val="91"/>
          <w:sz w:val="14"/>
          <w:szCs w:val="14"/>
        </w:rPr>
        <w:t>uj</w:t>
      </w:r>
      <w:r>
        <w:rPr>
          <w:rFonts w:cs="Arial" w:hAnsi="Arial" w:eastAsia="Arial" w:ascii="Arial"/>
          <w:color w:val="545454"/>
          <w:spacing w:val="0"/>
          <w:w w:val="99"/>
          <w:sz w:val="14"/>
          <w:szCs w:val="14"/>
        </w:rPr>
        <w:t>etos</w:t>
      </w:r>
      <w:r>
        <w:rPr>
          <w:rFonts w:cs="Arial" w:hAnsi="Arial" w:eastAsia="Arial" w:ascii="Arial"/>
          <w:color w:val="545454"/>
          <w:spacing w:val="-2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2"/>
          <w:sz w:val="14"/>
          <w:szCs w:val="14"/>
        </w:rPr>
        <w:t>Ob</w:t>
      </w:r>
      <w:r>
        <w:rPr>
          <w:rFonts w:cs="Arial" w:hAnsi="Arial" w:eastAsia="Arial" w:ascii="Arial"/>
          <w:color w:val="383838"/>
          <w:spacing w:val="0"/>
          <w:w w:val="73"/>
          <w:sz w:val="14"/>
          <w:szCs w:val="14"/>
        </w:rPr>
        <w:t>li</w:t>
      </w:r>
      <w:r>
        <w:rPr>
          <w:rFonts w:cs="Arial" w:hAnsi="Arial" w:eastAsia="Arial" w:ascii="Arial"/>
          <w:color w:val="676767"/>
          <w:spacing w:val="0"/>
          <w:w w:val="98"/>
          <w:sz w:val="14"/>
          <w:szCs w:val="14"/>
        </w:rPr>
        <w:t>g</w:t>
      </w:r>
      <w:r>
        <w:rPr>
          <w:rFonts w:cs="Arial" w:hAnsi="Arial" w:eastAsia="Arial" w:ascii="Arial"/>
          <w:color w:val="545454"/>
          <w:spacing w:val="0"/>
          <w:w w:val="105"/>
          <w:sz w:val="14"/>
          <w:szCs w:val="14"/>
        </w:rPr>
        <w:t>ado</w:t>
      </w:r>
      <w:r>
        <w:rPr>
          <w:rFonts w:cs="Arial" w:hAnsi="Arial" w:eastAsia="Arial" w:ascii="Arial"/>
          <w:color w:val="676767"/>
          <w:spacing w:val="0"/>
          <w:w w:val="99"/>
          <w:sz w:val="14"/>
          <w:szCs w:val="14"/>
        </w:rPr>
        <w:t>s</w:t>
      </w:r>
      <w:r>
        <w:rPr>
          <w:rFonts w:cs="Arial" w:hAnsi="Arial" w:eastAsia="Arial" w:ascii="Arial"/>
          <w:color w:val="676767"/>
          <w:spacing w:val="-2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545454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82"/>
          <w:sz w:val="14"/>
          <w:szCs w:val="14"/>
        </w:rPr>
        <w:t>E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st</w:t>
      </w:r>
      <w:r>
        <w:rPr>
          <w:rFonts w:cs="Arial" w:hAnsi="Arial" w:eastAsia="Arial" w:ascii="Arial"/>
          <w:color w:val="676767"/>
          <w:spacing w:val="0"/>
          <w:w w:val="108"/>
          <w:sz w:val="14"/>
          <w:szCs w:val="14"/>
        </w:rPr>
        <w:t>a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d</w:t>
      </w:r>
      <w:r>
        <w:rPr>
          <w:rFonts w:cs="Arial" w:hAnsi="Arial" w:eastAsia="Arial" w:ascii="Arial"/>
          <w:color w:val="676767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676767"/>
          <w:spacing w:val="0"/>
          <w:w w:val="99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45454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é</w:t>
      </w: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xi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545454"/>
          <w:spacing w:val="5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676767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4"/>
          <w:sz w:val="14"/>
          <w:szCs w:val="14"/>
        </w:rPr>
        <w:t>Mu</w:t>
      </w:r>
      <w:r>
        <w:rPr>
          <w:rFonts w:cs="Arial" w:hAnsi="Arial" w:eastAsia="Arial" w:ascii="Arial"/>
          <w:color w:val="676767"/>
          <w:spacing w:val="0"/>
          <w:w w:val="78"/>
          <w:sz w:val="14"/>
          <w:szCs w:val="14"/>
        </w:rPr>
        <w:t>n</w:t>
      </w:r>
      <w:r>
        <w:rPr>
          <w:rFonts w:cs="Arial" w:hAnsi="Arial" w:eastAsia="Arial" w:ascii="Arial"/>
          <w:color w:val="383838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545454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383838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p</w:t>
      </w:r>
      <w:r>
        <w:rPr>
          <w:rFonts w:cs="Arial" w:hAnsi="Arial" w:eastAsia="Arial" w:ascii="Arial"/>
          <w:color w:val="383838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545454"/>
          <w:spacing w:val="0"/>
          <w:w w:val="103"/>
          <w:sz w:val="14"/>
          <w:szCs w:val="14"/>
        </w:rPr>
        <w:t>os</w:t>
      </w:r>
      <w:r>
        <w:rPr>
          <w:rFonts w:cs="Arial" w:hAnsi="Arial" w:eastAsia="Arial" w:ascii="Arial"/>
          <w:color w:val="838383"/>
          <w:spacing w:val="0"/>
          <w:w w:val="58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2017" w:right="3198"/>
        <w:sectPr>
          <w:pgNumType w:start="9"/>
          <w:pgMar w:header="0" w:footer="0" w:top="700" w:bottom="0" w:left="760" w:right="160"/>
          <w:headerReference w:type="default" r:id="rId21"/>
          <w:footerReference w:type="default" r:id="rId22"/>
          <w:footerReference w:type="default" r:id="rId23"/>
          <w:pgSz w:w="12240" w:h="15840"/>
        </w:sectPr>
      </w:pPr>
      <w:r>
        <w:rPr>
          <w:rFonts w:cs="Arial" w:hAnsi="Arial" w:eastAsia="Arial" w:ascii="Arial"/>
          <w:color w:val="676767"/>
          <w:spacing w:val="0"/>
          <w:w w:val="98"/>
          <w:sz w:val="14"/>
          <w:szCs w:val="14"/>
        </w:rPr>
        <w:t>Pa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676767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676767"/>
          <w:spacing w:val="1"/>
          <w:w w:val="98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676767"/>
          <w:spacing w:val="0"/>
          <w:w w:val="98"/>
          <w:sz w:val="14"/>
          <w:szCs w:val="14"/>
        </w:rPr>
        <w:t>y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676767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676767"/>
          <w:spacing w:val="9"/>
          <w:w w:val="98"/>
          <w:sz w:val="14"/>
          <w:szCs w:val="14"/>
        </w:rPr>
        <w:t> </w:t>
      </w:r>
      <w:r>
        <w:rPr>
          <w:rFonts w:cs="Arial" w:hAnsi="Arial" w:eastAsia="Arial" w:ascii="Arial"/>
          <w:color w:val="838383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676767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545454"/>
          <w:spacing w:val="0"/>
          <w:w w:val="105"/>
          <w:sz w:val="14"/>
          <w:szCs w:val="14"/>
        </w:rPr>
        <w:t>fo</w:t>
      </w:r>
      <w:r>
        <w:rPr>
          <w:rFonts w:cs="Arial" w:hAnsi="Arial" w:eastAsia="Arial" w:ascii="Arial"/>
          <w:color w:val="676767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545454"/>
          <w:spacing w:val="0"/>
          <w:w w:val="104"/>
          <w:sz w:val="14"/>
          <w:szCs w:val="14"/>
        </w:rPr>
        <w:t>mac</w:t>
      </w:r>
      <w:r>
        <w:rPr>
          <w:rFonts w:cs="Arial" w:hAnsi="Arial" w:eastAsia="Arial" w:ascii="Arial"/>
          <w:color w:val="838383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ó</w:t>
      </w:r>
      <w:r>
        <w:rPr>
          <w:rFonts w:cs="Arial" w:hAnsi="Arial" w:eastAsia="Arial" w:ascii="Arial"/>
          <w:color w:val="676767"/>
          <w:spacing w:val="0"/>
          <w:w w:val="98"/>
          <w:sz w:val="14"/>
          <w:szCs w:val="14"/>
        </w:rPr>
        <w:t>n</w:t>
      </w:r>
      <w:r>
        <w:rPr>
          <w:rFonts w:cs="Arial" w:hAnsi="Arial" w:eastAsia="Arial" w:ascii="Arial"/>
          <w:color w:val="383838"/>
          <w:spacing w:val="0"/>
          <w:w w:val="38"/>
          <w:sz w:val="14"/>
          <w:szCs w:val="14"/>
        </w:rPr>
        <w:t>.</w:t>
      </w:r>
      <w:r>
        <w:rPr>
          <w:rFonts w:cs="Arial" w:hAnsi="Arial" w:eastAsia="Arial" w:ascii="Arial"/>
          <w:color w:val="383838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98"/>
          <w:sz w:val="14"/>
          <w:szCs w:val="14"/>
        </w:rPr>
        <w:t>v</w:t>
      </w:r>
      <w:r>
        <w:rPr>
          <w:rFonts w:cs="Arial" w:hAnsi="Arial" w:eastAsia="Arial" w:ascii="Arial"/>
          <w:color w:val="838383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s</w:t>
      </w:r>
      <w:r>
        <w:rPr>
          <w:rFonts w:cs="Arial" w:hAnsi="Arial" w:eastAsia="Arial" w:ascii="Arial"/>
          <w:color w:val="676767"/>
          <w:spacing w:val="0"/>
          <w:w w:val="109"/>
          <w:sz w:val="14"/>
          <w:szCs w:val="14"/>
        </w:rPr>
        <w:t>it</w:t>
      </w:r>
      <w:r>
        <w:rPr>
          <w:rFonts w:cs="Arial" w:hAnsi="Arial" w:eastAsia="Arial" w:ascii="Arial"/>
          <w:color w:val="545454"/>
          <w:spacing w:val="0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545454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838383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838383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38383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viso</w:t>
      </w:r>
      <w:r>
        <w:rPr>
          <w:rFonts w:cs="Arial" w:hAnsi="Arial" w:eastAsia="Arial" w:ascii="Arial"/>
          <w:color w:val="545454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45454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108"/>
          <w:sz w:val="14"/>
          <w:szCs w:val="14"/>
        </w:rPr>
        <w:t>p</w:t>
      </w:r>
      <w:r>
        <w:rPr>
          <w:rFonts w:cs="Arial" w:hAnsi="Arial" w:eastAsia="Arial" w:ascii="Arial"/>
          <w:color w:val="383838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676767"/>
          <w:spacing w:val="0"/>
          <w:w w:val="106"/>
          <w:sz w:val="14"/>
          <w:szCs w:val="14"/>
        </w:rPr>
        <w:t>iv</w:t>
      </w:r>
      <w:r>
        <w:rPr>
          <w:rFonts w:cs="Arial" w:hAnsi="Arial" w:eastAsia="Arial" w:ascii="Arial"/>
          <w:color w:val="545454"/>
          <w:spacing w:val="0"/>
          <w:w w:val="108"/>
          <w:sz w:val="14"/>
          <w:szCs w:val="14"/>
        </w:rPr>
        <w:t>a</w:t>
      </w:r>
      <w:r>
        <w:rPr>
          <w:rFonts w:cs="Arial" w:hAnsi="Arial" w:eastAsia="Arial" w:ascii="Arial"/>
          <w:color w:val="676767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838383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676767"/>
          <w:spacing w:val="0"/>
          <w:w w:val="99"/>
          <w:sz w:val="14"/>
          <w:szCs w:val="14"/>
        </w:rPr>
        <w:t>dad</w:t>
      </w:r>
      <w:r>
        <w:rPr>
          <w:rFonts w:cs="Arial" w:hAnsi="Arial" w:eastAsia="Arial" w:ascii="Arial"/>
          <w:color w:val="676767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676767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676767"/>
          <w:spacing w:val="22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676767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545454"/>
          <w:spacing w:val="0"/>
          <w:w w:val="99"/>
          <w:sz w:val="14"/>
          <w:szCs w:val="14"/>
        </w:rPr>
        <w:t>s</w:t>
      </w:r>
      <w:r>
        <w:rPr>
          <w:rFonts w:cs="Arial" w:hAnsi="Arial" w:eastAsia="Arial" w:ascii="Arial"/>
          <w:color w:val="545454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si</w:t>
      </w:r>
      <w:r>
        <w:rPr>
          <w:rFonts w:cs="Arial" w:hAnsi="Arial" w:eastAsia="Arial" w:ascii="Arial"/>
          <w:color w:val="838383"/>
          <w:spacing w:val="0"/>
          <w:w w:val="118"/>
          <w:sz w:val="14"/>
          <w:szCs w:val="14"/>
        </w:rPr>
        <w:t>t</w:t>
      </w:r>
      <w:r>
        <w:rPr>
          <w:rFonts w:cs="Arial" w:hAnsi="Arial" w:eastAsia="Arial" w:ascii="Arial"/>
          <w:color w:val="545454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676767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545454"/>
          <w:spacing w:val="0"/>
          <w:w w:val="109"/>
          <w:sz w:val="14"/>
          <w:szCs w:val="14"/>
        </w:rPr>
        <w:t>s</w:t>
      </w:r>
      <w:r>
        <w:rPr>
          <w:rFonts w:cs="Arial" w:hAnsi="Arial" w:eastAsia="Arial" w:ascii="Arial"/>
          <w:color w:val="676767"/>
          <w:spacing w:val="0"/>
          <w:w w:val="38"/>
          <w:sz w:val="14"/>
          <w:szCs w:val="14"/>
        </w:rPr>
        <w:t>:</w:t>
      </w: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lmraNet</w:t>
      </w:r>
      <w:r>
        <w:rPr>
          <w:rFonts w:cs="Arial" w:hAnsi="Arial" w:eastAsia="Arial" w:ascii="Arial"/>
          <w:color w:val="676767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545454"/>
          <w:spacing w:val="-2"/>
          <w:w w:val="100"/>
          <w:sz w:val="14"/>
          <w:szCs w:val="14"/>
        </w:rPr>
        <w:t> </w:t>
      </w:r>
      <w:hyperlink r:id="rId24">
        <w:r>
          <w:rPr>
            <w:rFonts w:cs="Arial" w:hAnsi="Arial" w:eastAsia="Arial" w:ascii="Arial"/>
            <w:color w:val="676767"/>
            <w:spacing w:val="0"/>
            <w:w w:val="103"/>
            <w:sz w:val="14"/>
            <w:szCs w:val="14"/>
          </w:rPr>
          <w:t>www.</w:t>
        </w:r>
        <w:r>
          <w:rPr>
            <w:rFonts w:cs="Arial" w:hAnsi="Arial" w:eastAsia="Arial" w:ascii="Arial"/>
            <w:color w:val="545454"/>
            <w:spacing w:val="0"/>
            <w:w w:val="103"/>
            <w:sz w:val="14"/>
            <w:szCs w:val="14"/>
          </w:rPr>
          <w:t>os</w:t>
        </w:r>
        <w:r>
          <w:rPr>
            <w:rFonts w:cs="Arial" w:hAnsi="Arial" w:eastAsia="Arial" w:ascii="Arial"/>
            <w:color w:val="676767"/>
            <w:spacing w:val="0"/>
            <w:w w:val="118"/>
            <w:sz w:val="14"/>
            <w:szCs w:val="14"/>
          </w:rPr>
          <w:t>f</w:t>
        </w:r>
        <w:r>
          <w:rPr>
            <w:rFonts w:cs="Arial" w:hAnsi="Arial" w:eastAsia="Arial" w:ascii="Arial"/>
            <w:color w:val="545454"/>
            <w:spacing w:val="0"/>
            <w:w w:val="98"/>
            <w:sz w:val="14"/>
            <w:szCs w:val="14"/>
          </w:rPr>
          <w:t>e</w:t>
        </w:r>
        <w:r>
          <w:rPr>
            <w:rFonts w:cs="Arial" w:hAnsi="Arial" w:eastAsia="Arial" w:ascii="Arial"/>
            <w:color w:val="676767"/>
            <w:spacing w:val="0"/>
            <w:w w:val="92"/>
            <w:sz w:val="14"/>
            <w:szCs w:val="14"/>
          </w:rPr>
          <w:t>m</w:t>
        </w:r>
        <w:r>
          <w:rPr>
            <w:rFonts w:cs="Arial" w:hAnsi="Arial" w:eastAsia="Arial" w:ascii="Arial"/>
            <w:color w:val="383838"/>
            <w:spacing w:val="0"/>
            <w:w w:val="58"/>
            <w:sz w:val="14"/>
            <w:szCs w:val="14"/>
          </w:rPr>
          <w:t>.</w:t>
        </w:r>
        <w:r>
          <w:rPr>
            <w:rFonts w:cs="Arial" w:hAnsi="Arial" w:eastAsia="Arial" w:ascii="Arial"/>
            <w:color w:val="545454"/>
            <w:spacing w:val="0"/>
            <w:w w:val="98"/>
            <w:sz w:val="14"/>
            <w:szCs w:val="14"/>
          </w:rPr>
          <w:t>g</w:t>
        </w:r>
        <w:r>
          <w:rPr>
            <w:rFonts w:cs="Arial" w:hAnsi="Arial" w:eastAsia="Arial" w:ascii="Arial"/>
            <w:color w:val="676767"/>
            <w:spacing w:val="0"/>
            <w:w w:val="108"/>
            <w:sz w:val="14"/>
            <w:szCs w:val="14"/>
          </w:rPr>
          <w:t>o</w:t>
        </w:r>
        <w:r>
          <w:rPr>
            <w:rFonts w:cs="Arial" w:hAnsi="Arial" w:eastAsia="Arial" w:ascii="Arial"/>
            <w:color w:val="545454"/>
            <w:spacing w:val="0"/>
            <w:w w:val="98"/>
            <w:sz w:val="14"/>
            <w:szCs w:val="14"/>
          </w:rPr>
          <w:t>b.</w:t>
        </w:r>
        <w:r>
          <w:rPr>
            <w:rFonts w:cs="Arial" w:hAnsi="Arial" w:eastAsia="Arial" w:ascii="Arial"/>
            <w:color w:val="676767"/>
            <w:spacing w:val="0"/>
            <w:w w:val="92"/>
            <w:sz w:val="14"/>
            <w:szCs w:val="14"/>
          </w:rPr>
          <w:t>m</w:t>
        </w:r>
        <w:r>
          <w:rPr>
            <w:rFonts w:cs="Arial" w:hAnsi="Arial" w:eastAsia="Arial" w:ascii="Arial"/>
            <w:color w:val="545454"/>
            <w:spacing w:val="0"/>
            <w:w w:val="99"/>
            <w:sz w:val="14"/>
            <w:szCs w:val="14"/>
          </w:rPr>
          <w:t>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1438" w:right="2604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it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242424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Éti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242424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Prevenci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42424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242424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nflicto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Int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3B3B3B"/>
          <w:spacing w:val="0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54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42424"/>
          <w:spacing w:val="-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Órga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uperior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9"/>
          <w:sz w:val="16"/>
          <w:szCs w:val="16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2" w:lineRule="exact" w:line="100"/>
        <w:ind w:left="3226" w:right="4425"/>
      </w:pPr>
      <w:r>
        <w:rPr>
          <w:rFonts w:cs="Arial" w:hAnsi="Arial" w:eastAsia="Arial" w:ascii="Arial"/>
          <w:color w:val="242424"/>
          <w:position w:val="-6"/>
          <w:sz w:val="16"/>
          <w:szCs w:val="16"/>
        </w:rPr>
        <w:t>Fisca</w:t>
      </w:r>
      <w:r>
        <w:rPr>
          <w:rFonts w:cs="Arial" w:hAnsi="Arial" w:eastAsia="Arial" w:ascii="Arial"/>
          <w:color w:val="3B3B3B"/>
          <w:w w:val="54"/>
          <w:position w:val="-6"/>
          <w:sz w:val="16"/>
          <w:szCs w:val="16"/>
        </w:rPr>
        <w:t>l</w:t>
      </w:r>
      <w:r>
        <w:rPr>
          <w:rFonts w:cs="Arial" w:hAnsi="Arial" w:eastAsia="Arial" w:ascii="Arial"/>
          <w:color w:val="242424"/>
          <w:w w:val="99"/>
          <w:position w:val="-6"/>
          <w:sz w:val="16"/>
          <w:szCs w:val="16"/>
        </w:rPr>
        <w:t>ización</w:t>
      </w:r>
      <w:r>
        <w:rPr>
          <w:rFonts w:cs="Arial" w:hAnsi="Arial" w:eastAsia="Arial" w:ascii="Arial"/>
          <w:color w:val="242424"/>
          <w:w w:val="100"/>
          <w:position w:val="-6"/>
          <w:sz w:val="16"/>
          <w:szCs w:val="16"/>
        </w:rPr>
        <w:t>   </w:t>
      </w:r>
      <w:r>
        <w:rPr>
          <w:rFonts w:cs="Arial" w:hAnsi="Arial" w:eastAsia="Arial" w:ascii="Arial"/>
          <w:color w:val="242424"/>
          <w:spacing w:val="14"/>
          <w:w w:val="100"/>
          <w:position w:val="-6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position w:val="-6"/>
          <w:sz w:val="16"/>
          <w:szCs w:val="16"/>
        </w:rPr>
        <w:t>del</w:t>
      </w:r>
      <w:r>
        <w:rPr>
          <w:rFonts w:cs="Arial" w:hAnsi="Arial" w:eastAsia="Arial" w:ascii="Arial"/>
          <w:color w:val="242424"/>
          <w:spacing w:val="35"/>
          <w:w w:val="100"/>
          <w:position w:val="-6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position w:val="-6"/>
          <w:sz w:val="16"/>
          <w:szCs w:val="16"/>
        </w:rPr>
        <w:t>Estado</w:t>
      </w:r>
      <w:r>
        <w:rPr>
          <w:rFonts w:cs="Arial" w:hAnsi="Arial" w:eastAsia="Arial" w:ascii="Arial"/>
          <w:color w:val="242424"/>
          <w:spacing w:val="0"/>
          <w:w w:val="100"/>
          <w:position w:val="-6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20"/>
          <w:w w:val="100"/>
          <w:position w:val="-6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position w:val="-6"/>
          <w:sz w:val="16"/>
          <w:szCs w:val="16"/>
        </w:rPr>
        <w:t>de</w:t>
      </w:r>
      <w:r>
        <w:rPr>
          <w:rFonts w:cs="Arial" w:hAnsi="Arial" w:eastAsia="Arial" w:ascii="Arial"/>
          <w:color w:val="242424"/>
          <w:spacing w:val="36"/>
          <w:w w:val="100"/>
          <w:position w:val="-6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6"/>
          <w:position w:val="-6"/>
          <w:sz w:val="16"/>
          <w:szCs w:val="16"/>
        </w:rPr>
        <w:t>Mé</w:t>
      </w:r>
      <w:r>
        <w:rPr>
          <w:rFonts w:cs="Arial" w:hAnsi="Arial" w:eastAsia="Arial" w:ascii="Arial"/>
          <w:color w:val="3B3B3B"/>
          <w:spacing w:val="0"/>
          <w:w w:val="105"/>
          <w:position w:val="-6"/>
          <w:sz w:val="16"/>
          <w:szCs w:val="16"/>
        </w:rPr>
        <w:t>x</w:t>
      </w:r>
      <w:r>
        <w:rPr>
          <w:rFonts w:cs="Arial" w:hAnsi="Arial" w:eastAsia="Arial" w:ascii="Arial"/>
          <w:color w:val="242424"/>
          <w:spacing w:val="0"/>
          <w:w w:val="99"/>
          <w:position w:val="-6"/>
          <w:sz w:val="16"/>
          <w:szCs w:val="16"/>
        </w:rPr>
        <w:t>ico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right"/>
        <w:spacing w:lineRule="exact" w:line="100"/>
        <w:ind w:right="211"/>
      </w:pPr>
      <w:r>
        <w:pict>
          <v:shape type="#_x0000_t202" style="position:absolute;margin-left:459pt;margin-top:-27.1882pt;width:110.993pt;height:31pt;mso-position-horizontal-relative:page;mso-position-vertical-relative:paragraph;z-index:-77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20"/>
                    <w:ind w:right="-113"/>
                  </w:pPr>
                  <w:r>
                    <w:rPr>
                      <w:rFonts w:cs="Arial" w:hAnsi="Arial" w:eastAsia="Arial" w:ascii="Arial"/>
                      <w:color w:val="646464"/>
                      <w:spacing w:val="0"/>
                      <w:w w:val="100"/>
                      <w:position w:val="-1"/>
                      <w:sz w:val="62"/>
                      <w:szCs w:val="62"/>
                    </w:rPr>
                    <w:t>~</w:t>
                  </w:r>
                  <w:r>
                    <w:rPr>
                      <w:rFonts w:cs="Arial" w:hAnsi="Arial" w:eastAsia="Arial" w:ascii="Arial"/>
                      <w:color w:val="646464"/>
                      <w:spacing w:val="0"/>
                      <w:w w:val="100"/>
                      <w:position w:val="-1"/>
                      <w:sz w:val="62"/>
                      <w:szCs w:val="62"/>
                    </w:rPr>
                    <w:t>   </w:t>
                  </w:r>
                  <w:r>
                    <w:rPr>
                      <w:rFonts w:cs="Arial" w:hAnsi="Arial" w:eastAsia="Arial" w:ascii="Arial"/>
                      <w:color w:val="646464"/>
                      <w:spacing w:val="108"/>
                      <w:w w:val="100"/>
                      <w:position w:val="-1"/>
                      <w:sz w:val="62"/>
                      <w:szCs w:val="6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54"/>
                      <w:position w:val="-1"/>
                      <w:sz w:val="62"/>
                      <w:szCs w:val="62"/>
                    </w:rPr>
                    <w:t>~</w:t>
                  </w:r>
                  <w:r>
                    <w:rPr>
                      <w:rFonts w:cs="Arial" w:hAnsi="Arial" w:eastAsia="Arial" w:ascii="Arial"/>
                      <w:color w:val="545454"/>
                      <w:spacing w:val="0"/>
                      <w:w w:val="9"/>
                      <w:position w:val="-1"/>
                      <w:sz w:val="62"/>
                      <w:szCs w:val="62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42424"/>
                      <w:spacing w:val="0"/>
                      <w:w w:val="40"/>
                      <w:position w:val="-1"/>
                      <w:sz w:val="62"/>
                      <w:szCs w:val="62"/>
                    </w:rPr>
                    <w:t>~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39"/>
                      <w:position w:val="-1"/>
                      <w:sz w:val="62"/>
                      <w:szCs w:val="62"/>
                    </w:rPr>
                    <w:t>.:.</w:t>
                  </w:r>
                  <w:r>
                    <w:rPr>
                      <w:rFonts w:cs="Arial" w:hAnsi="Arial" w:eastAsia="Arial" w:ascii="Arial"/>
                      <w:color w:val="545454"/>
                      <w:spacing w:val="0"/>
                      <w:w w:val="19"/>
                      <w:position w:val="-1"/>
                      <w:sz w:val="62"/>
                      <w:szCs w:val="62"/>
                    </w:rPr>
                    <w:t>.</w:t>
                  </w:r>
                  <w:r>
                    <w:rPr>
                      <w:rFonts w:cs="Arial" w:hAnsi="Arial" w:eastAsia="Arial" w:ascii="Arial"/>
                      <w:color w:val="242424"/>
                      <w:spacing w:val="0"/>
                      <w:w w:val="42"/>
                      <w:position w:val="-1"/>
                      <w:sz w:val="62"/>
                      <w:szCs w:val="62"/>
                    </w:rPr>
                    <w:t>~</w:t>
                  </w:r>
                  <w:r>
                    <w:rPr>
                      <w:rFonts w:cs="Arial" w:hAnsi="Arial" w:eastAsia="Arial" w:ascii="Arial"/>
                      <w:color w:val="545454"/>
                      <w:spacing w:val="0"/>
                      <w:w w:val="32"/>
                      <w:position w:val="-1"/>
                      <w:sz w:val="62"/>
                      <w:szCs w:val="62"/>
                    </w:rPr>
                    <w:t>.</w:t>
                  </w:r>
                  <w:r>
                    <w:rPr>
                      <w:rFonts w:cs="Arial" w:hAnsi="Arial" w:eastAsia="Arial" w:ascii="Arial"/>
                      <w:color w:val="646464"/>
                      <w:spacing w:val="0"/>
                      <w:w w:val="11"/>
                      <w:position w:val="-1"/>
                      <w:sz w:val="62"/>
                      <w:szCs w:val="62"/>
                    </w:rPr>
                    <w:t>,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56"/>
                      <w:position w:val="-1"/>
                      <w:sz w:val="62"/>
                      <w:szCs w:val="62"/>
                    </w:rPr>
                    <w:t>~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MT" w:hAnsi="Arial MT" w:eastAsia="Arial MT" w:ascii="Arial MT"/>
          <w:b/>
          <w:color w:val="8C8C8C"/>
          <w:spacing w:val="0"/>
          <w:w w:val="130"/>
          <w:sz w:val="10"/>
          <w:szCs w:val="10"/>
        </w:rPr>
        <w:t>"'-</w:t>
      </w:r>
      <w:r>
        <w:rPr>
          <w:rFonts w:cs="Arial MT" w:hAnsi="Arial MT" w:eastAsia="Arial MT" w:ascii="Arial MT"/>
          <w:b/>
          <w:color w:val="8C8C8C"/>
          <w:spacing w:val="0"/>
          <w:w w:val="130"/>
          <w:sz w:val="10"/>
          <w:szCs w:val="10"/>
        </w:rPr>
        <w:t>   </w:t>
      </w:r>
      <w:r>
        <w:rPr>
          <w:rFonts w:cs="Arial MT" w:hAnsi="Arial MT" w:eastAsia="Arial MT" w:ascii="Arial MT"/>
          <w:b/>
          <w:color w:val="8C8C8C"/>
          <w:spacing w:val="28"/>
          <w:w w:val="13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CDCDCF"/>
          <w:spacing w:val="0"/>
          <w:w w:val="100"/>
          <w:sz w:val="10"/>
          <w:szCs w:val="10"/>
        </w:rPr>
        <w:t>~</w:t>
      </w:r>
      <w:r>
        <w:rPr>
          <w:rFonts w:cs="Arial MT" w:hAnsi="Arial MT" w:eastAsia="Arial MT" w:ascii="Arial MT"/>
          <w:b/>
          <w:color w:val="CDCDCF"/>
          <w:spacing w:val="0"/>
          <w:w w:val="100"/>
          <w:sz w:val="10"/>
          <w:szCs w:val="10"/>
        </w:rPr>
        <w:t>         </w:t>
      </w:r>
      <w:r>
        <w:rPr>
          <w:rFonts w:cs="Arial MT" w:hAnsi="Arial MT" w:eastAsia="Arial MT" w:ascii="Arial MT"/>
          <w:b/>
          <w:color w:val="CDCDCF"/>
          <w:spacing w:val="23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CDCDCF"/>
          <w:spacing w:val="0"/>
          <w:w w:val="100"/>
          <w:sz w:val="10"/>
          <w:szCs w:val="10"/>
        </w:rPr>
        <w:t>/</w:t>
      </w:r>
      <w:r>
        <w:rPr>
          <w:rFonts w:cs="Arial MT" w:hAnsi="Arial MT" w:eastAsia="Arial MT" w:ascii="Arial MT"/>
          <w:b/>
          <w:color w:val="CDCDCF"/>
          <w:spacing w:val="0"/>
          <w:w w:val="100"/>
          <w:sz w:val="10"/>
          <w:szCs w:val="10"/>
        </w:rPr>
        <w:t>               </w:t>
      </w:r>
      <w:r>
        <w:rPr>
          <w:rFonts w:cs="Arial MT" w:hAnsi="Arial MT" w:eastAsia="Arial MT" w:ascii="Arial MT"/>
          <w:b/>
          <w:color w:val="CDCDCF"/>
          <w:spacing w:val="17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B3B3B"/>
          <w:spacing w:val="0"/>
          <w:w w:val="100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3B3B3B"/>
          <w:spacing w:val="-6"/>
          <w:w w:val="100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242424"/>
          <w:spacing w:val="0"/>
          <w:w w:val="100"/>
          <w:sz w:val="10"/>
          <w:szCs w:val="10"/>
        </w:rPr>
        <w:t>l</w:t>
      </w:r>
      <w:r>
        <w:rPr>
          <w:rFonts w:cs="Arial MT" w:hAnsi="Arial MT" w:eastAsia="Arial MT" w:ascii="Arial MT"/>
          <w:b/>
          <w:color w:val="242424"/>
          <w:spacing w:val="17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242424"/>
          <w:spacing w:val="0"/>
          <w:w w:val="91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3B3B3B"/>
          <w:spacing w:val="0"/>
          <w:w w:val="122"/>
          <w:sz w:val="10"/>
          <w:szCs w:val="10"/>
        </w:rPr>
        <w:t>sta</w:t>
      </w:r>
      <w:r>
        <w:rPr>
          <w:rFonts w:cs="Arial MT" w:hAnsi="Arial MT" w:eastAsia="Arial MT" w:ascii="Arial MT"/>
          <w:b/>
          <w:color w:val="3B3B3B"/>
          <w:spacing w:val="-19"/>
          <w:w w:val="122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242424"/>
          <w:spacing w:val="0"/>
          <w:w w:val="109"/>
          <w:sz w:val="10"/>
          <w:szCs w:val="10"/>
        </w:rPr>
        <w:t>o</w:t>
      </w:r>
      <w:r>
        <w:rPr>
          <w:rFonts w:cs="Arial MT" w:hAnsi="Arial MT" w:eastAsia="Arial MT" w:ascii="Arial MT"/>
          <w:b/>
          <w:color w:val="242424"/>
          <w:spacing w:val="-18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B3B3B"/>
          <w:spacing w:val="0"/>
          <w:w w:val="100"/>
          <w:sz w:val="10"/>
          <w:szCs w:val="10"/>
        </w:rPr>
        <w:t>de</w:t>
      </w:r>
      <w:r>
        <w:rPr>
          <w:rFonts w:cs="Arial MT" w:hAnsi="Arial MT" w:eastAsia="Arial MT" w:ascii="Arial MT"/>
          <w:b/>
          <w:color w:val="3B3B3B"/>
          <w:spacing w:val="5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B3B3B"/>
          <w:spacing w:val="0"/>
          <w:w w:val="109"/>
          <w:sz w:val="10"/>
          <w:szCs w:val="10"/>
        </w:rPr>
        <w:t>M</w:t>
      </w:r>
      <w:r>
        <w:rPr>
          <w:rFonts w:cs="Arial MT" w:hAnsi="Arial MT" w:eastAsia="Arial MT" w:ascii="Arial MT"/>
          <w:b/>
          <w:color w:val="545454"/>
          <w:spacing w:val="0"/>
          <w:w w:val="109"/>
          <w:sz w:val="10"/>
          <w:szCs w:val="10"/>
        </w:rPr>
        <w:t>é</w:t>
      </w:r>
      <w:r>
        <w:rPr>
          <w:rFonts w:cs="Arial MT" w:hAnsi="Arial MT" w:eastAsia="Arial MT" w:ascii="Arial MT"/>
          <w:b/>
          <w:color w:val="3B3B3B"/>
          <w:spacing w:val="0"/>
          <w:w w:val="123"/>
          <w:sz w:val="10"/>
          <w:szCs w:val="10"/>
        </w:rPr>
        <w:t>xico</w:t>
      </w:r>
      <w:r>
        <w:rPr>
          <w:rFonts w:cs="Arial MT" w:hAnsi="Arial MT" w:eastAsia="Arial MT" w:ascii="Arial MT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6"/>
          <w:szCs w:val="6"/>
        </w:rPr>
        <w:jc w:val="right"/>
        <w:spacing w:before="23"/>
        <w:ind w:right="332"/>
      </w:pPr>
      <w:r>
        <w:rPr>
          <w:rFonts w:cs="Arial" w:hAnsi="Arial" w:eastAsia="Arial" w:ascii="Arial"/>
          <w:color w:val="242424"/>
          <w:spacing w:val="0"/>
          <w:w w:val="100"/>
          <w:sz w:val="6"/>
          <w:szCs w:val="6"/>
        </w:rPr>
        <w:t>-</w:t>
      </w:r>
      <w:r>
        <w:rPr>
          <w:rFonts w:cs="Arial" w:hAnsi="Arial" w:eastAsia="Arial" w:ascii="Arial"/>
          <w:color w:val="242424"/>
          <w:spacing w:val="0"/>
          <w:w w:val="100"/>
          <w:sz w:val="6"/>
          <w:szCs w:val="6"/>
        </w:rPr>
        <w:t>      </w:t>
      </w:r>
      <w:r>
        <w:rPr>
          <w:rFonts w:cs="Arial" w:hAnsi="Arial" w:eastAsia="Arial" w:ascii="Arial"/>
          <w:color w:val="242424"/>
          <w:spacing w:val="8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646464"/>
          <w:spacing w:val="0"/>
          <w:w w:val="106"/>
          <w:sz w:val="6"/>
          <w:szCs w:val="6"/>
        </w:rPr>
        <w:t>~</w:t>
      </w:r>
      <w:r>
        <w:rPr>
          <w:rFonts w:cs="Arial" w:hAnsi="Arial" w:eastAsia="Arial" w:ascii="Arial"/>
          <w:color w:val="545454"/>
          <w:spacing w:val="0"/>
          <w:w w:val="106"/>
          <w:sz w:val="6"/>
          <w:szCs w:val="6"/>
        </w:rPr>
        <w:t>OD</w:t>
      </w:r>
      <w:r>
        <w:rPr>
          <w:rFonts w:cs="Arial" w:hAnsi="Arial" w:eastAsia="Arial" w:ascii="Arial"/>
          <w:color w:val="646464"/>
          <w:spacing w:val="0"/>
          <w:w w:val="106"/>
          <w:sz w:val="6"/>
          <w:szCs w:val="6"/>
        </w:rPr>
        <w:t>E</w:t>
      </w:r>
      <w:r>
        <w:rPr>
          <w:rFonts w:cs="Arial" w:hAnsi="Arial" w:eastAsia="Arial" w:ascii="Arial"/>
          <w:color w:val="757575"/>
          <w:spacing w:val="0"/>
          <w:w w:val="106"/>
          <w:sz w:val="6"/>
          <w:szCs w:val="6"/>
        </w:rPr>
        <w:t>~</w:t>
      </w:r>
      <w:r>
        <w:rPr>
          <w:rFonts w:cs="Arial" w:hAnsi="Arial" w:eastAsia="Arial" w:ascii="Arial"/>
          <w:color w:val="757575"/>
          <w:spacing w:val="0"/>
          <w:w w:val="106"/>
          <w:sz w:val="6"/>
          <w:szCs w:val="6"/>
        </w:rPr>
        <w:t>  </w:t>
      </w:r>
      <w:r>
        <w:rPr>
          <w:rFonts w:cs="Arial" w:hAnsi="Arial" w:eastAsia="Arial" w:ascii="Arial"/>
          <w:color w:val="757575"/>
          <w:spacing w:val="7"/>
          <w:w w:val="106"/>
          <w:sz w:val="6"/>
          <w:szCs w:val="6"/>
        </w:rPr>
        <w:t> </w:t>
      </w:r>
      <w:r>
        <w:rPr>
          <w:rFonts w:cs="Arial" w:hAnsi="Arial" w:eastAsia="Arial" w:ascii="Arial"/>
          <w:color w:val="646464"/>
          <w:spacing w:val="0"/>
          <w:w w:val="76"/>
          <w:sz w:val="6"/>
          <w:szCs w:val="6"/>
        </w:rPr>
        <w:t>t..E</w:t>
      </w:r>
      <w:r>
        <w:rPr>
          <w:rFonts w:cs="Arial" w:hAnsi="Arial" w:eastAsia="Arial" w:ascii="Arial"/>
          <w:color w:val="545454"/>
          <w:spacing w:val="0"/>
          <w:w w:val="94"/>
          <w:sz w:val="6"/>
          <w:szCs w:val="6"/>
        </w:rPr>
        <w:t>G</w:t>
      </w:r>
      <w:r>
        <w:rPr>
          <w:rFonts w:cs="Arial" w:hAnsi="Arial" w:eastAsia="Arial" w:ascii="Arial"/>
          <w:color w:val="3B3B3B"/>
          <w:spacing w:val="0"/>
          <w:w w:val="75"/>
          <w:sz w:val="6"/>
          <w:szCs w:val="6"/>
        </w:rPr>
        <w:t>I</w:t>
      </w:r>
      <w:r>
        <w:rPr>
          <w:rFonts w:cs="Arial" w:hAnsi="Arial" w:eastAsia="Arial" w:ascii="Arial"/>
          <w:color w:val="646464"/>
          <w:spacing w:val="0"/>
          <w:w w:val="94"/>
          <w:sz w:val="6"/>
          <w:szCs w:val="6"/>
        </w:rPr>
        <w:t>S\.</w:t>
      </w:r>
      <w:r>
        <w:rPr>
          <w:rFonts w:cs="Arial" w:hAnsi="Arial" w:eastAsia="Arial" w:ascii="Arial"/>
          <w:color w:val="545454"/>
          <w:spacing w:val="0"/>
          <w:w w:val="108"/>
          <w:sz w:val="6"/>
          <w:szCs w:val="6"/>
        </w:rPr>
        <w:t>ATIVO</w:t>
      </w:r>
      <w:r>
        <w:rPr>
          <w:rFonts w:cs="Arial" w:hAnsi="Arial" w:eastAsia="Arial" w:ascii="Arial"/>
          <w:color w:val="545454"/>
          <w:spacing w:val="0"/>
          <w:w w:val="100"/>
          <w:sz w:val="6"/>
          <w:szCs w:val="6"/>
        </w:rPr>
        <w:t>     </w:t>
      </w:r>
      <w:r>
        <w:rPr>
          <w:rFonts w:cs="Arial" w:hAnsi="Arial" w:eastAsia="Arial" w:ascii="Arial"/>
          <w:color w:val="545454"/>
          <w:spacing w:val="-2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3B3B3B"/>
          <w:spacing w:val="0"/>
          <w:w w:val="109"/>
          <w:sz w:val="6"/>
          <w:szCs w:val="6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6"/>
          <w:szCs w:val="6"/>
        </w:rPr>
      </w:r>
    </w:p>
    <w:p>
      <w:pPr>
        <w:rPr>
          <w:rFonts w:cs="Arial" w:hAnsi="Arial" w:eastAsia="Arial" w:ascii="Arial"/>
          <w:sz w:val="12"/>
          <w:szCs w:val="12"/>
        </w:rPr>
        <w:jc w:val="right"/>
        <w:spacing w:before="74"/>
        <w:ind w:right="344"/>
      </w:pPr>
      <w:r>
        <w:rPr>
          <w:rFonts w:cs="Arial" w:hAnsi="Arial" w:eastAsia="Arial" w:ascii="Arial"/>
          <w:color w:val="545454"/>
          <w:w w:val="92"/>
          <w:sz w:val="14"/>
          <w:szCs w:val="14"/>
        </w:rPr>
        <w:t>"</w:t>
      </w:r>
      <w:r>
        <w:rPr>
          <w:rFonts w:cs="Arial" w:hAnsi="Arial" w:eastAsia="Arial" w:ascii="Arial"/>
          <w:color w:val="3B3B3B"/>
          <w:w w:val="98"/>
          <w:sz w:val="14"/>
          <w:szCs w:val="14"/>
        </w:rPr>
        <w:t>2</w:t>
      </w:r>
      <w:r>
        <w:rPr>
          <w:rFonts w:cs="Arial" w:hAnsi="Arial" w:eastAsia="Arial" w:ascii="Arial"/>
          <w:color w:val="545454"/>
          <w:w w:val="98"/>
          <w:sz w:val="14"/>
          <w:szCs w:val="14"/>
        </w:rPr>
        <w:t>0</w:t>
      </w:r>
      <w:r>
        <w:rPr>
          <w:rFonts w:cs="Arial" w:hAnsi="Arial" w:eastAsia="Arial" w:ascii="Arial"/>
          <w:color w:val="3B3B3B"/>
          <w:w w:val="93"/>
          <w:sz w:val="14"/>
          <w:szCs w:val="14"/>
        </w:rPr>
        <w:t>23</w:t>
      </w:r>
      <w:r>
        <w:rPr>
          <w:rFonts w:cs="Arial" w:hAnsi="Arial" w:eastAsia="Arial" w:ascii="Arial"/>
          <w:color w:val="545454"/>
          <w:w w:val="58"/>
          <w:sz w:val="14"/>
          <w:szCs w:val="14"/>
        </w:rPr>
        <w:t>.</w:t>
      </w:r>
      <w:r>
        <w:rPr>
          <w:rFonts w:cs="Arial" w:hAnsi="Arial" w:eastAsia="Arial" w:ascii="Arial"/>
          <w:color w:val="545454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ñ</w:t>
      </w:r>
      <w:r>
        <w:rPr>
          <w:rFonts w:cs="Arial" w:hAnsi="Arial" w:eastAsia="Arial" w:ascii="Arial"/>
          <w:color w:val="3B3B3B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3B3B3B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3"/>
          <w:sz w:val="14"/>
          <w:szCs w:val="14"/>
        </w:rPr>
        <w:t>de</w:t>
      </w:r>
      <w:r>
        <w:rPr>
          <w:rFonts w:cs="Arial" w:hAnsi="Arial" w:eastAsia="Arial" w:ascii="Arial"/>
          <w:color w:val="757575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4"/>
          <w:sz w:val="14"/>
          <w:szCs w:val="14"/>
        </w:rPr>
        <w:t>S</w:t>
      </w:r>
      <w:r>
        <w:rPr>
          <w:rFonts w:cs="Arial" w:hAnsi="Arial" w:eastAsia="Arial" w:ascii="Arial"/>
          <w:color w:val="3B3B3B"/>
          <w:spacing w:val="0"/>
          <w:w w:val="94"/>
          <w:sz w:val="14"/>
          <w:szCs w:val="14"/>
        </w:rPr>
        <w:t>ep</w:t>
      </w:r>
      <w:r>
        <w:rPr>
          <w:rFonts w:cs="Arial" w:hAnsi="Arial" w:eastAsia="Arial" w:ascii="Arial"/>
          <w:color w:val="545454"/>
          <w:spacing w:val="0"/>
          <w:w w:val="94"/>
          <w:sz w:val="14"/>
          <w:szCs w:val="14"/>
        </w:rPr>
        <w:t>tu</w:t>
      </w:r>
      <w:r>
        <w:rPr>
          <w:rFonts w:cs="Arial" w:hAnsi="Arial" w:eastAsia="Arial" w:ascii="Arial"/>
          <w:color w:val="3B3B3B"/>
          <w:spacing w:val="0"/>
          <w:w w:val="94"/>
          <w:sz w:val="14"/>
          <w:szCs w:val="14"/>
        </w:rPr>
        <w:t>ag</w:t>
      </w:r>
      <w:r>
        <w:rPr>
          <w:rFonts w:cs="Arial" w:hAnsi="Arial" w:eastAsia="Arial" w:ascii="Arial"/>
          <w:color w:val="545454"/>
          <w:spacing w:val="0"/>
          <w:w w:val="94"/>
          <w:sz w:val="14"/>
          <w:szCs w:val="14"/>
        </w:rPr>
        <w:t>és</w:t>
      </w:r>
      <w:r>
        <w:rPr>
          <w:rFonts w:cs="Arial" w:hAnsi="Arial" w:eastAsia="Arial" w:ascii="Arial"/>
          <w:color w:val="3B3B3B"/>
          <w:spacing w:val="0"/>
          <w:w w:val="94"/>
          <w:sz w:val="14"/>
          <w:szCs w:val="14"/>
        </w:rPr>
        <w:t>i</w:t>
      </w:r>
      <w:r>
        <w:rPr>
          <w:rFonts w:cs="Arial" w:hAnsi="Arial" w:eastAsia="Arial" w:ascii="Arial"/>
          <w:color w:val="545454"/>
          <w:spacing w:val="0"/>
          <w:w w:val="94"/>
          <w:sz w:val="14"/>
          <w:szCs w:val="14"/>
        </w:rPr>
        <w:t>mo</w:t>
      </w:r>
      <w:r>
        <w:rPr>
          <w:rFonts w:cs="Arial" w:hAnsi="Arial" w:eastAsia="Arial" w:ascii="Arial"/>
          <w:color w:val="545454"/>
          <w:spacing w:val="-8"/>
          <w:w w:val="94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3"/>
          <w:sz w:val="14"/>
          <w:szCs w:val="14"/>
        </w:rPr>
        <w:t>An</w:t>
      </w:r>
      <w:r>
        <w:rPr>
          <w:rFonts w:cs="Arial" w:hAnsi="Arial" w:eastAsia="Arial" w:ascii="Arial"/>
          <w:color w:val="3B3B3B"/>
          <w:spacing w:val="0"/>
          <w:w w:val="98"/>
          <w:sz w:val="14"/>
          <w:szCs w:val="14"/>
        </w:rPr>
        <w:t>iv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er</w:t>
      </w:r>
      <w:r>
        <w:rPr>
          <w:rFonts w:cs="Arial" w:hAnsi="Arial" w:eastAsia="Arial" w:ascii="Arial"/>
          <w:color w:val="3B3B3B"/>
          <w:spacing w:val="0"/>
          <w:w w:val="109"/>
          <w:sz w:val="14"/>
          <w:szCs w:val="14"/>
        </w:rPr>
        <w:t>s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ar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i</w:t>
      </w:r>
      <w:r>
        <w:rPr>
          <w:rFonts w:cs="Arial" w:hAnsi="Arial" w:eastAsia="Arial" w:ascii="Arial"/>
          <w:color w:val="545454"/>
          <w:spacing w:val="-4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3B3B3B"/>
          <w:spacing w:val="0"/>
          <w:w w:val="98"/>
          <w:sz w:val="14"/>
          <w:szCs w:val="14"/>
        </w:rPr>
        <w:t>de</w:t>
      </w:r>
      <w:r>
        <w:rPr>
          <w:rFonts w:cs="Arial" w:hAnsi="Arial" w:eastAsia="Arial" w:ascii="Arial"/>
          <w:color w:val="545454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545454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98"/>
          <w:sz w:val="14"/>
          <w:szCs w:val="14"/>
        </w:rPr>
        <w:t>Reco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n</w:t>
      </w:r>
      <w:r>
        <w:rPr>
          <w:rFonts w:cs="Arial" w:hAnsi="Arial" w:eastAsia="Arial" w:ascii="Arial"/>
          <w:color w:val="3B3B3B"/>
          <w:spacing w:val="0"/>
          <w:w w:val="109"/>
          <w:sz w:val="14"/>
          <w:szCs w:val="14"/>
        </w:rPr>
        <w:t>oc</w:t>
      </w:r>
      <w:r>
        <w:rPr>
          <w:rFonts w:cs="Arial" w:hAnsi="Arial" w:eastAsia="Arial" w:ascii="Arial"/>
          <w:color w:val="646464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3B3B3B"/>
          <w:spacing w:val="0"/>
          <w:w w:val="93"/>
          <w:sz w:val="14"/>
          <w:szCs w:val="14"/>
        </w:rPr>
        <w:t>mi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en</w:t>
      </w:r>
      <w:r>
        <w:rPr>
          <w:rFonts w:cs="Arial" w:hAnsi="Arial" w:eastAsia="Arial" w:ascii="Arial"/>
          <w:color w:val="646464"/>
          <w:spacing w:val="0"/>
          <w:w w:val="118"/>
          <w:sz w:val="14"/>
          <w:szCs w:val="14"/>
        </w:rPr>
        <w:t>t</w:t>
      </w:r>
      <w:r>
        <w:rPr>
          <w:rFonts w:cs="Arial" w:hAnsi="Arial" w:eastAsia="Arial" w:ascii="Arial"/>
          <w:color w:val="545454"/>
          <w:spacing w:val="-9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d</w:t>
      </w:r>
      <w:r>
        <w:rPr>
          <w:rFonts w:cs="Arial" w:hAnsi="Arial" w:eastAsia="Arial" w:ascii="Arial"/>
          <w:color w:val="3B3B3B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757575"/>
          <w:spacing w:val="0"/>
          <w:w w:val="73"/>
          <w:sz w:val="14"/>
          <w:szCs w:val="14"/>
        </w:rPr>
        <w:t>l</w:t>
      </w:r>
      <w:r>
        <w:rPr>
          <w:rFonts w:cs="Arial" w:hAnsi="Arial" w:eastAsia="Arial" w:ascii="Arial"/>
          <w:color w:val="757575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1"/>
          <w:sz w:val="14"/>
          <w:szCs w:val="14"/>
        </w:rPr>
        <w:t>D</w:t>
      </w:r>
      <w:r>
        <w:rPr>
          <w:rFonts w:cs="Arial" w:hAnsi="Arial" w:eastAsia="Arial" w:ascii="Arial"/>
          <w:color w:val="3B3B3B"/>
          <w:spacing w:val="0"/>
          <w:w w:val="99"/>
          <w:sz w:val="14"/>
          <w:szCs w:val="14"/>
        </w:rPr>
        <w:t>erecho</w:t>
      </w:r>
      <w:r>
        <w:rPr>
          <w:rFonts w:cs="Arial" w:hAnsi="Arial" w:eastAsia="Arial" w:ascii="Arial"/>
          <w:color w:val="3B3B3B"/>
          <w:spacing w:val="-2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8"/>
          <w:sz w:val="14"/>
          <w:szCs w:val="14"/>
        </w:rPr>
        <w:t>a</w:t>
      </w:r>
      <w:r>
        <w:rPr>
          <w:rFonts w:cs="Arial" w:hAnsi="Arial" w:eastAsia="Arial" w:ascii="Arial"/>
          <w:color w:val="242424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242424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98"/>
          <w:sz w:val="14"/>
          <w:szCs w:val="14"/>
        </w:rPr>
        <w:t>V</w:t>
      </w:r>
      <w:r>
        <w:rPr>
          <w:rFonts w:cs="Arial" w:hAnsi="Arial" w:eastAsia="Arial" w:ascii="Arial"/>
          <w:color w:val="545454"/>
          <w:spacing w:val="0"/>
          <w:w w:val="99"/>
          <w:sz w:val="14"/>
          <w:szCs w:val="14"/>
        </w:rPr>
        <w:t>oto</w:t>
      </w:r>
      <w:r>
        <w:rPr>
          <w:rFonts w:cs="Arial" w:hAnsi="Arial" w:eastAsia="Arial" w:ascii="Arial"/>
          <w:color w:val="545454"/>
          <w:spacing w:val="-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3B3B3B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3B3B3B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3B3B3B"/>
          <w:spacing w:val="0"/>
          <w:w w:val="108"/>
          <w:sz w:val="14"/>
          <w:szCs w:val="14"/>
        </w:rPr>
        <w:t>a</w:t>
      </w:r>
      <w:r>
        <w:rPr>
          <w:rFonts w:cs="Arial" w:hAnsi="Arial" w:eastAsia="Arial" w:ascii="Arial"/>
          <w:color w:val="545454"/>
          <w:spacing w:val="0"/>
          <w:w w:val="99"/>
          <w:sz w:val="14"/>
          <w:szCs w:val="14"/>
        </w:rPr>
        <w:t>s</w:t>
      </w:r>
      <w:r>
        <w:rPr>
          <w:rFonts w:cs="Arial" w:hAnsi="Arial" w:eastAsia="Arial" w:ascii="Arial"/>
          <w:color w:val="545454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93"/>
          <w:sz w:val="14"/>
          <w:szCs w:val="14"/>
        </w:rPr>
        <w:t>M</w:t>
      </w:r>
      <w:r>
        <w:rPr>
          <w:rFonts w:cs="Arial" w:hAnsi="Arial" w:eastAsia="Arial" w:ascii="Arial"/>
          <w:color w:val="545454"/>
          <w:spacing w:val="0"/>
          <w:w w:val="93"/>
          <w:sz w:val="14"/>
          <w:szCs w:val="14"/>
        </w:rPr>
        <w:t>u</w:t>
      </w:r>
      <w:r>
        <w:rPr>
          <w:rFonts w:cs="Arial" w:hAnsi="Arial" w:eastAsia="Arial" w:ascii="Arial"/>
          <w:color w:val="646464"/>
          <w:spacing w:val="0"/>
          <w:w w:val="93"/>
          <w:sz w:val="14"/>
          <w:szCs w:val="14"/>
        </w:rPr>
        <w:t>j</w:t>
      </w:r>
      <w:r>
        <w:rPr>
          <w:rFonts w:cs="Arial" w:hAnsi="Arial" w:eastAsia="Arial" w:ascii="Arial"/>
          <w:color w:val="545454"/>
          <w:spacing w:val="0"/>
          <w:w w:val="93"/>
          <w:sz w:val="14"/>
          <w:szCs w:val="14"/>
        </w:rPr>
        <w:t>er</w:t>
      </w:r>
      <w:r>
        <w:rPr>
          <w:rFonts w:cs="Arial" w:hAnsi="Arial" w:eastAsia="Arial" w:ascii="Arial"/>
          <w:color w:val="3B3B3B"/>
          <w:spacing w:val="0"/>
          <w:w w:val="93"/>
          <w:sz w:val="14"/>
          <w:szCs w:val="14"/>
        </w:rPr>
        <w:t>es</w:t>
      </w:r>
      <w:r>
        <w:rPr>
          <w:rFonts w:cs="Arial" w:hAnsi="Arial" w:eastAsia="Arial" w:ascii="Arial"/>
          <w:color w:val="3B3B3B"/>
          <w:spacing w:val="0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3B3B3B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92"/>
          <w:sz w:val="14"/>
          <w:szCs w:val="14"/>
        </w:rPr>
        <w:t>M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éx</w:t>
      </w:r>
      <w:r>
        <w:rPr>
          <w:rFonts w:cs="Arial" w:hAnsi="Arial" w:eastAsia="Arial" w:ascii="Arial"/>
          <w:color w:val="3B3B3B"/>
          <w:spacing w:val="0"/>
          <w:w w:val="103"/>
          <w:sz w:val="14"/>
          <w:szCs w:val="14"/>
        </w:rPr>
        <w:t>ico</w:t>
      </w:r>
      <w:r>
        <w:rPr>
          <w:rFonts w:cs="Arial" w:hAnsi="Arial" w:eastAsia="Arial" w:ascii="Arial"/>
          <w:color w:val="545454"/>
          <w:spacing w:val="0"/>
          <w:w w:val="77"/>
          <w:sz w:val="14"/>
          <w:szCs w:val="14"/>
        </w:rPr>
        <w:t>"</w:t>
      </w:r>
      <w:r>
        <w:rPr>
          <w:rFonts w:cs="Arial" w:hAnsi="Arial" w:eastAsia="Arial" w:ascii="Arial"/>
          <w:color w:val="646464"/>
          <w:spacing w:val="0"/>
          <w:w w:val="58"/>
          <w:sz w:val="14"/>
          <w:szCs w:val="14"/>
        </w:rPr>
        <w:t>.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      </w:t>
      </w:r>
      <w:r>
        <w:rPr>
          <w:rFonts w:cs="Arial" w:hAnsi="Arial" w:eastAsia="Arial" w:ascii="Arial"/>
          <w:color w:val="646464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position w:val="6"/>
          <w:sz w:val="12"/>
          <w:szCs w:val="12"/>
        </w:rPr>
        <w:t>C</w:t>
      </w:r>
      <w:r>
        <w:rPr>
          <w:rFonts w:cs="Arial" w:hAnsi="Arial" w:eastAsia="Arial" w:ascii="Arial"/>
          <w:color w:val="242424"/>
          <w:spacing w:val="0"/>
          <w:w w:val="100"/>
          <w:position w:val="6"/>
          <w:sz w:val="12"/>
          <w:szCs w:val="12"/>
        </w:rPr>
        <w:t>u</w:t>
      </w:r>
      <w:r>
        <w:rPr>
          <w:rFonts w:cs="Arial" w:hAnsi="Arial" w:eastAsia="Arial" w:ascii="Arial"/>
          <w:color w:val="545454"/>
          <w:spacing w:val="0"/>
          <w:w w:val="100"/>
          <w:position w:val="6"/>
          <w:sz w:val="12"/>
          <w:szCs w:val="12"/>
        </w:rPr>
        <w:t>en</w:t>
      </w:r>
      <w:r>
        <w:rPr>
          <w:rFonts w:cs="Arial" w:hAnsi="Arial" w:eastAsia="Arial" w:ascii="Arial"/>
          <w:color w:val="646464"/>
          <w:spacing w:val="0"/>
          <w:w w:val="100"/>
          <w:position w:val="6"/>
          <w:sz w:val="12"/>
          <w:szCs w:val="12"/>
        </w:rPr>
        <w:t>t</w:t>
      </w:r>
      <w:r>
        <w:rPr>
          <w:rFonts w:cs="Arial" w:hAnsi="Arial" w:eastAsia="Arial" w:ascii="Arial"/>
          <w:color w:val="545454"/>
          <w:spacing w:val="0"/>
          <w:w w:val="100"/>
          <w:position w:val="6"/>
          <w:sz w:val="12"/>
          <w:szCs w:val="12"/>
        </w:rPr>
        <w:t>as</w:t>
      </w:r>
      <w:r>
        <w:rPr>
          <w:rFonts w:cs="Arial" w:hAnsi="Arial" w:eastAsia="Arial" w:ascii="Arial"/>
          <w:color w:val="545454"/>
          <w:spacing w:val="-2"/>
          <w:w w:val="100"/>
          <w:position w:val="6"/>
          <w:sz w:val="12"/>
          <w:szCs w:val="12"/>
        </w:rPr>
        <w:t> </w:t>
      </w:r>
      <w:r>
        <w:rPr>
          <w:rFonts w:cs="Arial" w:hAnsi="Arial" w:eastAsia="Arial" w:ascii="Arial"/>
          <w:color w:val="545454"/>
          <w:spacing w:val="0"/>
          <w:w w:val="101"/>
          <w:position w:val="6"/>
          <w:sz w:val="12"/>
          <w:szCs w:val="12"/>
        </w:rPr>
        <w:t>Clara</w:t>
      </w:r>
      <w:r>
        <w:rPr>
          <w:rFonts w:cs="Arial" w:hAnsi="Arial" w:eastAsia="Arial" w:ascii="Arial"/>
          <w:color w:val="3B3B3B"/>
          <w:spacing w:val="0"/>
          <w:w w:val="101"/>
          <w:position w:val="6"/>
          <w:sz w:val="12"/>
          <w:szCs w:val="12"/>
        </w:rPr>
        <w:t>s</w:t>
      </w:r>
      <w:r>
        <w:rPr>
          <w:rFonts w:cs="Arial" w:hAnsi="Arial" w:eastAsia="Arial" w:ascii="Arial"/>
          <w:color w:val="545454"/>
          <w:spacing w:val="0"/>
          <w:w w:val="45"/>
          <w:position w:val="6"/>
          <w:sz w:val="12"/>
          <w:szCs w:val="12"/>
        </w:rPr>
        <w:t>.</w:t>
      </w:r>
      <w:r>
        <w:rPr>
          <w:rFonts w:cs="Arial" w:hAnsi="Arial" w:eastAsia="Arial" w:ascii="Arial"/>
          <w:color w:val="545454"/>
          <w:spacing w:val="1"/>
          <w:w w:val="100"/>
          <w:position w:val="6"/>
          <w:sz w:val="12"/>
          <w:szCs w:val="1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6"/>
          <w:sz w:val="12"/>
          <w:szCs w:val="12"/>
        </w:rPr>
        <w:t>Me</w:t>
      </w:r>
      <w:r>
        <w:rPr>
          <w:rFonts w:cs="Arial" w:hAnsi="Arial" w:eastAsia="Arial" w:ascii="Arial"/>
          <w:color w:val="646464"/>
          <w:spacing w:val="0"/>
          <w:w w:val="114"/>
          <w:position w:val="6"/>
          <w:sz w:val="12"/>
          <w:szCs w:val="12"/>
        </w:rPr>
        <w:t>j</w:t>
      </w:r>
      <w:r>
        <w:rPr>
          <w:rFonts w:cs="Arial" w:hAnsi="Arial" w:eastAsia="Arial" w:ascii="Arial"/>
          <w:color w:val="545454"/>
          <w:spacing w:val="0"/>
          <w:w w:val="114"/>
          <w:position w:val="6"/>
          <w:sz w:val="12"/>
          <w:szCs w:val="12"/>
        </w:rPr>
        <w:t>o</w:t>
      </w:r>
      <w:r>
        <w:rPr>
          <w:rFonts w:cs="Arial" w:hAnsi="Arial" w:eastAsia="Arial" w:ascii="Arial"/>
          <w:color w:val="3B3B3B"/>
          <w:spacing w:val="0"/>
          <w:w w:val="76"/>
          <w:position w:val="6"/>
          <w:sz w:val="12"/>
          <w:szCs w:val="12"/>
        </w:rPr>
        <w:t>r</w:t>
      </w:r>
      <w:r>
        <w:rPr>
          <w:rFonts w:cs="Arial" w:hAnsi="Arial" w:eastAsia="Arial" w:ascii="Arial"/>
          <w:color w:val="545454"/>
          <w:spacing w:val="0"/>
          <w:w w:val="104"/>
          <w:position w:val="6"/>
          <w:sz w:val="12"/>
          <w:szCs w:val="12"/>
        </w:rPr>
        <w:t>es</w:t>
      </w:r>
      <w:r>
        <w:rPr>
          <w:rFonts w:cs="Arial" w:hAnsi="Arial" w:eastAsia="Arial" w:ascii="Arial"/>
          <w:color w:val="545454"/>
          <w:spacing w:val="-5"/>
          <w:w w:val="100"/>
          <w:position w:val="6"/>
          <w:sz w:val="12"/>
          <w:szCs w:val="12"/>
        </w:rPr>
        <w:t> </w:t>
      </w:r>
      <w:r>
        <w:rPr>
          <w:rFonts w:cs="Arial" w:hAnsi="Arial" w:eastAsia="Arial" w:ascii="Arial"/>
          <w:color w:val="545454"/>
          <w:spacing w:val="0"/>
          <w:w w:val="104"/>
          <w:position w:val="6"/>
          <w:sz w:val="12"/>
          <w:szCs w:val="12"/>
        </w:rPr>
        <w:t>Gob</w:t>
      </w:r>
      <w:r>
        <w:rPr>
          <w:rFonts w:cs="Arial" w:hAnsi="Arial" w:eastAsia="Arial" w:ascii="Arial"/>
          <w:color w:val="646464"/>
          <w:spacing w:val="0"/>
          <w:w w:val="56"/>
          <w:position w:val="6"/>
          <w:sz w:val="12"/>
          <w:szCs w:val="12"/>
        </w:rPr>
        <w:t>i</w:t>
      </w:r>
      <w:r>
        <w:rPr>
          <w:rFonts w:cs="Arial" w:hAnsi="Arial" w:eastAsia="Arial" w:ascii="Arial"/>
          <w:color w:val="545454"/>
          <w:spacing w:val="0"/>
          <w:w w:val="114"/>
          <w:position w:val="6"/>
          <w:sz w:val="12"/>
          <w:szCs w:val="12"/>
        </w:rPr>
        <w:t>e</w:t>
      </w:r>
      <w:r>
        <w:rPr>
          <w:rFonts w:cs="Arial" w:hAnsi="Arial" w:eastAsia="Arial" w:ascii="Arial"/>
          <w:color w:val="646464"/>
          <w:spacing w:val="0"/>
          <w:w w:val="107"/>
          <w:position w:val="6"/>
          <w:sz w:val="12"/>
          <w:szCs w:val="12"/>
        </w:rPr>
        <w:t>rn</w:t>
      </w:r>
      <w:r>
        <w:rPr>
          <w:rFonts w:cs="Arial" w:hAnsi="Arial" w:eastAsia="Arial" w:ascii="Arial"/>
          <w:color w:val="545454"/>
          <w:spacing w:val="0"/>
          <w:w w:val="104"/>
          <w:position w:val="6"/>
          <w:sz w:val="12"/>
          <w:szCs w:val="12"/>
        </w:rPr>
        <w:t>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91"/>
        <w:ind w:left="104" w:right="70"/>
      </w:pP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ajo</w:t>
      </w:r>
      <w:r>
        <w:rPr>
          <w:rFonts w:cs="Arial" w:hAnsi="Arial" w:eastAsia="Arial" w:ascii="Arial"/>
          <w:color w:val="3B3B3B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99"/>
          <w:sz w:val="20"/>
          <w:szCs w:val="20"/>
        </w:rPr>
        <w:t>ese</w:t>
      </w:r>
      <w:r>
        <w:rPr>
          <w:rFonts w:cs="Arial" w:hAnsi="Arial" w:eastAsia="Arial" w:ascii="Arial"/>
          <w:color w:val="3B3B3B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enor,</w:t>
      </w:r>
      <w:r>
        <w:rPr>
          <w:rFonts w:cs="Arial" w:hAnsi="Arial" w:eastAsia="Arial" w:ascii="Arial"/>
          <w:color w:val="3B3B3B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B3B3B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uso</w:t>
      </w:r>
      <w:r>
        <w:rPr>
          <w:rFonts w:cs="Arial" w:hAnsi="Arial" w:eastAsia="Arial" w:ascii="Arial"/>
          <w:color w:val="3B3B3B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B3B3B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99"/>
          <w:sz w:val="20"/>
          <w:szCs w:val="20"/>
        </w:rPr>
        <w:t>la</w:t>
      </w:r>
      <w:r>
        <w:rPr>
          <w:rFonts w:cs="Arial" w:hAnsi="Arial" w:eastAsia="Arial" w:ascii="Arial"/>
          <w:color w:val="3B3B3B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voz,</w:t>
      </w:r>
      <w:r>
        <w:rPr>
          <w:rFonts w:cs="Arial" w:hAnsi="Arial" w:eastAsia="Arial" w:ascii="Arial"/>
          <w:color w:val="3B3B3B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Mirosla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42424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Carrillo</w:t>
      </w:r>
      <w:r>
        <w:rPr>
          <w:rFonts w:cs="Arial" w:hAnsi="Arial" w:eastAsia="Arial" w:ascii="Arial"/>
          <w:color w:val="242424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Martínez</w:t>
      </w:r>
      <w:r>
        <w:rPr>
          <w:rFonts w:cs="Arial" w:hAnsi="Arial" w:eastAsia="Arial" w:ascii="Arial"/>
          <w:color w:val="3B3B3B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3B3B3B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Audi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color w:val="3B3B3B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Superior</w:t>
      </w:r>
      <w:r>
        <w:rPr>
          <w:rFonts w:cs="Arial" w:hAnsi="Arial" w:eastAsia="Arial" w:ascii="Arial"/>
          <w:color w:val="3B3B3B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96"/>
          <w:sz w:val="20"/>
          <w:szCs w:val="20"/>
        </w:rPr>
        <w:t>de</w:t>
      </w:r>
      <w:r>
        <w:rPr>
          <w:rFonts w:cs="Arial" w:hAnsi="Arial" w:eastAsia="Arial" w:ascii="Arial"/>
          <w:color w:val="242424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242424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color w:val="3B3B3B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1"/>
          <w:sz w:val="20"/>
          <w:szCs w:val="20"/>
        </w:rPr>
        <w:t>Supe</w:t>
      </w:r>
      <w:r>
        <w:rPr>
          <w:rFonts w:cs="Arial" w:hAnsi="Arial" w:eastAsia="Arial" w:ascii="Arial"/>
          <w:color w:val="242424"/>
          <w:spacing w:val="0"/>
          <w:w w:val="86"/>
          <w:sz w:val="20"/>
          <w:szCs w:val="20"/>
        </w:rPr>
        <w:t>ri</w:t>
      </w:r>
      <w:r>
        <w:rPr>
          <w:rFonts w:cs="Arial" w:hAnsi="Arial" w:eastAsia="Arial" w:ascii="Arial"/>
          <w:color w:val="3B3B3B"/>
          <w:spacing w:val="0"/>
          <w:w w:val="86"/>
          <w:sz w:val="20"/>
          <w:szCs w:val="20"/>
        </w:rPr>
        <w:t>o</w:t>
      </w:r>
      <w:r>
        <w:rPr>
          <w:rFonts w:cs="Arial" w:hAnsi="Arial" w:eastAsia="Arial" w:ascii="Arial"/>
          <w:color w:val="545454"/>
          <w:spacing w:val="0"/>
          <w:w w:val="77"/>
          <w:sz w:val="20"/>
          <w:szCs w:val="20"/>
        </w:rPr>
        <w:t>r</w:t>
      </w:r>
      <w:r>
        <w:rPr>
          <w:rFonts w:cs="Arial" w:hAnsi="Arial" w:eastAsia="Arial" w:ascii="Arial"/>
          <w:color w:val="54545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B3B3B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84"/>
          <w:sz w:val="20"/>
          <w:szCs w:val="20"/>
        </w:rPr>
        <w:t>Fi</w:t>
      </w:r>
      <w:r>
        <w:rPr>
          <w:rFonts w:cs="Arial" w:hAnsi="Arial" w:eastAsia="Arial" w:ascii="Arial"/>
          <w:color w:val="3B3B3B"/>
          <w:spacing w:val="0"/>
          <w:w w:val="102"/>
          <w:sz w:val="20"/>
          <w:szCs w:val="20"/>
        </w:rPr>
        <w:t>sca</w:t>
      </w:r>
      <w:r>
        <w:rPr>
          <w:rFonts w:cs="Arial" w:hAnsi="Arial" w:eastAsia="Arial" w:ascii="Arial"/>
          <w:color w:val="646464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3B3B3B"/>
          <w:spacing w:val="0"/>
          <w:w w:val="102"/>
          <w:sz w:val="20"/>
          <w:szCs w:val="20"/>
        </w:rPr>
        <w:t>izac</w:t>
      </w:r>
      <w:r>
        <w:rPr>
          <w:rFonts w:cs="Arial" w:hAnsi="Arial" w:eastAsia="Arial" w:ascii="Arial"/>
          <w:color w:val="242424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B3B3B"/>
          <w:spacing w:val="0"/>
          <w:w w:val="99"/>
          <w:sz w:val="20"/>
          <w:szCs w:val="20"/>
        </w:rPr>
        <w:t>ón</w:t>
      </w:r>
      <w:r>
        <w:rPr>
          <w:rFonts w:cs="Arial" w:hAnsi="Arial" w:eastAsia="Arial" w:ascii="Arial"/>
          <w:color w:val="3B3B3B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B3B3B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3B3B3B"/>
          <w:spacing w:val="0"/>
          <w:w w:val="91"/>
          <w:sz w:val="20"/>
          <w:szCs w:val="20"/>
        </w:rPr>
        <w:t>sta</w:t>
      </w:r>
      <w:r>
        <w:rPr>
          <w:rFonts w:cs="Arial" w:hAnsi="Arial" w:eastAsia="Arial" w:ascii="Arial"/>
          <w:color w:val="242424"/>
          <w:spacing w:val="0"/>
          <w:w w:val="91"/>
          <w:sz w:val="20"/>
          <w:szCs w:val="20"/>
        </w:rPr>
        <w:t>d</w:t>
      </w:r>
      <w:r>
        <w:rPr>
          <w:rFonts w:cs="Arial" w:hAnsi="Arial" w:eastAsia="Arial" w:ascii="Arial"/>
          <w:color w:val="3B3B3B"/>
          <w:spacing w:val="0"/>
          <w:w w:val="91"/>
          <w:sz w:val="20"/>
          <w:szCs w:val="20"/>
        </w:rPr>
        <w:t>o</w:t>
      </w:r>
      <w:r>
        <w:rPr>
          <w:rFonts w:cs="Arial" w:hAnsi="Arial" w:eastAsia="Arial" w:ascii="Arial"/>
          <w:color w:val="3B3B3B"/>
          <w:spacing w:val="39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B3B3B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México</w:t>
      </w:r>
      <w:r>
        <w:rPr>
          <w:rFonts w:cs="Arial" w:hAnsi="Arial" w:eastAsia="Arial" w:ascii="Arial"/>
          <w:color w:val="3B3B3B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B3B3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Presi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enta</w:t>
      </w:r>
      <w:r>
        <w:rPr>
          <w:rFonts w:cs="Arial" w:hAnsi="Arial" w:eastAsia="Arial" w:ascii="Arial"/>
          <w:color w:val="3B3B3B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3"/>
          <w:sz w:val="20"/>
          <w:szCs w:val="20"/>
        </w:rPr>
        <w:t>de</w:t>
      </w:r>
      <w:r>
        <w:rPr>
          <w:rFonts w:cs="Arial" w:hAnsi="Arial" w:eastAsia="Arial" w:ascii="Arial"/>
          <w:color w:val="242424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98"/>
          <w:sz w:val="20"/>
          <w:szCs w:val="20"/>
        </w:rPr>
        <w:t>Com</w:t>
      </w:r>
      <w:r>
        <w:rPr>
          <w:rFonts w:cs="Arial" w:hAnsi="Arial" w:eastAsia="Arial" w:ascii="Arial"/>
          <w:color w:val="242424"/>
          <w:spacing w:val="0"/>
          <w:w w:val="89"/>
          <w:sz w:val="20"/>
          <w:szCs w:val="20"/>
        </w:rPr>
        <w:t>it</w:t>
      </w:r>
      <w:r>
        <w:rPr>
          <w:rFonts w:cs="Arial" w:hAnsi="Arial" w:eastAsia="Arial" w:ascii="Arial"/>
          <w:color w:val="3B3B3B"/>
          <w:spacing w:val="0"/>
          <w:w w:val="93"/>
          <w:sz w:val="20"/>
          <w:szCs w:val="20"/>
        </w:rPr>
        <w:t>é</w:t>
      </w:r>
      <w:r>
        <w:rPr>
          <w:rFonts w:cs="Arial" w:hAnsi="Arial" w:eastAsia="Arial" w:ascii="Arial"/>
          <w:color w:val="545454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54545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informa</w:t>
      </w:r>
      <w:r>
        <w:rPr>
          <w:rFonts w:cs="Arial" w:hAnsi="Arial" w:eastAsia="Arial" w:ascii="Arial"/>
          <w:color w:val="3B3B3B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color w:val="3B3B3B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han</w:t>
      </w:r>
      <w:r>
        <w:rPr>
          <w:rFonts w:cs="Arial" w:hAnsi="Arial" w:eastAsia="Arial" w:ascii="Arial"/>
          <w:color w:val="3B3B3B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sido</w:t>
      </w:r>
      <w:r>
        <w:rPr>
          <w:rFonts w:cs="Arial" w:hAnsi="Arial" w:eastAsia="Arial" w:ascii="Arial"/>
          <w:color w:val="3B3B3B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substan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iados</w:t>
      </w:r>
      <w:r>
        <w:rPr>
          <w:rFonts w:cs="Arial" w:hAnsi="Arial" w:eastAsia="Arial" w:ascii="Arial"/>
          <w:color w:val="3B3B3B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odos</w:t>
      </w:r>
      <w:r>
        <w:rPr>
          <w:rFonts w:cs="Arial" w:hAnsi="Arial" w:eastAsia="Arial" w:ascii="Arial"/>
          <w:color w:val="3B3B3B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3B3B3B"/>
          <w:spacing w:val="0"/>
          <w:w w:val="99"/>
          <w:sz w:val="20"/>
          <w:szCs w:val="20"/>
        </w:rPr>
        <w:t>os</w:t>
      </w:r>
      <w:r>
        <w:rPr>
          <w:rFonts w:cs="Arial" w:hAnsi="Arial" w:eastAsia="Arial" w:ascii="Arial"/>
          <w:color w:val="3B3B3B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color w:val="3B3B3B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3"/>
          <w:sz w:val="20"/>
          <w:szCs w:val="20"/>
        </w:rPr>
        <w:t>de</w:t>
      </w:r>
      <w:r>
        <w:rPr>
          <w:rFonts w:cs="Arial" w:hAnsi="Arial" w:eastAsia="Arial" w:ascii="Arial"/>
          <w:color w:val="242424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91"/>
          <w:sz w:val="20"/>
          <w:szCs w:val="20"/>
        </w:rPr>
        <w:t>O</w:t>
      </w:r>
      <w:r>
        <w:rPr>
          <w:rFonts w:cs="Arial" w:hAnsi="Arial" w:eastAsia="Arial" w:ascii="Arial"/>
          <w:color w:val="242424"/>
          <w:spacing w:val="0"/>
          <w:w w:val="91"/>
          <w:sz w:val="20"/>
          <w:szCs w:val="20"/>
        </w:rPr>
        <w:t>r</w:t>
      </w:r>
      <w:r>
        <w:rPr>
          <w:rFonts w:cs="Arial" w:hAnsi="Arial" w:eastAsia="Arial" w:ascii="Arial"/>
          <w:color w:val="3B3B3B"/>
          <w:spacing w:val="0"/>
          <w:w w:val="91"/>
          <w:sz w:val="20"/>
          <w:szCs w:val="20"/>
        </w:rPr>
        <w:t>de</w:t>
      </w:r>
      <w:r>
        <w:rPr>
          <w:rFonts w:cs="Arial" w:hAnsi="Arial" w:eastAsia="Arial" w:ascii="Arial"/>
          <w:color w:val="242424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242424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7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Día,</w:t>
      </w:r>
      <w:r>
        <w:rPr>
          <w:rFonts w:cs="Arial" w:hAnsi="Arial" w:eastAsia="Arial" w:ascii="Arial"/>
          <w:color w:val="3B3B3B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42424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3B3B3B"/>
          <w:spacing w:val="0"/>
          <w:w w:val="86"/>
          <w:sz w:val="20"/>
          <w:szCs w:val="20"/>
        </w:rPr>
        <w:t>o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93"/>
          <w:sz w:val="20"/>
          <w:szCs w:val="20"/>
        </w:rPr>
        <w:t>q</w:t>
      </w:r>
      <w:r>
        <w:rPr>
          <w:rFonts w:cs="Arial" w:hAnsi="Arial" w:eastAsia="Arial" w:ascii="Arial"/>
          <w:color w:val="242424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3B3B3B"/>
          <w:spacing w:val="0"/>
          <w:w w:val="93"/>
          <w:sz w:val="20"/>
          <w:szCs w:val="20"/>
        </w:rPr>
        <w:t>e</w:t>
      </w:r>
      <w:r>
        <w:rPr>
          <w:rFonts w:cs="Arial" w:hAnsi="Arial" w:eastAsia="Arial" w:ascii="Arial"/>
          <w:color w:val="545454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54545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545454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0"/>
          <w:w w:val="82"/>
          <w:sz w:val="20"/>
          <w:szCs w:val="20"/>
        </w:rPr>
        <w:t>n</w:t>
      </w:r>
      <w:r>
        <w:rPr>
          <w:rFonts w:cs="Arial" w:hAnsi="Arial" w:eastAsia="Arial" w:ascii="Arial"/>
          <w:color w:val="3B3B3B"/>
          <w:spacing w:val="0"/>
          <w:w w:val="82"/>
          <w:sz w:val="20"/>
          <w:szCs w:val="20"/>
        </w:rPr>
        <w:t>o</w:t>
      </w:r>
      <w:r>
        <w:rPr>
          <w:rFonts w:cs="Arial" w:hAnsi="Arial" w:eastAsia="Arial" w:ascii="Arial"/>
          <w:color w:val="3B3B3B"/>
          <w:spacing w:val="0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5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82"/>
          <w:sz w:val="20"/>
          <w:szCs w:val="20"/>
        </w:rPr>
        <w:t>hab</w:t>
      </w:r>
      <w:r>
        <w:rPr>
          <w:rFonts w:cs="Arial" w:hAnsi="Arial" w:eastAsia="Arial" w:ascii="Arial"/>
          <w:color w:val="545454"/>
          <w:spacing w:val="0"/>
          <w:w w:val="66"/>
          <w:sz w:val="20"/>
          <w:szCs w:val="20"/>
        </w:rPr>
        <w:t>i</w:t>
      </w:r>
      <w:r>
        <w:rPr>
          <w:rFonts w:cs="Arial" w:hAnsi="Arial" w:eastAsia="Arial" w:ascii="Arial"/>
          <w:color w:val="3B3B3B"/>
          <w:spacing w:val="0"/>
          <w:w w:val="99"/>
          <w:sz w:val="20"/>
          <w:szCs w:val="20"/>
        </w:rPr>
        <w:t>endo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asunto</w:t>
      </w:r>
      <w:r>
        <w:rPr>
          <w:rFonts w:cs="Arial" w:hAnsi="Arial" w:eastAsia="Arial" w:ascii="Arial"/>
          <w:color w:val="3B3B3B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más</w:t>
      </w:r>
      <w:r>
        <w:rPr>
          <w:rFonts w:cs="Arial" w:hAnsi="Arial" w:eastAsia="Arial" w:ascii="Arial"/>
          <w:color w:val="3B3B3B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color w:val="3B3B3B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color w:val="3B3B3B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B3B3B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3B3B3B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ese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color w:val="3B3B3B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94"/>
          <w:sz w:val="20"/>
          <w:szCs w:val="20"/>
        </w:rPr>
        <w:t>Ses</w:t>
      </w:r>
      <w:r>
        <w:rPr>
          <w:rFonts w:cs="Arial" w:hAnsi="Arial" w:eastAsia="Arial" w:ascii="Arial"/>
          <w:color w:val="545454"/>
          <w:spacing w:val="0"/>
          <w:w w:val="66"/>
          <w:sz w:val="20"/>
          <w:szCs w:val="20"/>
        </w:rPr>
        <w:t>i</w:t>
      </w:r>
      <w:r>
        <w:rPr>
          <w:rFonts w:cs="Arial" w:hAnsi="Arial" w:eastAsia="Arial" w:ascii="Arial"/>
          <w:color w:val="3B3B3B"/>
          <w:spacing w:val="0"/>
          <w:w w:val="93"/>
          <w:sz w:val="20"/>
          <w:szCs w:val="20"/>
        </w:rPr>
        <w:t>ó</w:t>
      </w:r>
      <w:r>
        <w:rPr>
          <w:rFonts w:cs="Arial" w:hAnsi="Arial" w:eastAsia="Arial" w:ascii="Arial"/>
          <w:color w:val="242424"/>
          <w:spacing w:val="0"/>
          <w:w w:val="86"/>
          <w:sz w:val="20"/>
          <w:szCs w:val="20"/>
        </w:rPr>
        <w:t>n</w:t>
      </w:r>
      <w:r>
        <w:rPr>
          <w:rFonts w:cs="Arial" w:hAnsi="Arial" w:eastAsia="Arial" w:ascii="Arial"/>
          <w:color w:val="3B3B3B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B3B3B"/>
          <w:spacing w:val="-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siendo</w:t>
      </w:r>
      <w:r>
        <w:rPr>
          <w:rFonts w:cs="Arial" w:hAnsi="Arial" w:eastAsia="Arial" w:ascii="Arial"/>
          <w:color w:val="3B3B3B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las</w:t>
      </w:r>
      <w:r>
        <w:rPr>
          <w:rFonts w:cs="Arial" w:hAnsi="Arial" w:eastAsia="Arial" w:ascii="Arial"/>
          <w:color w:val="3B3B3B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13</w:t>
      </w:r>
      <w:r>
        <w:rPr>
          <w:rFonts w:cs="Arial" w:hAnsi="Arial" w:eastAsia="Arial" w:ascii="Arial"/>
          <w:color w:val="3B3B3B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horas</w:t>
      </w:r>
      <w:r>
        <w:rPr>
          <w:rFonts w:cs="Arial" w:hAnsi="Arial" w:eastAsia="Arial" w:ascii="Arial"/>
          <w:color w:val="3B3B3B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3B3B3B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25</w:t>
      </w:r>
      <w:r>
        <w:rPr>
          <w:rFonts w:cs="Arial" w:hAnsi="Arial" w:eastAsia="Arial" w:ascii="Arial"/>
          <w:color w:val="3B3B3B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inutos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color w:val="3B3B3B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por</w:t>
      </w:r>
      <w:r>
        <w:rPr>
          <w:rFonts w:cs="Arial" w:hAnsi="Arial" w:eastAsia="Arial" w:ascii="Arial"/>
          <w:color w:val="3B3B3B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claus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color w:val="3B3B3B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45454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3B3B3B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B3B3B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90"/>
          <w:sz w:val="20"/>
          <w:szCs w:val="20"/>
        </w:rPr>
        <w:t>TER</w:t>
      </w:r>
      <w:r>
        <w:rPr>
          <w:rFonts w:cs="Arial" w:hAnsi="Arial" w:eastAsia="Arial" w:ascii="Arial"/>
          <w:color w:val="3B3B3B"/>
          <w:spacing w:val="0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242424"/>
          <w:spacing w:val="0"/>
          <w:w w:val="90"/>
          <w:sz w:val="20"/>
          <w:szCs w:val="20"/>
        </w:rPr>
        <w:t>ER</w:t>
      </w:r>
      <w:r>
        <w:rPr>
          <w:rFonts w:cs="Arial" w:hAnsi="Arial" w:eastAsia="Arial" w:ascii="Arial"/>
          <w:color w:val="3B3B3B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B3B3B"/>
          <w:spacing w:val="46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90"/>
          <w:sz w:val="20"/>
          <w:szCs w:val="20"/>
        </w:rPr>
        <w:t>SESIÓ</w:t>
      </w:r>
      <w:r>
        <w:rPr>
          <w:rFonts w:cs="Arial" w:hAnsi="Arial" w:eastAsia="Arial" w:ascii="Arial"/>
          <w:color w:val="242424"/>
          <w:spacing w:val="0"/>
          <w:w w:val="90"/>
          <w:sz w:val="20"/>
          <w:szCs w:val="20"/>
        </w:rPr>
        <w:t>N</w:t>
      </w:r>
      <w:r>
        <w:rPr>
          <w:rFonts w:cs="Arial" w:hAnsi="Arial" w:eastAsia="Arial" w:ascii="Arial"/>
          <w:color w:val="242424"/>
          <w:spacing w:val="4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242424"/>
          <w:spacing w:val="0"/>
          <w:w w:val="90"/>
          <w:sz w:val="20"/>
          <w:szCs w:val="20"/>
        </w:rPr>
        <w:t>RD</w:t>
      </w:r>
      <w:r>
        <w:rPr>
          <w:rFonts w:cs="Arial" w:hAnsi="Arial" w:eastAsia="Arial" w:ascii="Arial"/>
          <w:color w:val="3B3B3B"/>
          <w:spacing w:val="0"/>
          <w:w w:val="90"/>
          <w:sz w:val="20"/>
          <w:szCs w:val="20"/>
        </w:rPr>
        <w:t>INA</w:t>
      </w:r>
      <w:r>
        <w:rPr>
          <w:rFonts w:cs="Arial" w:hAnsi="Arial" w:eastAsia="Arial" w:ascii="Arial"/>
          <w:color w:val="242424"/>
          <w:spacing w:val="0"/>
          <w:w w:val="90"/>
          <w:sz w:val="20"/>
          <w:szCs w:val="20"/>
        </w:rPr>
        <w:t>RI</w:t>
      </w:r>
      <w:r>
        <w:rPr>
          <w:rFonts w:cs="Arial" w:hAnsi="Arial" w:eastAsia="Arial" w:ascii="Arial"/>
          <w:color w:val="3B3B3B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B3B3B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42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B3B3B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95"/>
          <w:sz w:val="20"/>
          <w:szCs w:val="20"/>
        </w:rPr>
        <w:t>COM</w:t>
      </w:r>
      <w:r>
        <w:rPr>
          <w:rFonts w:cs="Arial" w:hAnsi="Arial" w:eastAsia="Arial" w:ascii="Arial"/>
          <w:color w:val="242424"/>
          <w:spacing w:val="0"/>
          <w:w w:val="26"/>
          <w:sz w:val="20"/>
          <w:szCs w:val="20"/>
        </w:rPr>
        <w:t>I</w:t>
      </w:r>
      <w:r>
        <w:rPr>
          <w:rFonts w:cs="Arial" w:hAnsi="Arial" w:eastAsia="Arial" w:ascii="Arial"/>
          <w:color w:val="3B3B3B"/>
          <w:spacing w:val="0"/>
          <w:w w:val="99"/>
          <w:sz w:val="20"/>
          <w:szCs w:val="20"/>
        </w:rPr>
        <w:t>TÉ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42424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90"/>
          <w:sz w:val="20"/>
          <w:szCs w:val="20"/>
        </w:rPr>
        <w:t>ÉT</w:t>
      </w:r>
      <w:r>
        <w:rPr>
          <w:rFonts w:cs="Arial" w:hAnsi="Arial" w:eastAsia="Arial" w:ascii="Arial"/>
          <w:color w:val="242424"/>
          <w:spacing w:val="0"/>
          <w:w w:val="39"/>
          <w:sz w:val="20"/>
          <w:szCs w:val="20"/>
        </w:rPr>
        <w:t>I</w:t>
      </w:r>
      <w:r>
        <w:rPr>
          <w:rFonts w:cs="Arial" w:hAnsi="Arial" w:eastAsia="Arial" w:ascii="Arial"/>
          <w:color w:val="3B3B3B"/>
          <w:spacing w:val="0"/>
          <w:w w:val="99"/>
          <w:sz w:val="20"/>
          <w:szCs w:val="20"/>
        </w:rPr>
        <w:t>CA</w:t>
      </w:r>
      <w:r>
        <w:rPr>
          <w:rFonts w:cs="Arial" w:hAnsi="Arial" w:eastAsia="Arial" w:ascii="Arial"/>
          <w:color w:val="3B3B3B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B3B3B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94"/>
          <w:sz w:val="20"/>
          <w:szCs w:val="20"/>
        </w:rPr>
        <w:t>PRE</w:t>
      </w:r>
      <w:r>
        <w:rPr>
          <w:rFonts w:cs="Arial" w:hAnsi="Arial" w:eastAsia="Arial" w:ascii="Arial"/>
          <w:color w:val="3B3B3B"/>
          <w:spacing w:val="0"/>
          <w:w w:val="94"/>
          <w:sz w:val="20"/>
          <w:szCs w:val="20"/>
        </w:rPr>
        <w:t>V</w:t>
      </w:r>
      <w:r>
        <w:rPr>
          <w:rFonts w:cs="Arial" w:hAnsi="Arial" w:eastAsia="Arial" w:ascii="Arial"/>
          <w:color w:val="242424"/>
          <w:spacing w:val="0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B3B3B"/>
          <w:spacing w:val="0"/>
          <w:w w:val="94"/>
          <w:sz w:val="20"/>
          <w:szCs w:val="20"/>
        </w:rPr>
        <w:t>NCIÓN</w:t>
      </w:r>
      <w:r>
        <w:rPr>
          <w:rFonts w:cs="Arial" w:hAnsi="Arial" w:eastAsia="Arial" w:ascii="Arial"/>
          <w:color w:val="3B3B3B"/>
          <w:spacing w:val="18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42424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95"/>
          <w:sz w:val="20"/>
          <w:szCs w:val="20"/>
        </w:rPr>
        <w:t>CO</w:t>
      </w:r>
      <w:r>
        <w:rPr>
          <w:rFonts w:cs="Arial" w:hAnsi="Arial" w:eastAsia="Arial" w:ascii="Arial"/>
          <w:color w:val="242424"/>
          <w:spacing w:val="0"/>
          <w:w w:val="95"/>
          <w:sz w:val="20"/>
          <w:szCs w:val="20"/>
        </w:rPr>
        <w:t>NFLI</w:t>
      </w:r>
      <w:r>
        <w:rPr>
          <w:rFonts w:cs="Arial" w:hAnsi="Arial" w:eastAsia="Arial" w:ascii="Arial"/>
          <w:color w:val="3B3B3B"/>
          <w:spacing w:val="0"/>
          <w:w w:val="95"/>
          <w:sz w:val="20"/>
          <w:szCs w:val="20"/>
        </w:rPr>
        <w:t>C</w:t>
      </w:r>
      <w:r>
        <w:rPr>
          <w:rFonts w:cs="Arial" w:hAnsi="Arial" w:eastAsia="Arial" w:ascii="Arial"/>
          <w:color w:val="242424"/>
          <w:spacing w:val="0"/>
          <w:w w:val="95"/>
          <w:sz w:val="20"/>
          <w:szCs w:val="20"/>
        </w:rPr>
        <w:t>T</w:t>
      </w:r>
      <w:r>
        <w:rPr>
          <w:rFonts w:cs="Arial" w:hAnsi="Arial" w:eastAsia="Arial" w:ascii="Arial"/>
          <w:color w:val="3B3B3B"/>
          <w:spacing w:val="0"/>
          <w:w w:val="95"/>
          <w:sz w:val="20"/>
          <w:szCs w:val="20"/>
        </w:rPr>
        <w:t>O</w:t>
      </w:r>
      <w:r>
        <w:rPr>
          <w:rFonts w:cs="Arial" w:hAnsi="Arial" w:eastAsia="Arial" w:ascii="Arial"/>
          <w:color w:val="3B3B3B"/>
          <w:spacing w:val="35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88"/>
          <w:sz w:val="20"/>
          <w:szCs w:val="20"/>
        </w:rPr>
        <w:t>INT</w:t>
      </w:r>
      <w:r>
        <w:rPr>
          <w:rFonts w:cs="Arial" w:hAnsi="Arial" w:eastAsia="Arial" w:ascii="Arial"/>
          <w:color w:val="242424"/>
          <w:spacing w:val="0"/>
          <w:w w:val="88"/>
          <w:sz w:val="20"/>
          <w:szCs w:val="20"/>
        </w:rPr>
        <w:t>E</w:t>
      </w:r>
      <w:r>
        <w:rPr>
          <w:rFonts w:cs="Arial" w:hAnsi="Arial" w:eastAsia="Arial" w:ascii="Arial"/>
          <w:color w:val="3B3B3B"/>
          <w:spacing w:val="0"/>
          <w:w w:val="88"/>
          <w:sz w:val="20"/>
          <w:szCs w:val="20"/>
        </w:rPr>
        <w:t>RES</w:t>
      </w:r>
      <w:r>
        <w:rPr>
          <w:rFonts w:cs="Arial" w:hAnsi="Arial" w:eastAsia="Arial" w:ascii="Arial"/>
          <w:color w:val="242424"/>
          <w:spacing w:val="0"/>
          <w:w w:val="88"/>
          <w:sz w:val="20"/>
          <w:szCs w:val="20"/>
        </w:rPr>
        <w:t>E</w:t>
      </w:r>
      <w:r>
        <w:rPr>
          <w:rFonts w:cs="Arial" w:hAnsi="Arial" w:eastAsia="Arial" w:ascii="Arial"/>
          <w:color w:val="3B3B3B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B3B3B"/>
          <w:spacing w:val="45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88"/>
          <w:sz w:val="20"/>
          <w:szCs w:val="20"/>
        </w:rPr>
        <w:t>D</w:t>
      </w:r>
      <w:r>
        <w:rPr>
          <w:rFonts w:cs="Arial" w:hAnsi="Arial" w:eastAsia="Arial" w:ascii="Arial"/>
          <w:color w:val="3B3B3B"/>
          <w:spacing w:val="0"/>
          <w:w w:val="88"/>
          <w:sz w:val="20"/>
          <w:szCs w:val="20"/>
        </w:rPr>
        <w:t>E</w:t>
      </w:r>
      <w:r>
        <w:rPr>
          <w:rFonts w:cs="Arial" w:hAnsi="Arial" w:eastAsia="Arial" w:ascii="Arial"/>
          <w:color w:val="242424"/>
          <w:spacing w:val="0"/>
          <w:w w:val="88"/>
          <w:sz w:val="20"/>
          <w:szCs w:val="20"/>
        </w:rPr>
        <w:t>L</w:t>
      </w:r>
      <w:r>
        <w:rPr>
          <w:rFonts w:cs="Arial" w:hAnsi="Arial" w:eastAsia="Arial" w:ascii="Arial"/>
          <w:color w:val="242424"/>
          <w:spacing w:val="3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color w:val="3B3B3B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242424"/>
          <w:spacing w:val="0"/>
          <w:w w:val="87"/>
          <w:sz w:val="20"/>
          <w:szCs w:val="20"/>
        </w:rPr>
        <w:t>UP</w:t>
      </w:r>
      <w:r>
        <w:rPr>
          <w:rFonts w:cs="Arial" w:hAnsi="Arial" w:eastAsia="Arial" w:ascii="Arial"/>
          <w:color w:val="3B3B3B"/>
          <w:spacing w:val="0"/>
          <w:w w:val="87"/>
          <w:sz w:val="20"/>
          <w:szCs w:val="20"/>
        </w:rPr>
        <w:t>ERIO</w:t>
      </w:r>
      <w:r>
        <w:rPr>
          <w:rFonts w:cs="Arial" w:hAnsi="Arial" w:eastAsia="Arial" w:ascii="Arial"/>
          <w:color w:val="242424"/>
          <w:spacing w:val="0"/>
          <w:w w:val="87"/>
          <w:sz w:val="20"/>
          <w:szCs w:val="20"/>
        </w:rPr>
        <w:t>R</w:t>
      </w:r>
      <w:r>
        <w:rPr>
          <w:rFonts w:cs="Arial" w:hAnsi="Arial" w:eastAsia="Arial" w:ascii="Arial"/>
          <w:color w:val="242424"/>
          <w:spacing w:val="0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37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87"/>
          <w:sz w:val="20"/>
          <w:szCs w:val="20"/>
        </w:rPr>
        <w:t>D</w:t>
      </w:r>
      <w:r>
        <w:rPr>
          <w:rFonts w:cs="Arial" w:hAnsi="Arial" w:eastAsia="Arial" w:ascii="Arial"/>
          <w:color w:val="3B3B3B"/>
          <w:spacing w:val="0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3B3B3B"/>
          <w:spacing w:val="24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85"/>
          <w:sz w:val="20"/>
          <w:szCs w:val="20"/>
        </w:rPr>
        <w:t>F</w:t>
      </w:r>
      <w:r>
        <w:rPr>
          <w:rFonts w:cs="Arial" w:hAnsi="Arial" w:eastAsia="Arial" w:ascii="Arial"/>
          <w:color w:val="242424"/>
          <w:spacing w:val="0"/>
          <w:w w:val="39"/>
          <w:sz w:val="20"/>
          <w:szCs w:val="20"/>
        </w:rPr>
        <w:t>I</w:t>
      </w:r>
      <w:r>
        <w:rPr>
          <w:rFonts w:cs="Arial" w:hAnsi="Arial" w:eastAsia="Arial" w:ascii="Arial"/>
          <w:color w:val="3B3B3B"/>
          <w:spacing w:val="0"/>
          <w:w w:val="99"/>
          <w:sz w:val="20"/>
          <w:szCs w:val="20"/>
        </w:rPr>
        <w:t>SC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            </w:t>
      </w:r>
      <w:r>
        <w:rPr>
          <w:rFonts w:cs="Arial" w:hAnsi="Arial" w:eastAsia="Arial" w:ascii="Arial"/>
          <w:color w:val="3B3B3B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84"/>
          <w:sz w:val="20"/>
          <w:szCs w:val="20"/>
        </w:rPr>
        <w:t>IÓ</w:t>
      </w:r>
      <w:r>
        <w:rPr>
          <w:rFonts w:cs="Arial" w:hAnsi="Arial" w:eastAsia="Arial" w:ascii="Arial"/>
          <w:color w:val="242424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242424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15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89"/>
          <w:sz w:val="20"/>
          <w:szCs w:val="20"/>
        </w:rPr>
        <w:t>E</w:t>
      </w:r>
      <w:r>
        <w:rPr>
          <w:rFonts w:cs="Arial" w:hAnsi="Arial" w:eastAsia="Arial" w:ascii="Arial"/>
          <w:color w:val="3B3B3B"/>
          <w:spacing w:val="0"/>
          <w:w w:val="89"/>
          <w:sz w:val="20"/>
          <w:szCs w:val="20"/>
        </w:rPr>
        <w:t>S</w:t>
      </w:r>
      <w:r>
        <w:rPr>
          <w:rFonts w:cs="Arial" w:hAnsi="Arial" w:eastAsia="Arial" w:ascii="Arial"/>
          <w:color w:val="242424"/>
          <w:spacing w:val="0"/>
          <w:w w:val="89"/>
          <w:sz w:val="20"/>
          <w:szCs w:val="20"/>
        </w:rPr>
        <w:t>T</w:t>
      </w:r>
      <w:r>
        <w:rPr>
          <w:rFonts w:cs="Arial" w:hAnsi="Arial" w:eastAsia="Arial" w:ascii="Arial"/>
          <w:color w:val="3B3B3B"/>
          <w:spacing w:val="0"/>
          <w:w w:val="89"/>
          <w:sz w:val="20"/>
          <w:szCs w:val="20"/>
        </w:rPr>
        <w:t>A</w:t>
      </w:r>
      <w:r>
        <w:rPr>
          <w:rFonts w:cs="Arial" w:hAnsi="Arial" w:eastAsia="Arial" w:ascii="Arial"/>
          <w:color w:val="242424"/>
          <w:spacing w:val="0"/>
          <w:w w:val="89"/>
          <w:sz w:val="20"/>
          <w:szCs w:val="20"/>
        </w:rPr>
        <w:t>D</w:t>
      </w:r>
      <w:r>
        <w:rPr>
          <w:rFonts w:cs="Arial" w:hAnsi="Arial" w:eastAsia="Arial" w:ascii="Arial"/>
          <w:color w:val="3B3B3B"/>
          <w:spacing w:val="0"/>
          <w:w w:val="89"/>
          <w:sz w:val="20"/>
          <w:szCs w:val="20"/>
        </w:rPr>
        <w:t>O</w:t>
      </w:r>
      <w:r>
        <w:rPr>
          <w:rFonts w:cs="Arial" w:hAnsi="Arial" w:eastAsia="Arial" w:ascii="Arial"/>
          <w:color w:val="3B3B3B"/>
          <w:spacing w:val="0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4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42424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91"/>
          <w:sz w:val="20"/>
          <w:szCs w:val="20"/>
        </w:rPr>
        <w:t>MÉ</w:t>
      </w:r>
      <w:r>
        <w:rPr>
          <w:rFonts w:cs="Arial" w:hAnsi="Arial" w:eastAsia="Arial" w:ascii="Arial"/>
          <w:color w:val="3B3B3B"/>
          <w:spacing w:val="0"/>
          <w:w w:val="94"/>
          <w:sz w:val="20"/>
          <w:szCs w:val="20"/>
        </w:rPr>
        <w:t>X</w:t>
      </w:r>
      <w:r>
        <w:rPr>
          <w:rFonts w:cs="Arial" w:hAnsi="Arial" w:eastAsia="Arial" w:ascii="Arial"/>
          <w:color w:val="242424"/>
          <w:spacing w:val="0"/>
          <w:w w:val="39"/>
          <w:sz w:val="20"/>
          <w:szCs w:val="20"/>
        </w:rPr>
        <w:t>I</w:t>
      </w:r>
      <w:r>
        <w:rPr>
          <w:rFonts w:cs="Arial" w:hAnsi="Arial" w:eastAsia="Arial" w:ascii="Arial"/>
          <w:color w:val="3B3B3B"/>
          <w:spacing w:val="0"/>
          <w:w w:val="99"/>
          <w:sz w:val="20"/>
          <w:szCs w:val="20"/>
        </w:rPr>
        <w:t>CO.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3897" w:right="4291"/>
      </w:pPr>
      <w:r>
        <w:rPr>
          <w:rFonts w:cs="Arial" w:hAnsi="Arial" w:eastAsia="Arial" w:ascii="Arial"/>
          <w:color w:val="3B3B3B"/>
          <w:spacing w:val="0"/>
          <w:w w:val="44"/>
          <w:sz w:val="20"/>
          <w:szCs w:val="20"/>
        </w:rPr>
        <w:t>·</w:t>
      </w:r>
      <w:r>
        <w:rPr>
          <w:rFonts w:cs="Arial" w:hAnsi="Arial" w:eastAsia="Arial" w:ascii="Arial"/>
          <w:color w:val="3B3B3B"/>
          <w:spacing w:val="0"/>
          <w:w w:val="44"/>
          <w:sz w:val="20"/>
          <w:szCs w:val="20"/>
        </w:rPr>
        <w:t>      </w:t>
      </w:r>
      <w:r>
        <w:rPr>
          <w:rFonts w:cs="Arial" w:hAnsi="Arial" w:eastAsia="Arial" w:ascii="Arial"/>
          <w:color w:val="3B3B3B"/>
          <w:spacing w:val="16"/>
          <w:w w:val="44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99"/>
          <w:sz w:val="20"/>
          <w:szCs w:val="20"/>
        </w:rPr>
        <w:t>l.ta'C</w:t>
      </w:r>
      <w:r>
        <w:rPr>
          <w:rFonts w:cs="Arial" w:hAnsi="Arial" w:eastAsia="Arial" w:ascii="Arial"/>
          <w:color w:val="242424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B3B3B"/>
          <w:spacing w:val="0"/>
          <w:w w:val="99"/>
          <w:sz w:val="20"/>
          <w:szCs w:val="20"/>
        </w:rPr>
        <w:t>r</w:t>
      </w:r>
      <w:r>
        <w:rPr>
          <w:rFonts w:cs="Arial" w:hAnsi="Arial" w:eastAsia="Arial" w:ascii="Arial"/>
          <w:color w:val="242424"/>
          <w:spacing w:val="0"/>
          <w:w w:val="99"/>
          <w:sz w:val="20"/>
          <w:szCs w:val="20"/>
        </w:rPr>
        <w:t>rillo</w:t>
      </w:r>
      <w:r>
        <w:rPr>
          <w:rFonts w:cs="Arial" w:hAnsi="Arial" w:eastAsia="Arial" w:ascii="Arial"/>
          <w:color w:val="242424"/>
          <w:spacing w:val="-2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99"/>
          <w:sz w:val="20"/>
          <w:szCs w:val="20"/>
        </w:rPr>
        <w:t>Martfnez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51"/>
        <w:ind w:left="3928" w:right="4509"/>
      </w:pP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Presidenta</w:t>
      </w:r>
      <w:r>
        <w:rPr>
          <w:rFonts w:cs="Arial" w:hAnsi="Arial" w:eastAsia="Arial" w:ascii="Arial"/>
          <w:color w:val="242424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42424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99"/>
          <w:sz w:val="20"/>
          <w:szCs w:val="20"/>
        </w:rPr>
        <w:t>Comité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6958"/>
      </w:pPr>
      <w:r>
        <w:rPr>
          <w:rFonts w:cs="Arial" w:hAnsi="Arial" w:eastAsia="Arial" w:ascii="Arial"/>
          <w:color w:val="242424"/>
          <w:spacing w:val="0"/>
          <w:w w:val="41"/>
          <w:sz w:val="16"/>
          <w:szCs w:val="16"/>
        </w:rPr>
        <w:t>·</w:t>
      </w:r>
      <w:r>
        <w:rPr>
          <w:rFonts w:cs="Arial" w:hAnsi="Arial" w:eastAsia="Arial" w:ascii="Arial"/>
          <w:color w:val="242424"/>
          <w:spacing w:val="0"/>
          <w:w w:val="41"/>
          <w:sz w:val="16"/>
          <w:szCs w:val="16"/>
        </w:rPr>
        <w:t>      </w:t>
      </w:r>
      <w:r>
        <w:rPr>
          <w:rFonts w:cs="Arial" w:hAnsi="Arial" w:eastAsia="Arial" w:ascii="Arial"/>
          <w:color w:val="242424"/>
          <w:spacing w:val="9"/>
          <w:w w:val="41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50"/>
          <w:sz w:val="16"/>
          <w:szCs w:val="16"/>
        </w:rPr>
        <w:t>t</w:t>
      </w:r>
      <w:r>
        <w:rPr>
          <w:rFonts w:cs="Arial" w:hAnsi="Arial" w:eastAsia="Arial" w:ascii="Arial"/>
          <w:color w:val="242424"/>
          <w:spacing w:val="0"/>
          <w:w w:val="109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Edith</w:t>
      </w:r>
      <w:r>
        <w:rPr>
          <w:rFonts w:cs="Arial" w:hAnsi="Arial" w:eastAsia="Arial" w:ascii="Arial"/>
          <w:color w:val="242424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pez</w:t>
      </w:r>
      <w:r>
        <w:rPr>
          <w:rFonts w:cs="Arial" w:hAnsi="Arial" w:eastAsia="Arial" w:ascii="Arial"/>
          <w:color w:val="242424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Reyes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43"/>
        <w:ind w:right="2020"/>
      </w:pP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Vocal</w:t>
      </w:r>
      <w:r>
        <w:rPr>
          <w:rFonts w:cs="Arial" w:hAnsi="Arial" w:eastAsia="Arial" w:ascii="Arial"/>
          <w:color w:val="242424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42424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95"/>
          <w:sz w:val="20"/>
          <w:szCs w:val="20"/>
        </w:rPr>
        <w:t>Com</w:t>
      </w:r>
      <w:r>
        <w:rPr>
          <w:rFonts w:cs="Arial" w:hAnsi="Arial" w:eastAsia="Arial" w:ascii="Arial"/>
          <w:color w:val="070707"/>
          <w:spacing w:val="0"/>
          <w:w w:val="61"/>
          <w:sz w:val="20"/>
          <w:szCs w:val="20"/>
        </w:rPr>
        <w:t>i</w:t>
      </w:r>
      <w:r>
        <w:rPr>
          <w:rFonts w:cs="Arial" w:hAnsi="Arial" w:eastAsia="Arial" w:ascii="Arial"/>
          <w:color w:val="242424"/>
          <w:spacing w:val="0"/>
          <w:w w:val="99"/>
          <w:sz w:val="20"/>
          <w:szCs w:val="20"/>
        </w:rPr>
        <w:t>t</w:t>
      </w:r>
      <w:r>
        <w:rPr>
          <w:rFonts w:cs="Arial" w:hAnsi="Arial" w:eastAsia="Arial" w:ascii="Arial"/>
          <w:color w:val="3B3B3B"/>
          <w:spacing w:val="0"/>
          <w:w w:val="43"/>
          <w:sz w:val="20"/>
          <w:szCs w:val="20"/>
        </w:rPr>
        <w:t>é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1564" w:right="6969"/>
      </w:pP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Sim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42424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Reyes</w:t>
      </w:r>
      <w:r>
        <w:rPr>
          <w:rFonts w:cs="Arial" w:hAnsi="Arial" w:eastAsia="Arial" w:ascii="Arial"/>
          <w:color w:val="242424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99"/>
          <w:sz w:val="20"/>
          <w:szCs w:val="20"/>
        </w:rPr>
        <w:t>Ramos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43"/>
        <w:ind w:left="1725" w:right="7159"/>
      </w:pPr>
      <w:r>
        <w:rPr>
          <w:rFonts w:cs="Arial" w:hAnsi="Arial" w:eastAsia="Arial" w:ascii="Arial"/>
          <w:color w:val="242424"/>
          <w:spacing w:val="0"/>
          <w:w w:val="100"/>
          <w:sz w:val="20"/>
          <w:szCs w:val="20"/>
        </w:rPr>
        <w:t>Vocal</w:t>
      </w:r>
      <w:r>
        <w:rPr>
          <w:rFonts w:cs="Arial" w:hAnsi="Arial" w:eastAsia="Arial" w:ascii="Arial"/>
          <w:color w:val="242424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103"/>
          <w:sz w:val="20"/>
          <w:szCs w:val="20"/>
        </w:rPr>
        <w:t>de</w:t>
      </w:r>
      <w:r>
        <w:rPr>
          <w:rFonts w:cs="Arial" w:hAnsi="Arial" w:eastAsia="Arial" w:ascii="Arial"/>
          <w:color w:val="3B3B3B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3B3B3B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99"/>
          <w:sz w:val="20"/>
          <w:szCs w:val="20"/>
        </w:rPr>
        <w:t>Comité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332"/>
        <w:ind w:left="176" w:right="417"/>
      </w:pP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646464"/>
          <w:spacing w:val="2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ese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nt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2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j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646464"/>
          <w:spacing w:val="3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orm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3B3B3B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C8C8C"/>
          <w:spacing w:val="0"/>
          <w:w w:val="86"/>
          <w:sz w:val="14"/>
          <w:szCs w:val="14"/>
        </w:rPr>
        <w:t>i</w:t>
      </w:r>
      <w:r>
        <w:rPr>
          <w:rFonts w:cs="Arial" w:hAnsi="Arial" w:eastAsia="Arial" w:ascii="Arial"/>
          <w:color w:val="646464"/>
          <w:spacing w:val="0"/>
          <w:w w:val="86"/>
          <w:sz w:val="14"/>
          <w:szCs w:val="14"/>
        </w:rPr>
        <w:t>n</w:t>
      </w:r>
      <w:r>
        <w:rPr>
          <w:rFonts w:cs="Arial" w:hAnsi="Arial" w:eastAsia="Arial" w:ascii="Arial"/>
          <w:color w:val="757575"/>
          <w:spacing w:val="0"/>
          <w:w w:val="104"/>
          <w:sz w:val="14"/>
          <w:szCs w:val="14"/>
        </w:rPr>
        <w:t>t</w:t>
      </w:r>
      <w:r>
        <w:rPr>
          <w:rFonts w:cs="Arial" w:hAnsi="Arial" w:eastAsia="Arial" w:ascii="Arial"/>
          <w:color w:val="545454"/>
          <w:spacing w:val="0"/>
          <w:w w:val="95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103"/>
          <w:sz w:val="14"/>
          <w:szCs w:val="14"/>
        </w:rPr>
        <w:t>g</w:t>
      </w:r>
      <w:r>
        <w:rPr>
          <w:rFonts w:cs="Arial" w:hAnsi="Arial" w:eastAsia="Arial" w:ascii="Arial"/>
          <w:color w:val="757575"/>
          <w:spacing w:val="0"/>
          <w:w w:val="101"/>
          <w:sz w:val="14"/>
          <w:szCs w:val="14"/>
        </w:rPr>
        <w:t>r</w:t>
      </w:r>
      <w:r>
        <w:rPr>
          <w:rFonts w:cs="Arial" w:hAnsi="Arial" w:eastAsia="Arial" w:ascii="Arial"/>
          <w:color w:val="646464"/>
          <w:spacing w:val="0"/>
          <w:w w:val="86"/>
          <w:sz w:val="14"/>
          <w:szCs w:val="14"/>
        </w:rPr>
        <w:t>a</w:t>
      </w:r>
      <w:r>
        <w:rPr>
          <w:rFonts w:cs="Arial" w:hAnsi="Arial" w:eastAsia="Arial" w:ascii="Arial"/>
          <w:color w:val="3B3B3B"/>
          <w:spacing w:val="0"/>
          <w:w w:val="42"/>
          <w:sz w:val="14"/>
          <w:szCs w:val="14"/>
        </w:rPr>
        <w:t>l</w:t>
      </w:r>
      <w:r>
        <w:rPr>
          <w:rFonts w:cs="Arial" w:hAnsi="Arial" w:eastAsia="Arial" w:ascii="Arial"/>
          <w:color w:val="3B3B3B"/>
          <w:spacing w:val="0"/>
          <w:w w:val="100"/>
          <w:sz w:val="14"/>
          <w:szCs w:val="14"/>
        </w:rPr>
        <w:t>   </w:t>
      </w:r>
      <w:r>
        <w:rPr>
          <w:rFonts w:cs="Arial" w:hAnsi="Arial" w:eastAsia="Arial" w:ascii="Arial"/>
          <w:color w:val="3B3B3B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3"/>
          <w:sz w:val="14"/>
          <w:szCs w:val="14"/>
        </w:rPr>
        <w:t>d</w:t>
      </w:r>
      <w:r>
        <w:rPr>
          <w:rFonts w:cs="Arial" w:hAnsi="Arial" w:eastAsia="Arial" w:ascii="Arial"/>
          <w:color w:val="646464"/>
          <w:spacing w:val="0"/>
          <w:w w:val="95"/>
          <w:sz w:val="14"/>
          <w:szCs w:val="14"/>
        </w:rPr>
        <w:t>e</w:t>
      </w:r>
      <w:r>
        <w:rPr>
          <w:rFonts w:cs="Arial" w:hAnsi="Arial" w:eastAsia="Arial" w:ascii="Arial"/>
          <w:color w:val="3B3B3B"/>
          <w:spacing w:val="0"/>
          <w:w w:val="42"/>
          <w:sz w:val="14"/>
          <w:szCs w:val="14"/>
        </w:rPr>
        <w:t>l</w:t>
      </w:r>
      <w:r>
        <w:rPr>
          <w:rFonts w:cs="Arial" w:hAnsi="Arial" w:eastAsia="Arial" w:ascii="Arial"/>
          <w:color w:val="3B3B3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ta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757575"/>
          <w:spacing w:val="2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34"/>
          <w:sz w:val="14"/>
          <w:szCs w:val="14"/>
        </w:rPr>
        <w:t>t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2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Ses</w:t>
      </w:r>
      <w:r>
        <w:rPr>
          <w:rFonts w:cs="Arial" w:hAnsi="Arial" w:eastAsia="Arial" w:ascii="Arial"/>
          <w:color w:val="757575"/>
          <w:spacing w:val="0"/>
          <w:w w:val="42"/>
          <w:sz w:val="14"/>
          <w:szCs w:val="14"/>
        </w:rPr>
        <w:t>i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ón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646464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757575"/>
          <w:spacing w:val="0"/>
          <w:w w:val="86"/>
          <w:sz w:val="14"/>
          <w:szCs w:val="14"/>
        </w:rPr>
        <w:t>r</w:t>
      </w:r>
      <w:r>
        <w:rPr>
          <w:rFonts w:cs="Arial" w:hAnsi="Arial" w:eastAsia="Arial" w:ascii="Arial"/>
          <w:color w:val="646464"/>
          <w:spacing w:val="0"/>
          <w:w w:val="103"/>
          <w:sz w:val="14"/>
          <w:szCs w:val="14"/>
        </w:rPr>
        <w:t>d</w:t>
      </w:r>
      <w:r>
        <w:rPr>
          <w:rFonts w:cs="Arial" w:hAnsi="Arial" w:eastAsia="Arial" w:ascii="Arial"/>
          <w:color w:val="757575"/>
          <w:spacing w:val="0"/>
          <w:w w:val="99"/>
          <w:sz w:val="14"/>
          <w:szCs w:val="14"/>
        </w:rPr>
        <w:t>in</w:t>
      </w:r>
      <w:r>
        <w:rPr>
          <w:rFonts w:cs="Arial" w:hAnsi="Arial" w:eastAsia="Arial" w:ascii="Arial"/>
          <w:color w:val="646464"/>
          <w:spacing w:val="0"/>
          <w:w w:val="103"/>
          <w:sz w:val="14"/>
          <w:szCs w:val="14"/>
        </w:rPr>
        <w:t>a</w:t>
      </w:r>
      <w:r>
        <w:rPr>
          <w:rFonts w:cs="Arial" w:hAnsi="Arial" w:eastAsia="Arial" w:ascii="Arial"/>
          <w:color w:val="242424"/>
          <w:spacing w:val="0"/>
          <w:w w:val="86"/>
          <w:sz w:val="14"/>
          <w:szCs w:val="14"/>
        </w:rPr>
        <w:t>r</w:t>
      </w:r>
      <w:r>
        <w:rPr>
          <w:rFonts w:cs="Arial" w:hAnsi="Arial" w:eastAsia="Arial" w:ascii="Arial"/>
          <w:color w:val="757575"/>
          <w:spacing w:val="0"/>
          <w:w w:val="42"/>
          <w:sz w:val="14"/>
          <w:szCs w:val="14"/>
        </w:rPr>
        <w:t>i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  </w:t>
      </w:r>
      <w:r>
        <w:rPr>
          <w:rFonts w:cs="Arial" w:hAnsi="Arial" w:eastAsia="Arial" w:ascii="Arial"/>
          <w:color w:val="646464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202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3</w:t>
      </w:r>
      <w:r>
        <w:rPr>
          <w:rFonts w:cs="Arial" w:hAnsi="Arial" w:eastAsia="Arial" w:ascii="Arial"/>
          <w:color w:val="646464"/>
          <w:spacing w:val="3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108"/>
          <w:sz w:val="14"/>
          <w:szCs w:val="14"/>
        </w:rPr>
        <w:t>de</w:t>
      </w:r>
      <w:r>
        <w:rPr>
          <w:rFonts w:cs="Arial" w:hAnsi="Arial" w:eastAsia="Arial" w:ascii="Arial"/>
          <w:color w:val="8C8C8C"/>
          <w:spacing w:val="0"/>
          <w:w w:val="64"/>
          <w:sz w:val="14"/>
          <w:szCs w:val="14"/>
        </w:rPr>
        <w:t>l</w:t>
      </w:r>
      <w:r>
        <w:rPr>
          <w:rFonts w:cs="Arial" w:hAnsi="Arial" w:eastAsia="Arial" w:ascii="Arial"/>
          <w:color w:val="8C8C8C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C8C8C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3B3B3B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é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2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3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É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545454"/>
          <w:spacing w:val="2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757575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93"/>
          <w:sz w:val="14"/>
          <w:szCs w:val="14"/>
        </w:rPr>
        <w:t>P</w:t>
      </w:r>
      <w:r>
        <w:rPr>
          <w:rFonts w:cs="Arial" w:hAnsi="Arial" w:eastAsia="Arial" w:ascii="Arial"/>
          <w:color w:val="3B3B3B"/>
          <w:spacing w:val="0"/>
          <w:w w:val="86"/>
          <w:sz w:val="14"/>
          <w:szCs w:val="14"/>
        </w:rPr>
        <w:t>r</w:t>
      </w:r>
      <w:r>
        <w:rPr>
          <w:rFonts w:cs="Arial" w:hAnsi="Arial" w:eastAsia="Arial" w:ascii="Arial"/>
          <w:color w:val="545454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757575"/>
          <w:spacing w:val="0"/>
          <w:w w:val="107"/>
          <w:sz w:val="14"/>
          <w:szCs w:val="14"/>
        </w:rPr>
        <w:t>ven</w:t>
      </w:r>
      <w:r>
        <w:rPr>
          <w:rFonts w:cs="Arial" w:hAnsi="Arial" w:eastAsia="Arial" w:ascii="Arial"/>
          <w:color w:val="545454"/>
          <w:spacing w:val="0"/>
          <w:w w:val="96"/>
          <w:sz w:val="14"/>
          <w:szCs w:val="14"/>
        </w:rPr>
        <w:t>c</w:t>
      </w:r>
      <w:r>
        <w:rPr>
          <w:rFonts w:cs="Arial" w:hAnsi="Arial" w:eastAsia="Arial" w:ascii="Arial"/>
          <w:color w:val="3B3B3B"/>
          <w:spacing w:val="0"/>
          <w:w w:val="42"/>
          <w:sz w:val="14"/>
          <w:szCs w:val="14"/>
        </w:rPr>
        <w:t>i</w:t>
      </w:r>
      <w:r>
        <w:rPr>
          <w:rFonts w:cs="Arial" w:hAnsi="Arial" w:eastAsia="Arial" w:ascii="Arial"/>
          <w:color w:val="757575"/>
          <w:spacing w:val="0"/>
          <w:w w:val="99"/>
          <w:sz w:val="14"/>
          <w:szCs w:val="14"/>
        </w:rPr>
        <w:t>ón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   </w:t>
      </w:r>
      <w:r>
        <w:rPr>
          <w:rFonts w:cs="Arial" w:hAnsi="Arial" w:eastAsia="Arial" w:ascii="Arial"/>
          <w:color w:val="757575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757575"/>
          <w:spacing w:val="2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2"/>
          <w:sz w:val="14"/>
          <w:szCs w:val="14"/>
        </w:rPr>
        <w:t>Con</w:t>
      </w:r>
      <w:r>
        <w:rPr>
          <w:rFonts w:cs="Arial" w:hAnsi="Arial" w:eastAsia="Arial" w:ascii="Arial"/>
          <w:color w:val="545454"/>
          <w:spacing w:val="0"/>
          <w:w w:val="104"/>
          <w:sz w:val="14"/>
          <w:szCs w:val="14"/>
        </w:rPr>
        <w:t>f</w:t>
      </w:r>
      <w:r>
        <w:rPr>
          <w:rFonts w:cs="Arial" w:hAnsi="Arial" w:eastAsia="Arial" w:ascii="Arial"/>
          <w:color w:val="3B3B3B"/>
          <w:spacing w:val="0"/>
          <w:w w:val="75"/>
          <w:sz w:val="14"/>
          <w:szCs w:val="14"/>
        </w:rPr>
        <w:t>li</w:t>
      </w:r>
      <w:r>
        <w:rPr>
          <w:rFonts w:cs="Arial" w:hAnsi="Arial" w:eastAsia="Arial" w:ascii="Arial"/>
          <w:color w:val="757575"/>
          <w:spacing w:val="0"/>
          <w:w w:val="111"/>
          <w:sz w:val="14"/>
          <w:szCs w:val="14"/>
        </w:rPr>
        <w:t>ct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646464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3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34"/>
          <w:sz w:val="14"/>
          <w:szCs w:val="14"/>
        </w:rPr>
        <w:t>I</w:t>
      </w:r>
      <w:r>
        <w:rPr>
          <w:rFonts w:cs="Arial" w:hAnsi="Arial" w:eastAsia="Arial" w:ascii="Arial"/>
          <w:color w:val="757575"/>
          <w:spacing w:val="0"/>
          <w:w w:val="95"/>
          <w:sz w:val="14"/>
          <w:szCs w:val="14"/>
        </w:rPr>
        <w:t>n</w:t>
      </w:r>
      <w:r>
        <w:rPr>
          <w:rFonts w:cs="Arial" w:hAnsi="Arial" w:eastAsia="Arial" w:ascii="Arial"/>
          <w:color w:val="545454"/>
          <w:spacing w:val="0"/>
          <w:w w:val="104"/>
          <w:sz w:val="14"/>
          <w:szCs w:val="14"/>
        </w:rPr>
        <w:t>t</w:t>
      </w:r>
      <w:r>
        <w:rPr>
          <w:rFonts w:cs="Arial" w:hAnsi="Arial" w:eastAsia="Arial" w:ascii="Arial"/>
          <w:color w:val="646464"/>
          <w:spacing w:val="0"/>
          <w:w w:val="103"/>
          <w:sz w:val="14"/>
          <w:szCs w:val="14"/>
        </w:rPr>
        <w:t>e</w:t>
      </w:r>
      <w:r>
        <w:rPr>
          <w:rFonts w:cs="Arial" w:hAnsi="Arial" w:eastAsia="Arial" w:ascii="Arial"/>
          <w:color w:val="545454"/>
          <w:spacing w:val="0"/>
          <w:w w:val="72"/>
          <w:sz w:val="14"/>
          <w:szCs w:val="14"/>
        </w:rPr>
        <w:t>r</w:t>
      </w:r>
      <w:r>
        <w:rPr>
          <w:rFonts w:cs="Arial" w:hAnsi="Arial" w:eastAsia="Arial" w:ascii="Arial"/>
          <w:color w:val="757575"/>
          <w:spacing w:val="0"/>
          <w:w w:val="95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96"/>
          <w:sz w:val="14"/>
          <w:szCs w:val="14"/>
        </w:rPr>
        <w:t>s</w:t>
      </w:r>
      <w:r>
        <w:rPr>
          <w:rFonts w:cs="Arial" w:hAnsi="Arial" w:eastAsia="Arial" w:ascii="Arial"/>
          <w:color w:val="545454"/>
          <w:spacing w:val="0"/>
          <w:w w:val="95"/>
          <w:sz w:val="14"/>
          <w:szCs w:val="14"/>
        </w:rPr>
        <w:t>e</w:t>
      </w:r>
      <w:r>
        <w:rPr>
          <w:rFonts w:cs="Arial" w:hAnsi="Arial" w:eastAsia="Arial" w:ascii="Arial"/>
          <w:color w:val="757575"/>
          <w:spacing w:val="0"/>
          <w:w w:val="99"/>
          <w:sz w:val="14"/>
          <w:szCs w:val="14"/>
        </w:rPr>
        <w:t>s</w:t>
      </w:r>
      <w:r>
        <w:rPr>
          <w:rFonts w:cs="Arial" w:hAnsi="Arial" w:eastAsia="Arial" w:ascii="Arial"/>
          <w:color w:val="757575"/>
          <w:spacing w:val="0"/>
          <w:w w:val="99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3"/>
          <w:sz w:val="14"/>
          <w:szCs w:val="14"/>
        </w:rPr>
        <w:t>d</w:t>
      </w:r>
      <w:r>
        <w:rPr>
          <w:rFonts w:cs="Arial" w:hAnsi="Arial" w:eastAsia="Arial" w:ascii="Arial"/>
          <w:color w:val="757575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3B3B3B"/>
          <w:spacing w:val="0"/>
          <w:w w:val="42"/>
          <w:sz w:val="14"/>
          <w:szCs w:val="14"/>
        </w:rPr>
        <w:t>l</w:t>
      </w:r>
      <w:r>
        <w:rPr>
          <w:rFonts w:cs="Arial" w:hAnsi="Arial" w:eastAsia="Arial" w:ascii="Arial"/>
          <w:color w:val="3B3B3B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3B3B3B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Ó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rga</w:t>
      </w:r>
      <w:r>
        <w:rPr>
          <w:rFonts w:cs="Arial" w:hAnsi="Arial" w:eastAsia="Arial" w:ascii="Arial"/>
          <w:color w:val="3B3B3B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2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4"/>
          <w:sz w:val="14"/>
          <w:szCs w:val="14"/>
        </w:rPr>
        <w:t>Su</w:t>
      </w:r>
      <w:r>
        <w:rPr>
          <w:rFonts w:cs="Arial" w:hAnsi="Arial" w:eastAsia="Arial" w:ascii="Arial"/>
          <w:color w:val="646464"/>
          <w:spacing w:val="0"/>
          <w:w w:val="95"/>
          <w:sz w:val="14"/>
          <w:szCs w:val="14"/>
        </w:rPr>
        <w:t>p</w:t>
      </w:r>
      <w:r>
        <w:rPr>
          <w:rFonts w:cs="Arial" w:hAnsi="Arial" w:eastAsia="Arial" w:ascii="Arial"/>
          <w:color w:val="545454"/>
          <w:spacing w:val="0"/>
          <w:w w:val="95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86"/>
          <w:sz w:val="14"/>
          <w:szCs w:val="14"/>
        </w:rPr>
        <w:t>r</w:t>
      </w:r>
      <w:r>
        <w:rPr>
          <w:rFonts w:cs="Arial" w:hAnsi="Arial" w:eastAsia="Arial" w:ascii="Arial"/>
          <w:color w:val="3B3B3B"/>
          <w:spacing w:val="0"/>
          <w:w w:val="42"/>
          <w:sz w:val="14"/>
          <w:szCs w:val="14"/>
        </w:rPr>
        <w:t>i</w:t>
      </w:r>
      <w:r>
        <w:rPr>
          <w:rFonts w:cs="Arial" w:hAnsi="Arial" w:eastAsia="Arial" w:ascii="Arial"/>
          <w:color w:val="757575"/>
          <w:spacing w:val="0"/>
          <w:w w:val="103"/>
          <w:sz w:val="14"/>
          <w:szCs w:val="14"/>
        </w:rPr>
        <w:t>o</w:t>
      </w:r>
      <w:r>
        <w:rPr>
          <w:rFonts w:cs="Arial" w:hAnsi="Arial" w:eastAsia="Arial" w:ascii="Arial"/>
          <w:color w:val="8C8C8C"/>
          <w:spacing w:val="0"/>
          <w:w w:val="99"/>
          <w:sz w:val="14"/>
          <w:szCs w:val="14"/>
        </w:rPr>
        <w:t>r</w:t>
      </w:r>
      <w:r>
        <w:rPr>
          <w:rFonts w:cs="Arial" w:hAnsi="Arial" w:eastAsia="Arial" w:ascii="Arial"/>
          <w:color w:val="8C8C8C"/>
          <w:spacing w:val="0"/>
          <w:w w:val="100"/>
          <w:sz w:val="14"/>
          <w:szCs w:val="14"/>
        </w:rPr>
        <w:t>   </w:t>
      </w:r>
      <w:r>
        <w:rPr>
          <w:rFonts w:cs="Arial" w:hAnsi="Arial" w:eastAsia="Arial" w:ascii="Arial"/>
          <w:color w:val="8C8C8C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3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86"/>
          <w:sz w:val="14"/>
          <w:szCs w:val="14"/>
        </w:rPr>
        <w:t>F</w:t>
      </w:r>
      <w:r>
        <w:rPr>
          <w:rFonts w:cs="Arial" w:hAnsi="Arial" w:eastAsia="Arial" w:ascii="Arial"/>
          <w:color w:val="8C8C8C"/>
          <w:spacing w:val="0"/>
          <w:w w:val="64"/>
          <w:sz w:val="14"/>
          <w:szCs w:val="14"/>
        </w:rPr>
        <w:t>i</w:t>
      </w:r>
      <w:r>
        <w:rPr>
          <w:rFonts w:cs="Arial" w:hAnsi="Arial" w:eastAsia="Arial" w:ascii="Arial"/>
          <w:color w:val="646464"/>
          <w:spacing w:val="0"/>
          <w:w w:val="108"/>
          <w:sz w:val="14"/>
          <w:szCs w:val="14"/>
        </w:rPr>
        <w:t>sca</w:t>
      </w:r>
      <w:r>
        <w:rPr>
          <w:rFonts w:cs="Arial" w:hAnsi="Arial" w:eastAsia="Arial" w:ascii="Arial"/>
          <w:color w:val="545454"/>
          <w:spacing w:val="0"/>
          <w:w w:val="86"/>
          <w:sz w:val="14"/>
          <w:szCs w:val="14"/>
        </w:rPr>
        <w:t>li</w:t>
      </w:r>
      <w:r>
        <w:rPr>
          <w:rFonts w:cs="Arial" w:hAnsi="Arial" w:eastAsia="Arial" w:ascii="Arial"/>
          <w:color w:val="646464"/>
          <w:spacing w:val="0"/>
          <w:w w:val="96"/>
          <w:sz w:val="14"/>
          <w:szCs w:val="14"/>
        </w:rPr>
        <w:t>z</w:t>
      </w:r>
      <w:r>
        <w:rPr>
          <w:rFonts w:cs="Arial" w:hAnsi="Arial" w:eastAsia="Arial" w:ascii="Arial"/>
          <w:color w:val="545454"/>
          <w:spacing w:val="0"/>
          <w:w w:val="97"/>
          <w:sz w:val="14"/>
          <w:szCs w:val="14"/>
        </w:rPr>
        <w:t>aci</w:t>
      </w:r>
      <w:r>
        <w:rPr>
          <w:rFonts w:cs="Arial" w:hAnsi="Arial" w:eastAsia="Arial" w:ascii="Arial"/>
          <w:color w:val="646464"/>
          <w:spacing w:val="0"/>
          <w:w w:val="103"/>
          <w:sz w:val="14"/>
          <w:szCs w:val="14"/>
        </w:rPr>
        <w:t>ó</w:t>
      </w:r>
      <w:r>
        <w:rPr>
          <w:rFonts w:cs="Arial" w:hAnsi="Arial" w:eastAsia="Arial" w:ascii="Arial"/>
          <w:color w:val="545454"/>
          <w:spacing w:val="0"/>
          <w:w w:val="99"/>
          <w:sz w:val="14"/>
          <w:szCs w:val="14"/>
        </w:rPr>
        <w:t>n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    </w:t>
      </w:r>
      <w:r>
        <w:rPr>
          <w:rFonts w:cs="Arial" w:hAnsi="Arial" w:eastAsia="Arial" w:ascii="Arial"/>
          <w:color w:val="545454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ad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2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45454"/>
          <w:spacing w:val="3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éxi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co,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646464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64"/>
          <w:sz w:val="14"/>
          <w:szCs w:val="14"/>
        </w:rPr>
        <w:t>l</w:t>
      </w:r>
      <w:r>
        <w:rPr>
          <w:rFonts w:cs="Arial" w:hAnsi="Arial" w:eastAsia="Arial" w:ascii="Arial"/>
          <w:color w:val="545454"/>
          <w:spacing w:val="0"/>
          <w:w w:val="86"/>
          <w:sz w:val="14"/>
          <w:szCs w:val="14"/>
        </w:rPr>
        <w:t>o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q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ue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2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ac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sta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3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C8C8C"/>
          <w:spacing w:val="0"/>
          <w:w w:val="42"/>
          <w:sz w:val="14"/>
          <w:szCs w:val="14"/>
        </w:rPr>
        <w:t>l</w:t>
      </w:r>
      <w:r>
        <w:rPr>
          <w:rFonts w:cs="Arial" w:hAnsi="Arial" w:eastAsia="Arial" w:ascii="Arial"/>
          <w:color w:val="545454"/>
          <w:spacing w:val="0"/>
          <w:w w:val="103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s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os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646464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C8C8C"/>
          <w:spacing w:val="0"/>
          <w:w w:val="42"/>
          <w:sz w:val="14"/>
          <w:szCs w:val="14"/>
        </w:rPr>
        <w:t>l</w:t>
      </w:r>
      <w:r>
        <w:rPr>
          <w:rFonts w:cs="Arial" w:hAnsi="Arial" w:eastAsia="Arial" w:ascii="Arial"/>
          <w:color w:val="757575"/>
          <w:spacing w:val="0"/>
          <w:w w:val="106"/>
          <w:sz w:val="14"/>
          <w:szCs w:val="14"/>
        </w:rPr>
        <w:t>ega</w:t>
      </w:r>
      <w:r>
        <w:rPr>
          <w:rFonts w:cs="Arial" w:hAnsi="Arial" w:eastAsia="Arial" w:ascii="Arial"/>
          <w:color w:val="8C8C8C"/>
          <w:spacing w:val="0"/>
          <w:w w:val="64"/>
          <w:sz w:val="14"/>
          <w:szCs w:val="14"/>
        </w:rPr>
        <w:t>l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es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646464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q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aya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99"/>
          <w:sz w:val="14"/>
          <w:szCs w:val="14"/>
        </w:rPr>
        <w:t>lu</w:t>
      </w:r>
      <w:r>
        <w:rPr>
          <w:rFonts w:cs="Arial" w:hAnsi="Arial" w:eastAsia="Arial" w:ascii="Arial"/>
          <w:color w:val="646464"/>
          <w:spacing w:val="0"/>
          <w:w w:val="103"/>
          <w:sz w:val="14"/>
          <w:szCs w:val="14"/>
        </w:rPr>
        <w:t>ga</w:t>
      </w:r>
      <w:r>
        <w:rPr>
          <w:rFonts w:cs="Arial" w:hAnsi="Arial" w:eastAsia="Arial" w:ascii="Arial"/>
          <w:color w:val="545454"/>
          <w:spacing w:val="0"/>
          <w:w w:val="86"/>
          <w:sz w:val="14"/>
          <w:szCs w:val="14"/>
        </w:rPr>
        <w:t>r</w:t>
      </w:r>
      <w:r>
        <w:rPr>
          <w:rFonts w:cs="Arial" w:hAnsi="Arial" w:eastAsia="Arial" w:ascii="Arial"/>
          <w:color w:val="8C8C8C"/>
          <w:spacing w:val="0"/>
          <w:w w:val="51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477" w:right="599"/>
      </w:pPr>
      <w:r>
        <w:rPr>
          <w:rFonts w:cs="Arial" w:hAnsi="Arial" w:eastAsia="Arial" w:ascii="Arial"/>
          <w:color w:val="545454"/>
          <w:w w:val="93"/>
          <w:sz w:val="14"/>
          <w:szCs w:val="14"/>
        </w:rPr>
        <w:t>C</w:t>
      </w:r>
      <w:r>
        <w:rPr>
          <w:rFonts w:cs="Arial" w:hAnsi="Arial" w:eastAsia="Arial" w:ascii="Arial"/>
          <w:color w:val="646464"/>
          <w:w w:val="103"/>
          <w:sz w:val="14"/>
          <w:szCs w:val="14"/>
        </w:rPr>
        <w:t>a</w:t>
      </w:r>
      <w:r>
        <w:rPr>
          <w:rFonts w:cs="Arial" w:hAnsi="Arial" w:eastAsia="Arial" w:ascii="Arial"/>
          <w:color w:val="757575"/>
          <w:w w:val="42"/>
          <w:sz w:val="14"/>
          <w:szCs w:val="14"/>
        </w:rPr>
        <w:t>l</w:t>
      </w:r>
      <w:r>
        <w:rPr>
          <w:rFonts w:cs="Arial" w:hAnsi="Arial" w:eastAsia="Arial" w:ascii="Arial"/>
          <w:color w:val="646464"/>
          <w:w w:val="86"/>
          <w:sz w:val="14"/>
          <w:szCs w:val="14"/>
        </w:rPr>
        <w:t>le</w:t>
      </w:r>
      <w:r>
        <w:rPr>
          <w:rFonts w:cs="Arial" w:hAnsi="Arial" w:eastAsia="Arial" w:ascii="Arial"/>
          <w:color w:val="64646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92"/>
          <w:sz w:val="14"/>
          <w:szCs w:val="14"/>
        </w:rPr>
        <w:t>M</w:t>
      </w:r>
      <w:r>
        <w:rPr>
          <w:rFonts w:cs="Arial" w:hAnsi="Arial" w:eastAsia="Arial" w:ascii="Arial"/>
          <w:color w:val="646464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757575"/>
          <w:spacing w:val="0"/>
          <w:w w:val="92"/>
          <w:sz w:val="14"/>
          <w:szCs w:val="14"/>
        </w:rPr>
        <w:t>ri</w:t>
      </w:r>
      <w:r>
        <w:rPr>
          <w:rFonts w:cs="Arial" w:hAnsi="Arial" w:eastAsia="Arial" w:ascii="Arial"/>
          <w:color w:val="545454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646464"/>
          <w:spacing w:val="0"/>
          <w:w w:val="92"/>
          <w:sz w:val="14"/>
          <w:szCs w:val="14"/>
        </w:rPr>
        <w:t>no</w:t>
      </w:r>
      <w:r>
        <w:rPr>
          <w:rFonts w:cs="Arial" w:hAnsi="Arial" w:eastAsia="Arial" w:ascii="Arial"/>
          <w:color w:val="646464"/>
          <w:spacing w:val="0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atamoros</w:t>
      </w:r>
      <w:r>
        <w:rPr>
          <w:rFonts w:cs="Arial" w:hAnsi="Arial" w:eastAsia="Arial" w:ascii="Arial"/>
          <w:color w:val="646464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No.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51"/>
          <w:sz w:val="14"/>
          <w:szCs w:val="14"/>
        </w:rPr>
        <w:t>1</w:t>
      </w:r>
      <w:r>
        <w:rPr>
          <w:rFonts w:cs="Arial" w:hAnsi="Arial" w:eastAsia="Arial" w:ascii="Arial"/>
          <w:color w:val="545454"/>
          <w:spacing w:val="0"/>
          <w:w w:val="86"/>
          <w:sz w:val="14"/>
          <w:szCs w:val="14"/>
        </w:rPr>
        <w:t>0</w:t>
      </w:r>
      <w:r>
        <w:rPr>
          <w:rFonts w:cs="Arial" w:hAnsi="Arial" w:eastAsia="Arial" w:ascii="Arial"/>
          <w:color w:val="646464"/>
          <w:spacing w:val="0"/>
          <w:w w:val="95"/>
          <w:sz w:val="14"/>
          <w:szCs w:val="14"/>
        </w:rPr>
        <w:t>6</w:t>
      </w:r>
      <w:r>
        <w:rPr>
          <w:rFonts w:cs="Arial" w:hAnsi="Arial" w:eastAsia="Arial" w:ascii="Arial"/>
          <w:color w:val="757575"/>
          <w:spacing w:val="0"/>
          <w:w w:val="51"/>
          <w:sz w:val="14"/>
          <w:szCs w:val="14"/>
        </w:rPr>
        <w:t>,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757575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90"/>
          <w:sz w:val="14"/>
          <w:szCs w:val="14"/>
        </w:rPr>
        <w:t>De</w:t>
      </w:r>
      <w:r>
        <w:rPr>
          <w:rFonts w:cs="Arial" w:hAnsi="Arial" w:eastAsia="Arial" w:ascii="Arial"/>
          <w:color w:val="8C8C8C"/>
          <w:spacing w:val="0"/>
          <w:w w:val="64"/>
          <w:sz w:val="14"/>
          <w:szCs w:val="14"/>
        </w:rPr>
        <w:t>l</w:t>
      </w:r>
      <w:r>
        <w:rPr>
          <w:rFonts w:cs="Arial" w:hAnsi="Arial" w:eastAsia="Arial" w:ascii="Arial"/>
          <w:color w:val="545454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ga</w:t>
      </w:r>
      <w:r>
        <w:rPr>
          <w:rFonts w:cs="Arial" w:hAnsi="Arial" w:eastAsia="Arial" w:ascii="Arial"/>
          <w:color w:val="545454"/>
          <w:spacing w:val="0"/>
          <w:w w:val="96"/>
          <w:sz w:val="14"/>
          <w:szCs w:val="14"/>
        </w:rPr>
        <w:t>c</w:t>
      </w:r>
      <w:r>
        <w:rPr>
          <w:rFonts w:cs="Arial" w:hAnsi="Arial" w:eastAsia="Arial" w:ascii="Arial"/>
          <w:color w:val="757575"/>
          <w:spacing w:val="0"/>
          <w:w w:val="92"/>
          <w:sz w:val="14"/>
          <w:szCs w:val="14"/>
        </w:rPr>
        <w:t>ió</w:t>
      </w:r>
      <w:r>
        <w:rPr>
          <w:rFonts w:cs="Arial" w:hAnsi="Arial" w:eastAsia="Arial" w:ascii="Arial"/>
          <w:color w:val="3B3B3B"/>
          <w:spacing w:val="0"/>
          <w:w w:val="86"/>
          <w:sz w:val="14"/>
          <w:szCs w:val="14"/>
        </w:rPr>
        <w:t>n</w:t>
      </w:r>
      <w:r>
        <w:rPr>
          <w:rFonts w:cs="Arial" w:hAnsi="Arial" w:eastAsia="Arial" w:ascii="Arial"/>
          <w:color w:val="3B3B3B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3B3B3B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nt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86"/>
          <w:sz w:val="14"/>
          <w:szCs w:val="14"/>
        </w:rPr>
        <w:t>H</w:t>
      </w:r>
      <w:r>
        <w:rPr>
          <w:rFonts w:cs="Arial" w:hAnsi="Arial" w:eastAsia="Arial" w:ascii="Arial"/>
          <w:color w:val="757575"/>
          <w:spacing w:val="0"/>
          <w:w w:val="64"/>
          <w:sz w:val="14"/>
          <w:szCs w:val="14"/>
        </w:rPr>
        <w:t>i</w:t>
      </w:r>
      <w:r>
        <w:rPr>
          <w:rFonts w:cs="Arial" w:hAnsi="Arial" w:eastAsia="Arial" w:ascii="Arial"/>
          <w:color w:val="646464"/>
          <w:spacing w:val="0"/>
          <w:w w:val="96"/>
          <w:sz w:val="14"/>
          <w:szCs w:val="14"/>
        </w:rPr>
        <w:t>s</w:t>
      </w:r>
      <w:r>
        <w:rPr>
          <w:rFonts w:cs="Arial" w:hAnsi="Arial" w:eastAsia="Arial" w:ascii="Arial"/>
          <w:color w:val="3B3B3B"/>
          <w:spacing w:val="0"/>
          <w:w w:val="86"/>
          <w:sz w:val="14"/>
          <w:szCs w:val="14"/>
        </w:rPr>
        <w:t>t</w:t>
      </w:r>
      <w:r>
        <w:rPr>
          <w:rFonts w:cs="Arial" w:hAnsi="Arial" w:eastAsia="Arial" w:ascii="Arial"/>
          <w:color w:val="646464"/>
          <w:spacing w:val="0"/>
          <w:w w:val="86"/>
          <w:sz w:val="14"/>
          <w:szCs w:val="14"/>
        </w:rPr>
        <w:t>ó</w:t>
      </w:r>
      <w:r>
        <w:rPr>
          <w:rFonts w:cs="Arial" w:hAnsi="Arial" w:eastAsia="Arial" w:ascii="Arial"/>
          <w:color w:val="757575"/>
          <w:spacing w:val="0"/>
          <w:w w:val="69"/>
          <w:sz w:val="14"/>
          <w:szCs w:val="14"/>
        </w:rPr>
        <w:t>ri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color w:val="757575"/>
          <w:spacing w:val="0"/>
          <w:w w:val="51"/>
          <w:sz w:val="14"/>
          <w:szCs w:val="14"/>
        </w:rPr>
        <w:t>,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757575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4"/>
          <w:sz w:val="14"/>
          <w:szCs w:val="14"/>
        </w:rPr>
        <w:t>Co</w:t>
      </w:r>
      <w:r>
        <w:rPr>
          <w:rFonts w:cs="Arial" w:hAnsi="Arial" w:eastAsia="Arial" w:ascii="Arial"/>
          <w:color w:val="242424"/>
          <w:spacing w:val="0"/>
          <w:w w:val="20"/>
          <w:sz w:val="14"/>
          <w:szCs w:val="14"/>
        </w:rPr>
        <w:t>l</w:t>
      </w:r>
      <w:r>
        <w:rPr>
          <w:rFonts w:cs="Arial" w:hAnsi="Arial" w:eastAsia="Arial" w:ascii="Arial"/>
          <w:color w:val="545454"/>
          <w:spacing w:val="0"/>
          <w:w w:val="95"/>
          <w:sz w:val="14"/>
          <w:szCs w:val="14"/>
        </w:rPr>
        <w:t>on</w:t>
      </w:r>
      <w:r>
        <w:rPr>
          <w:rFonts w:cs="Arial" w:hAnsi="Arial" w:eastAsia="Arial" w:ascii="Arial"/>
          <w:color w:val="757575"/>
          <w:spacing w:val="0"/>
          <w:w w:val="64"/>
          <w:sz w:val="14"/>
          <w:szCs w:val="14"/>
        </w:rPr>
        <w:t>i</w:t>
      </w:r>
      <w:r>
        <w:rPr>
          <w:rFonts w:cs="Arial" w:hAnsi="Arial" w:eastAsia="Arial" w:ascii="Arial"/>
          <w:color w:val="646464"/>
          <w:spacing w:val="0"/>
          <w:w w:val="86"/>
          <w:sz w:val="14"/>
          <w:szCs w:val="14"/>
        </w:rPr>
        <w:t>a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93"/>
          <w:sz w:val="14"/>
          <w:szCs w:val="14"/>
        </w:rPr>
        <w:t>C</w:t>
      </w:r>
      <w:r>
        <w:rPr>
          <w:rFonts w:cs="Arial" w:hAnsi="Arial" w:eastAsia="Arial" w:ascii="Arial"/>
          <w:color w:val="545454"/>
          <w:spacing w:val="0"/>
          <w:w w:val="95"/>
          <w:sz w:val="14"/>
          <w:szCs w:val="14"/>
        </w:rPr>
        <w:t>e</w:t>
      </w:r>
      <w:r>
        <w:rPr>
          <w:rFonts w:cs="Arial" w:hAnsi="Arial" w:eastAsia="Arial" w:ascii="Arial"/>
          <w:color w:val="757575"/>
          <w:spacing w:val="0"/>
          <w:w w:val="86"/>
          <w:sz w:val="14"/>
          <w:szCs w:val="14"/>
        </w:rPr>
        <w:t>nt</w:t>
      </w:r>
      <w:r>
        <w:rPr>
          <w:rFonts w:cs="Arial" w:hAnsi="Arial" w:eastAsia="Arial" w:ascii="Arial"/>
          <w:color w:val="646464"/>
          <w:spacing w:val="0"/>
          <w:w w:val="72"/>
          <w:sz w:val="14"/>
          <w:szCs w:val="14"/>
        </w:rPr>
        <w:t>r</w:t>
      </w:r>
      <w:r>
        <w:rPr>
          <w:rFonts w:cs="Arial" w:hAnsi="Arial" w:eastAsia="Arial" w:ascii="Arial"/>
          <w:color w:val="757575"/>
          <w:spacing w:val="0"/>
          <w:w w:val="86"/>
          <w:sz w:val="14"/>
          <w:szCs w:val="14"/>
        </w:rPr>
        <w:t>o,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4"/>
          <w:sz w:val="14"/>
          <w:szCs w:val="14"/>
        </w:rPr>
        <w:t>To</w:t>
      </w:r>
      <w:r>
        <w:rPr>
          <w:rFonts w:cs="Arial" w:hAnsi="Arial" w:eastAsia="Arial" w:ascii="Arial"/>
          <w:color w:val="8C8C8C"/>
          <w:spacing w:val="0"/>
          <w:w w:val="64"/>
          <w:sz w:val="14"/>
          <w:szCs w:val="14"/>
        </w:rPr>
        <w:t>l</w:t>
      </w:r>
      <w:r>
        <w:rPr>
          <w:rFonts w:cs="Arial" w:hAnsi="Arial" w:eastAsia="Arial" w:ascii="Arial"/>
          <w:color w:val="545454"/>
          <w:spacing w:val="0"/>
          <w:w w:val="95"/>
          <w:sz w:val="14"/>
          <w:szCs w:val="14"/>
        </w:rPr>
        <w:t>uc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do,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2"/>
          <w:sz w:val="14"/>
          <w:szCs w:val="14"/>
        </w:rPr>
        <w:t>Es</w:t>
      </w:r>
      <w:r>
        <w:rPr>
          <w:rFonts w:cs="Arial" w:hAnsi="Arial" w:eastAsia="Arial" w:ascii="Arial"/>
          <w:color w:val="757575"/>
          <w:spacing w:val="0"/>
          <w:w w:val="92"/>
          <w:sz w:val="14"/>
          <w:szCs w:val="14"/>
        </w:rPr>
        <w:t>t</w:t>
      </w:r>
      <w:r>
        <w:rPr>
          <w:rFonts w:cs="Arial" w:hAnsi="Arial" w:eastAsia="Arial" w:ascii="Arial"/>
          <w:color w:val="646464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545454"/>
          <w:spacing w:val="0"/>
          <w:w w:val="92"/>
          <w:sz w:val="14"/>
          <w:szCs w:val="14"/>
        </w:rPr>
        <w:t>do</w:t>
      </w:r>
      <w:r>
        <w:rPr>
          <w:rFonts w:cs="Arial" w:hAnsi="Arial" w:eastAsia="Arial" w:ascii="Arial"/>
          <w:color w:val="545454"/>
          <w:spacing w:val="20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757575"/>
          <w:spacing w:val="2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88"/>
          <w:sz w:val="14"/>
          <w:szCs w:val="14"/>
        </w:rPr>
        <w:t>M</w:t>
      </w:r>
      <w:r>
        <w:rPr>
          <w:rFonts w:cs="Arial" w:hAnsi="Arial" w:eastAsia="Arial" w:ascii="Arial"/>
          <w:color w:val="646464"/>
          <w:spacing w:val="0"/>
          <w:w w:val="88"/>
          <w:sz w:val="14"/>
          <w:szCs w:val="14"/>
        </w:rPr>
        <w:t>é</w:t>
      </w:r>
      <w:r>
        <w:rPr>
          <w:rFonts w:cs="Arial" w:hAnsi="Arial" w:eastAsia="Arial" w:ascii="Arial"/>
          <w:color w:val="757575"/>
          <w:spacing w:val="0"/>
          <w:w w:val="88"/>
          <w:sz w:val="14"/>
          <w:szCs w:val="14"/>
        </w:rPr>
        <w:t>x</w:t>
      </w:r>
      <w:r>
        <w:rPr>
          <w:rFonts w:cs="Arial" w:hAnsi="Arial" w:eastAsia="Arial" w:ascii="Arial"/>
          <w:color w:val="545454"/>
          <w:spacing w:val="0"/>
          <w:w w:val="88"/>
          <w:sz w:val="14"/>
          <w:szCs w:val="14"/>
        </w:rPr>
        <w:t>ico.</w:t>
      </w:r>
      <w:r>
        <w:rPr>
          <w:rFonts w:cs="Arial" w:hAnsi="Arial" w:eastAsia="Arial" w:ascii="Arial"/>
          <w:color w:val="545454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21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3"/>
          <w:sz w:val="14"/>
          <w:szCs w:val="14"/>
        </w:rPr>
        <w:t>C</w:t>
      </w:r>
      <w:r>
        <w:rPr>
          <w:rFonts w:cs="Arial" w:hAnsi="Arial" w:eastAsia="Arial" w:ascii="Arial"/>
          <w:color w:val="646464"/>
          <w:spacing w:val="0"/>
          <w:w w:val="34"/>
          <w:sz w:val="14"/>
          <w:szCs w:val="14"/>
        </w:rPr>
        <w:t>.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86"/>
          <w:sz w:val="14"/>
          <w:szCs w:val="14"/>
        </w:rPr>
        <w:t>P</w:t>
      </w:r>
      <w:r>
        <w:rPr>
          <w:rFonts w:cs="Arial" w:hAnsi="Arial" w:eastAsia="Arial" w:ascii="Arial"/>
          <w:color w:val="757575"/>
          <w:spacing w:val="0"/>
          <w:w w:val="51"/>
          <w:sz w:val="14"/>
          <w:szCs w:val="14"/>
        </w:rPr>
        <w:t>.</w:t>
      </w:r>
      <w:r>
        <w:rPr>
          <w:rFonts w:cs="Arial" w:hAnsi="Arial" w:eastAsia="Arial" w:ascii="Arial"/>
          <w:color w:val="757575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50000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2"/>
          <w:sz w:val="14"/>
          <w:szCs w:val="14"/>
        </w:rPr>
        <w:t>T</w:t>
      </w:r>
      <w:r>
        <w:rPr>
          <w:rFonts w:cs="Arial" w:hAnsi="Arial" w:eastAsia="Arial" w:ascii="Arial"/>
          <w:color w:val="545454"/>
          <w:spacing w:val="0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757575"/>
          <w:spacing w:val="0"/>
          <w:w w:val="42"/>
          <w:sz w:val="14"/>
          <w:szCs w:val="14"/>
        </w:rPr>
        <w:t>l</w:t>
      </w:r>
      <w:r>
        <w:rPr>
          <w:rFonts w:cs="Arial" w:hAnsi="Arial" w:eastAsia="Arial" w:ascii="Arial"/>
          <w:color w:val="646464"/>
          <w:spacing w:val="0"/>
          <w:w w:val="96"/>
          <w:sz w:val="14"/>
          <w:szCs w:val="14"/>
        </w:rPr>
        <w:t>s</w:t>
      </w:r>
      <w:r>
        <w:rPr>
          <w:rFonts w:cs="Arial" w:hAnsi="Arial" w:eastAsia="Arial" w:ascii="Arial"/>
          <w:color w:val="545454"/>
          <w:spacing w:val="0"/>
          <w:w w:val="34"/>
          <w:sz w:val="14"/>
          <w:szCs w:val="14"/>
        </w:rPr>
        <w:t>.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7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2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2</w:t>
      </w:r>
      <w:r>
        <w:rPr>
          <w:rFonts w:cs="Arial" w:hAnsi="Arial" w:eastAsia="Arial" w:ascii="Arial"/>
          <w:color w:val="545454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42"/>
          <w:sz w:val="14"/>
          <w:szCs w:val="14"/>
        </w:rPr>
        <w:t>1</w:t>
      </w:r>
      <w:r>
        <w:rPr>
          <w:rFonts w:cs="Arial" w:hAnsi="Arial" w:eastAsia="Arial" w:ascii="Arial"/>
          <w:color w:val="757575"/>
          <w:spacing w:val="0"/>
          <w:w w:val="103"/>
          <w:sz w:val="14"/>
          <w:szCs w:val="14"/>
        </w:rPr>
        <w:t>6</w:t>
      </w:r>
      <w:r>
        <w:rPr>
          <w:rFonts w:cs="Arial" w:hAnsi="Arial" w:eastAsia="Arial" w:ascii="Arial"/>
          <w:color w:val="545454"/>
          <w:spacing w:val="0"/>
          <w:w w:val="99"/>
          <w:sz w:val="14"/>
          <w:szCs w:val="14"/>
        </w:rPr>
        <w:t>7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84</w:t>
      </w:r>
      <w:r>
        <w:rPr>
          <w:rFonts w:cs="Arial" w:hAnsi="Arial" w:eastAsia="Arial" w:ascii="Arial"/>
          <w:color w:val="545454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9"/>
          <w:sz w:val="14"/>
          <w:szCs w:val="14"/>
        </w:rPr>
        <w:t>50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193" w:right="366"/>
      </w:pPr>
      <w:r>
        <w:rPr>
          <w:rFonts w:cs="Arial" w:hAnsi="Arial" w:eastAsia="Arial" w:ascii="Arial"/>
          <w:color w:val="646464"/>
          <w:spacing w:val="0"/>
          <w:w w:val="87"/>
          <w:sz w:val="14"/>
          <w:szCs w:val="14"/>
        </w:rPr>
        <w:t>Es</w:t>
      </w:r>
      <w:r>
        <w:rPr>
          <w:rFonts w:cs="Arial" w:hAnsi="Arial" w:eastAsia="Arial" w:ascii="Arial"/>
          <w:color w:val="545454"/>
          <w:spacing w:val="0"/>
          <w:w w:val="87"/>
          <w:sz w:val="14"/>
          <w:szCs w:val="14"/>
        </w:rPr>
        <w:t>t</w:t>
      </w:r>
      <w:r>
        <w:rPr>
          <w:rFonts w:cs="Arial" w:hAnsi="Arial" w:eastAsia="Arial" w:ascii="Arial"/>
          <w:color w:val="757575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757575"/>
          <w:spacing w:val="8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do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um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nt</w:t>
      </w:r>
      <w:r>
        <w:rPr>
          <w:rFonts w:cs="Arial" w:hAnsi="Arial" w:eastAsia="Arial" w:ascii="Arial"/>
          <w:color w:val="757575"/>
          <w:spacing w:val="3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0"/>
          <w:w w:val="100"/>
          <w:sz w:val="12"/>
          <w:szCs w:val="12"/>
        </w:rPr>
        <w:t>y</w:t>
      </w:r>
      <w:r>
        <w:rPr>
          <w:rFonts w:cs="Arial" w:hAnsi="Arial" w:eastAsia="Arial" w:ascii="Arial"/>
          <w:color w:val="646464"/>
          <w:spacing w:val="1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ane</w:t>
      </w:r>
      <w:r>
        <w:rPr>
          <w:rFonts w:cs="Arial" w:hAnsi="Arial" w:eastAsia="Arial" w:ascii="Arial"/>
          <w:color w:val="757575"/>
          <w:spacing w:val="0"/>
          <w:w w:val="109"/>
          <w:sz w:val="14"/>
          <w:szCs w:val="14"/>
        </w:rPr>
        <w:t>x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545454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757575"/>
          <w:spacing w:val="0"/>
          <w:w w:val="38"/>
          <w:sz w:val="14"/>
          <w:szCs w:val="14"/>
        </w:rPr>
        <w:t>,</w:t>
      </w:r>
      <w:r>
        <w:rPr>
          <w:rFonts w:cs="Arial" w:hAnsi="Arial" w:eastAsia="Arial" w:ascii="Arial"/>
          <w:color w:val="757575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757575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757575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757575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9"/>
          <w:sz w:val="14"/>
          <w:szCs w:val="14"/>
        </w:rPr>
        <w:t>ca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s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757575"/>
          <w:spacing w:val="0"/>
          <w:w w:val="38"/>
          <w:sz w:val="14"/>
          <w:szCs w:val="14"/>
        </w:rPr>
        <w:t>.</w:t>
      </w:r>
      <w:r>
        <w:rPr>
          <w:rFonts w:cs="Arial" w:hAnsi="Arial" w:eastAsia="Arial" w:ascii="Arial"/>
          <w:color w:val="757575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s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3B3B3B"/>
          <w:spacing w:val="0"/>
          <w:w w:val="82"/>
          <w:sz w:val="14"/>
          <w:szCs w:val="14"/>
        </w:rPr>
        <w:t>r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án</w:t>
      </w:r>
      <w:r>
        <w:rPr>
          <w:rFonts w:cs="Arial" w:hAnsi="Arial" w:eastAsia="Arial" w:ascii="Arial"/>
          <w:color w:val="646464"/>
          <w:spacing w:val="-2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18"/>
          <w:sz w:val="14"/>
          <w:szCs w:val="14"/>
        </w:rPr>
        <w:t>t</w:t>
      </w:r>
      <w:r>
        <w:rPr>
          <w:rFonts w:cs="Arial" w:hAnsi="Arial" w:eastAsia="Arial" w:ascii="Arial"/>
          <w:color w:val="545454"/>
          <w:spacing w:val="0"/>
          <w:w w:val="82"/>
          <w:sz w:val="14"/>
          <w:szCs w:val="14"/>
        </w:rPr>
        <w:t>r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545454"/>
          <w:spacing w:val="0"/>
          <w:w w:val="78"/>
          <w:sz w:val="14"/>
          <w:szCs w:val="14"/>
        </w:rPr>
        <w:t>t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3B3B3B"/>
          <w:spacing w:val="0"/>
          <w:w w:val="98"/>
          <w:sz w:val="14"/>
          <w:szCs w:val="14"/>
        </w:rPr>
        <w:t>d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os</w:t>
      </w:r>
      <w:r>
        <w:rPr>
          <w:rFonts w:cs="Arial" w:hAnsi="Arial" w:eastAsia="Arial" w:ascii="Arial"/>
          <w:color w:val="646464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646464"/>
          <w:spacing w:val="0"/>
          <w:w w:val="108"/>
          <w:sz w:val="14"/>
          <w:szCs w:val="14"/>
        </w:rPr>
        <w:t>o</w:t>
      </w:r>
      <w:r>
        <w:rPr>
          <w:rFonts w:cs="Arial" w:hAnsi="Arial" w:eastAsia="Arial" w:ascii="Arial"/>
          <w:color w:val="545454"/>
          <w:spacing w:val="0"/>
          <w:w w:val="94"/>
          <w:sz w:val="14"/>
          <w:szCs w:val="14"/>
        </w:rPr>
        <w:t>nfo</w:t>
      </w:r>
      <w:r>
        <w:rPr>
          <w:rFonts w:cs="Arial" w:hAnsi="Arial" w:eastAsia="Arial" w:ascii="Arial"/>
          <w:color w:val="8C8C8C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545454"/>
          <w:spacing w:val="0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545454"/>
          <w:spacing w:val="-2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545454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A3A3A3"/>
          <w:spacing w:val="0"/>
          <w:w w:val="73"/>
          <w:sz w:val="14"/>
          <w:szCs w:val="14"/>
        </w:rPr>
        <w:t>l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p</w:t>
      </w:r>
      <w:r>
        <w:rPr>
          <w:rFonts w:cs="Arial" w:hAnsi="Arial" w:eastAsia="Arial" w:ascii="Arial"/>
          <w:color w:val="757575"/>
          <w:spacing w:val="0"/>
          <w:w w:val="82"/>
          <w:sz w:val="14"/>
          <w:szCs w:val="14"/>
        </w:rPr>
        <w:t>r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757575"/>
          <w:spacing w:val="0"/>
          <w:w w:val="109"/>
          <w:sz w:val="14"/>
          <w:szCs w:val="14"/>
        </w:rPr>
        <w:t>v</w:t>
      </w:r>
      <w:r>
        <w:rPr>
          <w:rFonts w:cs="Arial" w:hAnsi="Arial" w:eastAsia="Arial" w:ascii="Arial"/>
          <w:color w:val="545454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st</w:t>
      </w:r>
      <w:r>
        <w:rPr>
          <w:rFonts w:cs="Arial" w:hAnsi="Arial" w:eastAsia="Arial" w:ascii="Arial"/>
          <w:color w:val="757575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757575"/>
          <w:spacing w:val="-2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en</w:t>
      </w:r>
      <w:r>
        <w:rPr>
          <w:rFonts w:cs="Arial" w:hAnsi="Arial" w:eastAsia="Arial" w:ascii="Arial"/>
          <w:color w:val="646464"/>
          <w:spacing w:val="-14"/>
          <w:w w:val="99"/>
          <w:sz w:val="14"/>
          <w:szCs w:val="14"/>
        </w:rPr>
        <w:t> </w:t>
      </w:r>
      <w:r>
        <w:rPr>
          <w:rFonts w:cs="Arial" w:hAnsi="Arial" w:eastAsia="Arial" w:ascii="Arial"/>
          <w:color w:val="A3A3A3"/>
          <w:spacing w:val="0"/>
          <w:w w:val="73"/>
          <w:sz w:val="14"/>
          <w:szCs w:val="14"/>
        </w:rPr>
        <w:t>l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646464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91"/>
          <w:sz w:val="14"/>
          <w:szCs w:val="14"/>
        </w:rPr>
        <w:t>L</w:t>
      </w:r>
      <w:r>
        <w:rPr>
          <w:rFonts w:cs="Arial" w:hAnsi="Arial" w:eastAsia="Arial" w:ascii="Arial"/>
          <w:color w:val="646464"/>
          <w:spacing w:val="0"/>
          <w:w w:val="91"/>
          <w:sz w:val="14"/>
          <w:szCs w:val="14"/>
        </w:rPr>
        <w:t>e</w:t>
      </w:r>
      <w:r>
        <w:rPr>
          <w:rFonts w:cs="Arial" w:hAnsi="Arial" w:eastAsia="Arial" w:ascii="Arial"/>
          <w:color w:val="757575"/>
          <w:spacing w:val="0"/>
          <w:w w:val="91"/>
          <w:sz w:val="14"/>
          <w:szCs w:val="14"/>
        </w:rPr>
        <w:t>y</w:t>
      </w:r>
      <w:r>
        <w:rPr>
          <w:rFonts w:cs="Arial" w:hAnsi="Arial" w:eastAsia="Arial" w:ascii="Arial"/>
          <w:color w:val="757575"/>
          <w:spacing w:val="1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45454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0"/>
          <w:sz w:val="14"/>
          <w:szCs w:val="14"/>
        </w:rPr>
        <w:t>P</w:t>
      </w:r>
      <w:r>
        <w:rPr>
          <w:rFonts w:cs="Arial" w:hAnsi="Arial" w:eastAsia="Arial" w:ascii="Arial"/>
          <w:color w:val="757575"/>
          <w:spacing w:val="0"/>
          <w:w w:val="82"/>
          <w:sz w:val="14"/>
          <w:szCs w:val="14"/>
        </w:rPr>
        <w:t>r</w:t>
      </w:r>
      <w:r>
        <w:rPr>
          <w:rFonts w:cs="Arial" w:hAnsi="Arial" w:eastAsia="Arial" w:ascii="Arial"/>
          <w:color w:val="646464"/>
          <w:spacing w:val="0"/>
          <w:w w:val="108"/>
          <w:sz w:val="14"/>
          <w:szCs w:val="14"/>
        </w:rPr>
        <w:t>o</w:t>
      </w:r>
      <w:r>
        <w:rPr>
          <w:rFonts w:cs="Arial" w:hAnsi="Arial" w:eastAsia="Arial" w:ascii="Arial"/>
          <w:color w:val="757575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646464"/>
          <w:spacing w:val="0"/>
          <w:w w:val="103"/>
          <w:sz w:val="14"/>
          <w:szCs w:val="14"/>
        </w:rPr>
        <w:t>ec</w:t>
      </w:r>
      <w:r>
        <w:rPr>
          <w:rFonts w:cs="Arial" w:hAnsi="Arial" w:eastAsia="Arial" w:ascii="Arial"/>
          <w:color w:val="545454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757575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ó</w:t>
      </w:r>
      <w:r>
        <w:rPr>
          <w:rFonts w:cs="Arial" w:hAnsi="Arial" w:eastAsia="Arial" w:ascii="Arial"/>
          <w:color w:val="757575"/>
          <w:spacing w:val="0"/>
          <w:w w:val="78"/>
          <w:sz w:val="14"/>
          <w:szCs w:val="14"/>
        </w:rPr>
        <w:t>n</w:t>
      </w:r>
      <w:r>
        <w:rPr>
          <w:rFonts w:cs="Arial" w:hAnsi="Arial" w:eastAsia="Arial" w:ascii="Arial"/>
          <w:color w:val="757575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45454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D</w:t>
      </w:r>
      <w:r>
        <w:rPr>
          <w:rFonts w:cs="Arial" w:hAnsi="Arial" w:eastAsia="Arial" w:ascii="Arial"/>
          <w:color w:val="646464"/>
          <w:spacing w:val="0"/>
          <w:w w:val="108"/>
          <w:sz w:val="14"/>
          <w:szCs w:val="14"/>
        </w:rPr>
        <w:t>a</w:t>
      </w:r>
      <w:r>
        <w:rPr>
          <w:rFonts w:cs="Arial" w:hAnsi="Arial" w:eastAsia="Arial" w:ascii="Arial"/>
          <w:color w:val="757575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os</w:t>
      </w:r>
      <w:r>
        <w:rPr>
          <w:rFonts w:cs="Arial" w:hAnsi="Arial" w:eastAsia="Arial" w:ascii="Arial"/>
          <w:color w:val="646464"/>
          <w:spacing w:val="-2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82"/>
          <w:sz w:val="14"/>
          <w:szCs w:val="14"/>
        </w:rPr>
        <w:t>P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3B3B3B"/>
          <w:spacing w:val="0"/>
          <w:w w:val="82"/>
          <w:sz w:val="14"/>
          <w:szCs w:val="14"/>
        </w:rPr>
        <w:t>r</w:t>
      </w:r>
      <w:r>
        <w:rPr>
          <w:rFonts w:cs="Arial" w:hAnsi="Arial" w:eastAsia="Arial" w:ascii="Arial"/>
          <w:color w:val="646464"/>
          <w:spacing w:val="0"/>
          <w:w w:val="109"/>
          <w:sz w:val="14"/>
          <w:szCs w:val="14"/>
        </w:rPr>
        <w:t>s</w:t>
      </w:r>
      <w:r>
        <w:rPr>
          <w:rFonts w:cs="Arial" w:hAnsi="Arial" w:eastAsia="Arial" w:ascii="Arial"/>
          <w:color w:val="757575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nale</w:t>
      </w:r>
      <w:r>
        <w:rPr>
          <w:rFonts w:cs="Arial" w:hAnsi="Arial" w:eastAsia="Arial" w:ascii="Arial"/>
          <w:color w:val="646464"/>
          <w:spacing w:val="9"/>
          <w:w w:val="99"/>
          <w:sz w:val="14"/>
          <w:szCs w:val="14"/>
        </w:rPr>
        <w:t>s</w:t>
      </w:r>
      <w:r>
        <w:rPr>
          <w:rFonts w:cs="Arial" w:hAnsi="Arial" w:eastAsia="Arial" w:ascii="Arial"/>
          <w:color w:val="646464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757575"/>
          <w:spacing w:val="0"/>
          <w:w w:val="78"/>
          <w:sz w:val="14"/>
          <w:szCs w:val="14"/>
        </w:rPr>
        <w:t>n</w:t>
      </w:r>
      <w:r>
        <w:rPr>
          <w:rFonts w:cs="Arial" w:hAnsi="Arial" w:eastAsia="Arial" w:ascii="Arial"/>
          <w:color w:val="757575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0"/>
          <w:sz w:val="14"/>
          <w:szCs w:val="14"/>
        </w:rPr>
        <w:t>P</w:t>
      </w:r>
      <w:r>
        <w:rPr>
          <w:rFonts w:cs="Arial" w:hAnsi="Arial" w:eastAsia="Arial" w:ascii="Arial"/>
          <w:color w:val="757575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se</w:t>
      </w:r>
      <w:r>
        <w:rPr>
          <w:rFonts w:cs="Arial" w:hAnsi="Arial" w:eastAsia="Arial" w:ascii="Arial"/>
          <w:color w:val="545454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ión</w:t>
      </w:r>
      <w:r>
        <w:rPr>
          <w:rFonts w:cs="Arial" w:hAnsi="Arial" w:eastAsia="Arial" w:ascii="Arial"/>
          <w:color w:val="646464"/>
          <w:spacing w:val="-2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646464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S</w:t>
      </w:r>
      <w:r>
        <w:rPr>
          <w:rFonts w:cs="Arial" w:hAnsi="Arial" w:eastAsia="Arial" w:ascii="Arial"/>
          <w:color w:val="757575"/>
          <w:spacing w:val="0"/>
          <w:w w:val="88"/>
          <w:sz w:val="14"/>
          <w:szCs w:val="14"/>
        </w:rPr>
        <w:t>u</w:t>
      </w:r>
      <w:r>
        <w:rPr>
          <w:rFonts w:cs="Arial" w:hAnsi="Arial" w:eastAsia="Arial" w:ascii="Arial"/>
          <w:color w:val="8C8C8C"/>
          <w:spacing w:val="0"/>
          <w:w w:val="123"/>
          <w:sz w:val="14"/>
          <w:szCs w:val="14"/>
        </w:rPr>
        <w:t>j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757575"/>
          <w:spacing w:val="0"/>
          <w:w w:val="78"/>
          <w:sz w:val="14"/>
          <w:szCs w:val="14"/>
        </w:rPr>
        <w:t>t</w:t>
      </w:r>
      <w:r>
        <w:rPr>
          <w:rFonts w:cs="Arial" w:hAnsi="Arial" w:eastAsia="Arial" w:ascii="Arial"/>
          <w:color w:val="646464"/>
          <w:spacing w:val="0"/>
          <w:w w:val="108"/>
          <w:sz w:val="14"/>
          <w:szCs w:val="14"/>
        </w:rPr>
        <w:t>o</w:t>
      </w:r>
      <w:r>
        <w:rPr>
          <w:rFonts w:cs="Arial" w:hAnsi="Arial" w:eastAsia="Arial" w:ascii="Arial"/>
          <w:color w:val="545454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545454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Ob</w:t>
      </w:r>
      <w:r>
        <w:rPr>
          <w:rFonts w:cs="Arial" w:hAnsi="Arial" w:eastAsia="Arial" w:ascii="Arial"/>
          <w:color w:val="8C8C8C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757575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545454"/>
          <w:spacing w:val="0"/>
          <w:w w:val="88"/>
          <w:sz w:val="14"/>
          <w:szCs w:val="14"/>
        </w:rPr>
        <w:t>g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ad</w:t>
      </w:r>
      <w:r>
        <w:rPr>
          <w:rFonts w:cs="Arial" w:hAnsi="Arial" w:eastAsia="Arial" w:ascii="Arial"/>
          <w:color w:val="757575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98"/>
          <w:sz w:val="14"/>
          <w:szCs w:val="14"/>
        </w:rPr>
        <w:t>d</w:t>
      </w:r>
      <w:r>
        <w:rPr>
          <w:rFonts w:cs="Arial" w:hAnsi="Arial" w:eastAsia="Arial" w:ascii="Arial"/>
          <w:color w:val="545454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242424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242424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3"/>
          <w:sz w:val="14"/>
          <w:szCs w:val="14"/>
        </w:rPr>
        <w:t>Es</w:t>
      </w:r>
      <w:r>
        <w:rPr>
          <w:rFonts w:cs="Arial" w:hAnsi="Arial" w:eastAsia="Arial" w:ascii="Arial"/>
          <w:color w:val="3B3B3B"/>
          <w:spacing w:val="0"/>
          <w:w w:val="78"/>
          <w:sz w:val="14"/>
          <w:szCs w:val="14"/>
        </w:rPr>
        <w:t>t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d</w:t>
      </w:r>
      <w:r>
        <w:rPr>
          <w:rFonts w:cs="Arial" w:hAnsi="Arial" w:eastAsia="Arial" w:ascii="Arial"/>
          <w:color w:val="646464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45454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4"/>
          <w:sz w:val="14"/>
          <w:szCs w:val="14"/>
        </w:rPr>
        <w:t>Mé</w:t>
      </w:r>
      <w:r>
        <w:rPr>
          <w:rFonts w:cs="Arial" w:hAnsi="Arial" w:eastAsia="Arial" w:ascii="Arial"/>
          <w:color w:val="8C8C8C"/>
          <w:spacing w:val="0"/>
          <w:w w:val="98"/>
          <w:sz w:val="14"/>
          <w:szCs w:val="14"/>
        </w:rPr>
        <w:t>x</w:t>
      </w:r>
      <w:r>
        <w:rPr>
          <w:rFonts w:cs="Arial" w:hAnsi="Arial" w:eastAsia="Arial" w:ascii="Arial"/>
          <w:color w:val="545454"/>
          <w:spacing w:val="0"/>
          <w:w w:val="99"/>
          <w:sz w:val="14"/>
          <w:szCs w:val="14"/>
        </w:rPr>
        <w:t>ico</w:t>
      </w:r>
      <w:r>
        <w:rPr>
          <w:rFonts w:cs="Arial" w:hAnsi="Arial" w:eastAsia="Arial" w:ascii="Arial"/>
          <w:color w:val="545454"/>
          <w:spacing w:val="-2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757575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96"/>
          <w:sz w:val="14"/>
          <w:szCs w:val="14"/>
        </w:rPr>
        <w:t>Muni</w:t>
      </w:r>
      <w:r>
        <w:rPr>
          <w:rFonts w:cs="Arial" w:hAnsi="Arial" w:eastAsia="Arial" w:ascii="Arial"/>
          <w:color w:val="646464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545454"/>
          <w:spacing w:val="0"/>
          <w:w w:val="93"/>
          <w:sz w:val="14"/>
          <w:szCs w:val="14"/>
        </w:rPr>
        <w:t>ipi</w:t>
      </w:r>
      <w:r>
        <w:rPr>
          <w:rFonts w:cs="Arial" w:hAnsi="Arial" w:eastAsia="Arial" w:ascii="Arial"/>
          <w:color w:val="757575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545454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070707"/>
          <w:spacing w:val="0"/>
          <w:w w:val="38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10"/>
        <w:ind w:left="2104" w:right="2301"/>
      </w:pPr>
      <w:r>
        <w:rPr>
          <w:rFonts w:cs="Arial" w:hAnsi="Arial" w:eastAsia="Arial" w:ascii="Arial"/>
          <w:color w:val="3B3B3B"/>
          <w:spacing w:val="0"/>
          <w:w w:val="93"/>
          <w:sz w:val="14"/>
          <w:szCs w:val="14"/>
        </w:rPr>
        <w:t>P</w:t>
      </w:r>
      <w:r>
        <w:rPr>
          <w:rFonts w:cs="Arial" w:hAnsi="Arial" w:eastAsia="Arial" w:ascii="Arial"/>
          <w:color w:val="646464"/>
          <w:spacing w:val="0"/>
          <w:w w:val="93"/>
          <w:sz w:val="14"/>
          <w:szCs w:val="14"/>
        </w:rPr>
        <w:t>a</w:t>
      </w:r>
      <w:r>
        <w:rPr>
          <w:rFonts w:cs="Arial" w:hAnsi="Arial" w:eastAsia="Arial" w:ascii="Arial"/>
          <w:color w:val="8C8C8C"/>
          <w:spacing w:val="0"/>
          <w:w w:val="93"/>
          <w:sz w:val="14"/>
          <w:szCs w:val="14"/>
        </w:rPr>
        <w:t>r</w:t>
      </w:r>
      <w:r>
        <w:rPr>
          <w:rFonts w:cs="Arial" w:hAnsi="Arial" w:eastAsia="Arial" w:ascii="Arial"/>
          <w:color w:val="646464"/>
          <w:spacing w:val="0"/>
          <w:w w:val="93"/>
          <w:sz w:val="14"/>
          <w:szCs w:val="14"/>
        </w:rPr>
        <w:t>a</w:t>
      </w:r>
      <w:r>
        <w:rPr>
          <w:rFonts w:cs="Arial" w:hAnsi="Arial" w:eastAsia="Arial" w:ascii="Arial"/>
          <w:color w:val="646464"/>
          <w:spacing w:val="17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yor</w:t>
      </w:r>
      <w:r>
        <w:rPr>
          <w:rFonts w:cs="Arial" w:hAnsi="Arial" w:eastAsia="Arial" w:ascii="Arial"/>
          <w:color w:val="757575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C8C8C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757575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0"/>
          <w:w w:val="120"/>
          <w:sz w:val="14"/>
          <w:szCs w:val="14"/>
        </w:rPr>
        <w:t>io</w:t>
      </w:r>
      <w:r>
        <w:rPr>
          <w:rFonts w:cs="Arial" w:hAnsi="Arial" w:eastAsia="Arial" w:ascii="Arial"/>
          <w:color w:val="3B3B3B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646464"/>
          <w:spacing w:val="0"/>
          <w:w w:val="105"/>
          <w:sz w:val="14"/>
          <w:szCs w:val="14"/>
        </w:rPr>
        <w:t>m</w:t>
      </w:r>
      <w:r>
        <w:rPr>
          <w:rFonts w:cs="Arial" w:hAnsi="Arial" w:eastAsia="Arial" w:ascii="Arial"/>
          <w:color w:val="757575"/>
          <w:spacing w:val="0"/>
          <w:w w:val="118"/>
          <w:sz w:val="14"/>
          <w:szCs w:val="14"/>
        </w:rPr>
        <w:t>a</w:t>
      </w:r>
      <w:r>
        <w:rPr>
          <w:rFonts w:cs="Arial" w:hAnsi="Arial" w:eastAsia="Arial" w:ascii="Arial"/>
          <w:color w:val="646464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8C8C8C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ón</w:t>
      </w:r>
      <w:r>
        <w:rPr>
          <w:rFonts w:cs="Arial" w:hAnsi="Arial" w:eastAsia="Arial" w:ascii="Arial"/>
          <w:color w:val="757575"/>
          <w:spacing w:val="0"/>
          <w:w w:val="38"/>
          <w:sz w:val="14"/>
          <w:szCs w:val="14"/>
        </w:rPr>
        <w:t>,</w:t>
      </w:r>
      <w:r>
        <w:rPr>
          <w:rFonts w:cs="Arial" w:hAnsi="Arial" w:eastAsia="Arial" w:ascii="Arial"/>
          <w:color w:val="757575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109"/>
          <w:sz w:val="14"/>
          <w:szCs w:val="14"/>
        </w:rPr>
        <w:t>v</w:t>
      </w:r>
      <w:r>
        <w:rPr>
          <w:rFonts w:cs="Arial" w:hAnsi="Arial" w:eastAsia="Arial" w:ascii="Arial"/>
          <w:color w:val="3B3B3B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545454"/>
          <w:spacing w:val="0"/>
          <w:w w:val="106"/>
          <w:sz w:val="14"/>
          <w:szCs w:val="14"/>
        </w:rPr>
        <w:t>si</w:t>
      </w:r>
      <w:r>
        <w:rPr>
          <w:rFonts w:cs="Arial" w:hAnsi="Arial" w:eastAsia="Arial" w:ascii="Arial"/>
          <w:color w:val="757575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545454"/>
          <w:spacing w:val="0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545454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3B3B3B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3B3B3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757575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88"/>
          <w:sz w:val="14"/>
          <w:szCs w:val="14"/>
        </w:rPr>
        <w:t>p</w:t>
      </w:r>
      <w:r>
        <w:rPr>
          <w:rFonts w:cs="Arial" w:hAnsi="Arial" w:eastAsia="Arial" w:ascii="Arial"/>
          <w:color w:val="3B3B3B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8C8C8C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757575"/>
          <w:spacing w:val="0"/>
          <w:w w:val="114"/>
          <w:sz w:val="14"/>
          <w:szCs w:val="14"/>
        </w:rPr>
        <w:t>va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c</w:t>
      </w:r>
      <w:r>
        <w:rPr>
          <w:rFonts w:cs="Arial" w:hAnsi="Arial" w:eastAsia="Arial" w:ascii="Arial"/>
          <w:color w:val="545454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d</w:t>
      </w:r>
      <w:r>
        <w:rPr>
          <w:rFonts w:cs="Arial" w:hAnsi="Arial" w:eastAsia="Arial" w:ascii="Arial"/>
          <w:color w:val="545454"/>
          <w:spacing w:val="0"/>
          <w:w w:val="108"/>
          <w:sz w:val="14"/>
          <w:szCs w:val="14"/>
        </w:rPr>
        <w:t>a</w:t>
      </w:r>
      <w:r>
        <w:rPr>
          <w:rFonts w:cs="Arial" w:hAnsi="Arial" w:eastAsia="Arial" w:ascii="Arial"/>
          <w:color w:val="646464"/>
          <w:spacing w:val="0"/>
          <w:w w:val="88"/>
          <w:sz w:val="14"/>
          <w:szCs w:val="14"/>
        </w:rPr>
        <w:t>d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545454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545454"/>
          <w:spacing w:val="28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C8C8C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os</w:t>
      </w:r>
      <w:r>
        <w:rPr>
          <w:rFonts w:cs="Arial" w:hAnsi="Arial" w:eastAsia="Arial" w:ascii="Arial"/>
          <w:color w:val="646464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757575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ti</w:t>
      </w:r>
      <w:r>
        <w:rPr>
          <w:rFonts w:cs="Arial" w:hAnsi="Arial" w:eastAsia="Arial" w:ascii="Arial"/>
          <w:color w:val="757575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545454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757575"/>
          <w:spacing w:val="0"/>
          <w:w w:val="58"/>
          <w:sz w:val="14"/>
          <w:szCs w:val="14"/>
        </w:rPr>
        <w:t>: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757575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646464"/>
          <w:spacing w:val="0"/>
          <w:w w:val="98"/>
          <w:sz w:val="14"/>
          <w:szCs w:val="14"/>
        </w:rPr>
        <w:t>nt</w:t>
      </w:r>
      <w:r>
        <w:rPr>
          <w:rFonts w:cs="Arial" w:hAnsi="Arial" w:eastAsia="Arial" w:ascii="Arial"/>
          <w:color w:val="8C8C8C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646464"/>
          <w:spacing w:val="0"/>
          <w:w w:val="118"/>
          <w:sz w:val="14"/>
          <w:szCs w:val="14"/>
        </w:rPr>
        <w:t>a</w:t>
      </w:r>
      <w:r>
        <w:rPr>
          <w:rFonts w:cs="Arial" w:hAnsi="Arial" w:eastAsia="Arial" w:ascii="Arial"/>
          <w:color w:val="545454"/>
          <w:spacing w:val="0"/>
          <w:w w:val="91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et</w:t>
      </w:r>
      <w:r>
        <w:rPr>
          <w:rFonts w:cs="Arial" w:hAnsi="Arial" w:eastAsia="Arial" w:ascii="Arial"/>
          <w:color w:val="646464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545454"/>
          <w:spacing w:val="-2"/>
          <w:w w:val="100"/>
          <w:sz w:val="14"/>
          <w:szCs w:val="14"/>
        </w:rPr>
        <w:t> </w:t>
      </w:r>
      <w:hyperlink r:id="rId26">
        <w:r>
          <w:rPr>
            <w:rFonts w:cs="Arial" w:hAnsi="Arial" w:eastAsia="Arial" w:ascii="Arial"/>
            <w:color w:val="757575"/>
            <w:spacing w:val="0"/>
            <w:w w:val="101"/>
            <w:sz w:val="14"/>
            <w:szCs w:val="14"/>
          </w:rPr>
          <w:t>www.</w:t>
        </w:r>
        <w:r>
          <w:rPr>
            <w:rFonts w:cs="Arial" w:hAnsi="Arial" w:eastAsia="Arial" w:ascii="Arial"/>
            <w:color w:val="646464"/>
            <w:spacing w:val="0"/>
            <w:w w:val="93"/>
            <w:sz w:val="14"/>
            <w:szCs w:val="14"/>
          </w:rPr>
          <w:t>os</w:t>
        </w:r>
        <w:r>
          <w:rPr>
            <w:rFonts w:cs="Arial" w:hAnsi="Arial" w:eastAsia="Arial" w:ascii="Arial"/>
            <w:color w:val="545454"/>
            <w:spacing w:val="0"/>
            <w:w w:val="118"/>
            <w:sz w:val="14"/>
            <w:szCs w:val="14"/>
          </w:rPr>
          <w:t>f</w:t>
        </w:r>
        <w:r>
          <w:rPr>
            <w:rFonts w:cs="Arial" w:hAnsi="Arial" w:eastAsia="Arial" w:ascii="Arial"/>
            <w:color w:val="646464"/>
            <w:spacing w:val="0"/>
            <w:w w:val="98"/>
            <w:sz w:val="14"/>
            <w:szCs w:val="14"/>
          </w:rPr>
          <w:t>em</w:t>
        </w:r>
        <w:r>
          <w:rPr>
            <w:rFonts w:cs="Arial" w:hAnsi="Arial" w:eastAsia="Arial" w:ascii="Arial"/>
            <w:color w:val="757575"/>
            <w:spacing w:val="0"/>
            <w:w w:val="38"/>
            <w:sz w:val="14"/>
            <w:szCs w:val="14"/>
          </w:rPr>
          <w:t>.</w:t>
        </w:r>
        <w:r>
          <w:rPr>
            <w:rFonts w:cs="Arial" w:hAnsi="Arial" w:eastAsia="Arial" w:ascii="Arial"/>
            <w:color w:val="646464"/>
            <w:spacing w:val="0"/>
            <w:w w:val="108"/>
            <w:sz w:val="14"/>
            <w:szCs w:val="14"/>
          </w:rPr>
          <w:t>gob</w:t>
        </w:r>
        <w:r>
          <w:rPr>
            <w:rFonts w:cs="Arial" w:hAnsi="Arial" w:eastAsia="Arial" w:ascii="Arial"/>
            <w:color w:val="8C8C8C"/>
            <w:spacing w:val="0"/>
            <w:w w:val="58"/>
            <w:sz w:val="14"/>
            <w:szCs w:val="14"/>
          </w:rPr>
          <w:t>.</w:t>
        </w:r>
        <w:r>
          <w:rPr>
            <w:rFonts w:cs="Arial" w:hAnsi="Arial" w:eastAsia="Arial" w:ascii="Arial"/>
            <w:color w:val="545454"/>
            <w:spacing w:val="0"/>
            <w:w w:val="98"/>
            <w:sz w:val="14"/>
            <w:szCs w:val="14"/>
          </w:rPr>
          <w:t>m</w:t>
        </w:r>
        <w:r>
          <w:rPr>
            <w:rFonts w:cs="Arial" w:hAnsi="Arial" w:eastAsia="Arial" w:ascii="Arial"/>
            <w:color w:val="8C8C8C"/>
            <w:spacing w:val="0"/>
            <w:w w:val="99"/>
            <w:sz w:val="14"/>
            <w:szCs w:val="14"/>
          </w:rPr>
          <w:t>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sectPr>
      <w:pgMar w:header="0" w:footer="0" w:top="540" w:bottom="0" w:left="1120" w:right="640"/>
      <w:headerReference w:type="default" r:id="rId25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69.36pt;margin-top:767.918pt;width:55.7204pt;height:11.1195pt;mso-position-horizontal-relative:page;mso-position-vertical-relative:page;z-index:-78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14"/>
                  <w:ind w:left="20" w:right="-24"/>
                </w:pPr>
                <w:r>
                  <w:rPr>
                    <w:rFonts w:cs="Arial" w:hAnsi="Arial" w:eastAsia="Arial" w:ascii="Arial"/>
                    <w:color w:val="494949"/>
                    <w:spacing w:val="0"/>
                    <w:w w:val="9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606060"/>
                    <w:spacing w:val="0"/>
                    <w:w w:val="90"/>
                    <w:sz w:val="16"/>
                    <w:szCs w:val="16"/>
                  </w:rPr>
                  <w:t>á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90"/>
                    <w:sz w:val="16"/>
                    <w:szCs w:val="16"/>
                  </w:rPr>
                  <w:t>gi</w:t>
                </w:r>
                <w:r>
                  <w:rPr>
                    <w:rFonts w:cs="Arial" w:hAnsi="Arial" w:eastAsia="Arial" w:ascii="Arial"/>
                    <w:color w:val="606060"/>
                    <w:spacing w:val="0"/>
                    <w:w w:val="9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9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94949"/>
                    <w:spacing w:val="9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43434"/>
                    <w:spacing w:val="9"/>
                    <w:w w:val="90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343434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343434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494949"/>
                    <w:spacing w:val="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43434"/>
                    <w:spacing w:val="0"/>
                    <w:w w:val="48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343434"/>
                    <w:spacing w:val="14"/>
                    <w:w w:val="48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64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83.4pt;margin-top:771.917pt;width:53.2314pt;height:10.7651pt;mso-position-horizontal-relative:page;mso-position-vertical-relative:page;z-index:-78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14"/>
                  <w:ind w:left="20" w:right="-24"/>
                </w:pPr>
                <w:r>
                  <w:rPr>
                    <w:rFonts w:cs="Arial" w:hAnsi="Arial" w:eastAsia="Arial" w:ascii="Arial"/>
                    <w:color w:val="3A3A3A"/>
                    <w:w w:val="72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626262"/>
                    <w:w w:val="97"/>
                    <w:sz w:val="16"/>
                    <w:szCs w:val="16"/>
                  </w:rPr>
                  <w:t>ágin</w:t>
                </w:r>
                <w:r>
                  <w:rPr>
                    <w:rFonts w:cs="Arial" w:hAnsi="Arial" w:eastAsia="Arial" w:ascii="Arial"/>
                    <w:color w:val="3A3A3A"/>
                    <w:w w:val="78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3A3A3A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Times New Roman" w:hAnsi="Times New Roman" w:eastAsia="Times New Roman" w:ascii="Times New Roman"/>
                    <w:color w:val="626262"/>
                    <w:w w:val="110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626262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626262"/>
                    <w:spacing w:val="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4F4F4F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F4F4F"/>
                    <w:spacing w:val="2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46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4F4F4F"/>
                    <w:spacing w:val="0"/>
                    <w:w w:val="84"/>
                    <w:sz w:val="16"/>
                    <w:szCs w:val="16"/>
                  </w:rPr>
                  <w:t>0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65.4pt;margin-top:768.677pt;width:55.5339pt;height:10pt;mso-position-horizontal-relative:page;mso-position-vertical-relative:page;z-index:-78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color w:val="3B3B3B"/>
                    <w:spacing w:val="0"/>
                    <w:w w:val="82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525252"/>
                    <w:spacing w:val="0"/>
                    <w:w w:val="82"/>
                    <w:sz w:val="16"/>
                    <w:szCs w:val="16"/>
                  </w:rPr>
                  <w:t>ág</w:t>
                </w:r>
                <w:r>
                  <w:rPr>
                    <w:rFonts w:cs="Arial" w:hAnsi="Arial" w:eastAsia="Arial" w:ascii="Arial"/>
                    <w:color w:val="646464"/>
                    <w:spacing w:val="0"/>
                    <w:w w:val="82"/>
                    <w:sz w:val="16"/>
                    <w:szCs w:val="16"/>
                  </w:rPr>
                  <w:t>in</w:t>
                </w:r>
                <w:r>
                  <w:rPr>
                    <w:rFonts w:cs="Arial" w:hAnsi="Arial" w:eastAsia="Arial" w:ascii="Arial"/>
                    <w:color w:val="525252"/>
                    <w:spacing w:val="0"/>
                    <w:w w:val="82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525252"/>
                    <w:spacing w:val="0"/>
                    <w:w w:val="82"/>
                    <w:sz w:val="16"/>
                    <w:szCs w:val="16"/>
                  </w:rPr>
                  <w:t>   </w:t>
                </w:r>
                <w:r>
                  <w:rPr>
                    <w:rFonts w:cs="Arial" w:hAnsi="Arial" w:eastAsia="Arial" w:ascii="Arial"/>
                    <w:color w:val="525252"/>
                    <w:spacing w:val="14"/>
                    <w:w w:val="82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B3B3B"/>
                    <w:spacing w:val="14"/>
                    <w:w w:val="82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3B3B3B"/>
                    <w:spacing w:val="0"/>
                    <w:w w:val="82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3B3B3B"/>
                    <w:spacing w:val="19"/>
                    <w:w w:val="82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25252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525252"/>
                    <w:spacing w:val="2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B3B3B"/>
                    <w:spacing w:val="0"/>
                    <w:w w:val="46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3B3B3B"/>
                    <w:spacing w:val="10"/>
                    <w:w w:val="46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B3B3B"/>
                    <w:spacing w:val="0"/>
                    <w:w w:val="61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9.8242"/>
        <w:szCs w:val="19.8242"/>
      </w:rPr>
      <w:jc w:val="left"/>
      <w:spacing w:lineRule="exact" w:line="180"/>
    </w:pPr>
    <w:r>
      <w:pict>
        <v:shape type="#_x0000_t202" style="position:absolute;margin-left:284.84pt;margin-top:772.997pt;width:58.3158pt;height:10pt;mso-position-horizontal-relative:page;mso-position-vertical-relative:page;z-index:-78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4"/>
                  <w:ind w:left="20" w:right="-21"/>
                </w:pPr>
                <w:r>
                  <w:rPr>
                    <w:rFonts w:cs="Arial" w:hAnsi="Arial" w:eastAsia="Arial" w:ascii="Arial"/>
                    <w:color w:val="545454"/>
                    <w:w w:val="86"/>
                    <w:sz w:val="14"/>
                    <w:szCs w:val="14"/>
                  </w:rPr>
                  <w:t>P</w:t>
                </w:r>
                <w:r>
                  <w:rPr>
                    <w:rFonts w:cs="Arial" w:hAnsi="Arial" w:eastAsia="Arial" w:ascii="Arial"/>
                    <w:color w:val="646464"/>
                    <w:w w:val="95"/>
                    <w:sz w:val="14"/>
                    <w:szCs w:val="14"/>
                  </w:rPr>
                  <w:t>á</w:t>
                </w:r>
                <w:r>
                  <w:rPr>
                    <w:rFonts w:cs="Arial" w:hAnsi="Arial" w:eastAsia="Arial" w:ascii="Arial"/>
                    <w:color w:val="545454"/>
                    <w:w w:val="103"/>
                    <w:sz w:val="14"/>
                    <w:szCs w:val="14"/>
                  </w:rPr>
                  <w:t>g</w:t>
                </w:r>
                <w:r>
                  <w:rPr>
                    <w:rFonts w:cs="Arial" w:hAnsi="Arial" w:eastAsia="Arial" w:ascii="Arial"/>
                    <w:color w:val="242424"/>
                    <w:w w:val="42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3B3B3B"/>
                    <w:w w:val="77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646464"/>
                    <w:w w:val="99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color w:val="646464"/>
                    <w:w w:val="100"/>
                    <w:sz w:val="14"/>
                    <w:szCs w:val="14"/>
                  </w:rPr>
                  <w:t>   </w:t>
                </w:r>
                <w:r>
                  <w:rPr>
                    <w:rFonts w:cs="Arial" w:hAnsi="Arial" w:eastAsia="Arial" w:ascii="Arial"/>
                    <w:color w:val="646464"/>
                    <w:spacing w:val="1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99"/>
                    <w:sz w:val="14"/>
                    <w:szCs w:val="14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4"/>
                    <w:szCs w:val="14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545454"/>
                    <w:spacing w:val="2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B3B3B"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B3B3B"/>
                    <w:spacing w:val="0"/>
                    <w:w w:val="51"/>
                    <w:sz w:val="14"/>
                    <w:szCs w:val="14"/>
                  </w:rPr>
                  <w:t>1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99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19.8242"/>
        <w:szCs w:val="19.8242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65.4pt;margin-top:769.037pt;width:56.0312pt;height:10pt;mso-position-horizontal-relative:page;mso-position-vertical-relative:page;z-index:-78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color w:val="383838"/>
                    <w:spacing w:val="0"/>
                    <w:w w:val="84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84"/>
                    <w:sz w:val="16"/>
                    <w:szCs w:val="16"/>
                  </w:rPr>
                  <w:t>á</w:t>
                </w:r>
                <w:r>
                  <w:rPr>
                    <w:rFonts w:cs="Arial" w:hAnsi="Arial" w:eastAsia="Arial" w:ascii="Arial"/>
                    <w:color w:val="383838"/>
                    <w:spacing w:val="0"/>
                    <w:w w:val="84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676767"/>
                    <w:spacing w:val="0"/>
                    <w:w w:val="84"/>
                    <w:sz w:val="16"/>
                    <w:szCs w:val="16"/>
                  </w:rPr>
                  <w:t>in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84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84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545454"/>
                    <w:spacing w:val="13"/>
                    <w:w w:val="84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84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545454"/>
                    <w:spacing w:val="17"/>
                    <w:w w:val="84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383838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83838"/>
                    <w:spacing w:val="2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48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545454"/>
                    <w:spacing w:val="7"/>
                    <w:w w:val="48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83838"/>
                    <w:spacing w:val="0"/>
                    <w:w w:val="69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9.8242"/>
        <w:szCs w:val="19.8242"/>
      </w:rPr>
      <w:jc w:val="left"/>
      <w:spacing w:lineRule="exact" w:line="180"/>
    </w:pPr>
    <w:r>
      <w:pict>
        <v:shape type="#_x0000_t202" style="position:absolute;margin-left:284.84pt;margin-top:773.088pt;width:58.3158pt;height:9pt;mso-position-horizontal-relative:page;mso-position-vertical-relative:page;z-index:-78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2"/>
                  <w:ind w:left="20" w:right="-21"/>
                </w:pPr>
                <w:r>
                  <w:rPr>
                    <w:rFonts w:cs="Arial" w:hAnsi="Arial" w:eastAsia="Arial" w:ascii="Arial"/>
                    <w:color w:val="545454"/>
                    <w:w w:val="86"/>
                    <w:sz w:val="14"/>
                    <w:szCs w:val="14"/>
                  </w:rPr>
                  <w:t>P</w:t>
                </w:r>
                <w:r>
                  <w:rPr>
                    <w:rFonts w:cs="Arial" w:hAnsi="Arial" w:eastAsia="Arial" w:ascii="Arial"/>
                    <w:color w:val="646464"/>
                    <w:w w:val="95"/>
                    <w:sz w:val="14"/>
                    <w:szCs w:val="14"/>
                  </w:rPr>
                  <w:t>á</w:t>
                </w:r>
                <w:r>
                  <w:rPr>
                    <w:rFonts w:cs="Arial" w:hAnsi="Arial" w:eastAsia="Arial" w:ascii="Arial"/>
                    <w:color w:val="545454"/>
                    <w:w w:val="103"/>
                    <w:sz w:val="14"/>
                    <w:szCs w:val="14"/>
                  </w:rPr>
                  <w:t>g</w:t>
                </w:r>
                <w:r>
                  <w:rPr>
                    <w:rFonts w:cs="Arial" w:hAnsi="Arial" w:eastAsia="Arial" w:ascii="Arial"/>
                    <w:color w:val="242424"/>
                    <w:w w:val="42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3B3B3B"/>
                    <w:w w:val="77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646464"/>
                    <w:w w:val="99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color w:val="646464"/>
                    <w:w w:val="100"/>
                    <w:sz w:val="14"/>
                    <w:szCs w:val="14"/>
                  </w:rPr>
                  <w:t>   </w:t>
                </w:r>
                <w:r>
                  <w:rPr>
                    <w:rFonts w:cs="Arial" w:hAnsi="Arial" w:eastAsia="Arial" w:ascii="Arial"/>
                    <w:color w:val="646464"/>
                    <w:spacing w:val="1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99"/>
                    <w:sz w:val="14"/>
                    <w:szCs w:val="14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4"/>
                    <w:szCs w:val="14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545454"/>
                    <w:spacing w:val="2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B3B3B"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B3B3B"/>
                    <w:spacing w:val="0"/>
                    <w:w w:val="51"/>
                    <w:sz w:val="14"/>
                    <w:szCs w:val="14"/>
                  </w:rPr>
                  <w:t>1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99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19.8242"/>
        <w:szCs w:val="19.8242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25.72pt;margin-top:41.7471pt;width:321.608pt;height:11pt;mso-position-horizontal-relative:page;mso-position-vertical-relative:page;z-index:-78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Co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Arial" w:hAnsi="Arial" w:eastAsia="Arial" w:ascii="Arial"/>
                    <w:color w:val="232323"/>
                    <w:spacing w:val="0"/>
                    <w:w w:val="100"/>
                    <w:sz w:val="18"/>
                    <w:szCs w:val="18"/>
                  </w:rPr>
                  <w:t>it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100"/>
                    <w:sz w:val="18"/>
                    <w:szCs w:val="18"/>
                  </w:rPr>
                  <w:t>é</w:t>
                </w:r>
                <w:r>
                  <w:rPr>
                    <w:rFonts w:cs="Arial" w:hAnsi="Arial" w:eastAsia="Arial" w:ascii="Arial"/>
                    <w:color w:val="3A3A3A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32323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Arial" w:hAnsi="Arial" w:eastAsia="Arial" w:ascii="Arial"/>
                    <w:color w:val="232323"/>
                    <w:spacing w:val="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32323"/>
                    <w:spacing w:val="0"/>
                    <w:w w:val="100"/>
                    <w:sz w:val="18"/>
                    <w:szCs w:val="18"/>
                  </w:rPr>
                  <w:t>Éti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" w:hAnsi="Arial" w:eastAsia="Arial" w:ascii="Arial"/>
                    <w:color w:val="232323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" w:hAnsi="Arial" w:eastAsia="Arial" w:ascii="Arial"/>
                    <w:color w:val="232323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32323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" w:hAnsi="Arial" w:eastAsia="Arial" w:ascii="Arial"/>
                    <w:color w:val="232323"/>
                    <w:spacing w:val="1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32323"/>
                    <w:spacing w:val="0"/>
                    <w:w w:val="100"/>
                    <w:sz w:val="18"/>
                    <w:szCs w:val="18"/>
                  </w:rPr>
                  <w:t>Pr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" w:hAnsi="Arial" w:eastAsia="Arial" w:ascii="Arial"/>
                    <w:color w:val="232323"/>
                    <w:spacing w:val="0"/>
                    <w:w w:val="100"/>
                    <w:sz w:val="18"/>
                    <w:szCs w:val="18"/>
                  </w:rPr>
                  <w:t>vención</w:t>
                </w:r>
                <w:r>
                  <w:rPr>
                    <w:rFonts w:cs="Arial" w:hAnsi="Arial" w:eastAsia="Arial" w:ascii="Arial"/>
                    <w:color w:val="232323"/>
                    <w:spacing w:val="-1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32323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Arial" w:hAnsi="Arial" w:eastAsia="Arial" w:ascii="Arial"/>
                    <w:color w:val="232323"/>
                    <w:spacing w:val="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32323"/>
                    <w:spacing w:val="0"/>
                    <w:w w:val="95"/>
                    <w:sz w:val="18"/>
                    <w:szCs w:val="18"/>
                  </w:rPr>
                  <w:t>Con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112"/>
                    <w:sz w:val="18"/>
                    <w:szCs w:val="18"/>
                  </w:rPr>
                  <w:t>f</w:t>
                </w:r>
                <w:r>
                  <w:rPr>
                    <w:rFonts w:cs="Arial" w:hAnsi="Arial" w:eastAsia="Arial" w:ascii="Arial"/>
                    <w:color w:val="232323"/>
                    <w:spacing w:val="0"/>
                    <w:w w:val="69"/>
                    <w:sz w:val="18"/>
                    <w:szCs w:val="18"/>
                  </w:rPr>
                  <w:t>l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69"/>
                    <w:sz w:val="18"/>
                    <w:szCs w:val="18"/>
                  </w:rPr>
                  <w:t>i</w:t>
                </w:r>
                <w:r>
                  <w:rPr>
                    <w:rFonts w:cs="Arial" w:hAnsi="Arial" w:eastAsia="Arial" w:ascii="Arial"/>
                    <w:color w:val="232323"/>
                    <w:spacing w:val="0"/>
                    <w:w w:val="99"/>
                    <w:sz w:val="18"/>
                    <w:szCs w:val="18"/>
                  </w:rPr>
                  <w:t>cto</w:t>
                </w:r>
                <w:r>
                  <w:rPr>
                    <w:rFonts w:cs="Arial" w:hAnsi="Arial" w:eastAsia="Arial" w:ascii="Arial"/>
                    <w:color w:val="232323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32323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32323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Arial" w:hAnsi="Arial" w:eastAsia="Arial" w:ascii="Arial"/>
                    <w:color w:val="232323"/>
                    <w:spacing w:val="2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32323"/>
                    <w:spacing w:val="0"/>
                    <w:w w:val="100"/>
                    <w:sz w:val="18"/>
                    <w:szCs w:val="18"/>
                  </w:rPr>
                  <w:t>Intereses</w:t>
                </w:r>
                <w:r>
                  <w:rPr>
                    <w:rFonts w:cs="Arial" w:hAnsi="Arial" w:eastAsia="Arial" w:ascii="Arial"/>
                    <w:color w:val="232323"/>
                    <w:spacing w:val="-1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32323"/>
                    <w:spacing w:val="0"/>
                    <w:w w:val="100"/>
                    <w:sz w:val="18"/>
                    <w:szCs w:val="18"/>
                  </w:rPr>
                  <w:t>del</w:t>
                </w:r>
                <w:r>
                  <w:rPr>
                    <w:rFonts w:cs="Arial" w:hAnsi="Arial" w:eastAsia="Arial" w:ascii="Arial"/>
                    <w:color w:val="232323"/>
                    <w:spacing w:val="1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32323"/>
                    <w:spacing w:val="0"/>
                    <w:w w:val="100"/>
                    <w:sz w:val="18"/>
                    <w:szCs w:val="18"/>
                  </w:rPr>
                  <w:t>Órgano</w:t>
                </w:r>
                <w:r>
                  <w:rPr>
                    <w:rFonts w:cs="Arial" w:hAnsi="Arial" w:eastAsia="Arial" w:ascii="Arial"/>
                    <w:color w:val="232323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32323"/>
                    <w:spacing w:val="0"/>
                    <w:w w:val="100"/>
                    <w:sz w:val="18"/>
                    <w:szCs w:val="18"/>
                  </w:rPr>
                  <w:t>Superior</w:t>
                </w:r>
                <w:r>
                  <w:rPr>
                    <w:rFonts w:cs="Arial" w:hAnsi="Arial" w:eastAsia="Arial" w:ascii="Arial"/>
                    <w:color w:val="232323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32323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28.6pt;margin-top:42.1071pt;width:321.608pt;height:11pt;mso-position-horizontal-relative:page;mso-position-vertical-relative:page;z-index:-78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Comité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Arial" w:hAnsi="Arial" w:eastAsia="Arial" w:ascii="Arial"/>
                    <w:spacing w:val="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Ética</w:t>
                </w:r>
                <w:r>
                  <w:rPr>
                    <w:rFonts w:cs="Arial" w:hAnsi="Arial" w:eastAsia="Arial" w:ascii="Arial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84"/>
                    <w:sz w:val="18"/>
                    <w:szCs w:val="18"/>
                  </w:rPr>
                  <w:t>Pre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1"/>
                    <w:sz w:val="18"/>
                    <w:szCs w:val="18"/>
                  </w:rPr>
                  <w:t>v</w:t>
                </w:r>
                <w:r>
                  <w:rPr>
                    <w:rFonts w:cs="Arial" w:hAnsi="Arial" w:eastAsia="Arial" w:ascii="Arial"/>
                    <w:color w:val="232326"/>
                    <w:spacing w:val="0"/>
                    <w:w w:val="92"/>
                    <w:sz w:val="18"/>
                    <w:szCs w:val="18"/>
                  </w:rPr>
                  <w:t>enc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65"/>
                    <w:sz w:val="18"/>
                    <w:szCs w:val="18"/>
                  </w:rPr>
                  <w:t>i</w:t>
                </w:r>
                <w:r>
                  <w:rPr>
                    <w:rFonts w:cs="Arial" w:hAnsi="Arial" w:eastAsia="Arial" w:ascii="Arial"/>
                    <w:color w:val="232326"/>
                    <w:spacing w:val="0"/>
                    <w:w w:val="84"/>
                    <w:sz w:val="18"/>
                    <w:szCs w:val="18"/>
                  </w:rPr>
                  <w:t>ón</w:t>
                </w:r>
                <w:r>
                  <w:rPr>
                    <w:rFonts w:cs="Arial" w:hAnsi="Arial" w:eastAsia="Arial" w:ascii="Arial"/>
                    <w:color w:val="232326"/>
                    <w:spacing w:val="0"/>
                    <w:w w:val="100"/>
                    <w:sz w:val="18"/>
                    <w:szCs w:val="18"/>
                  </w:rPr>
                  <w:t>  </w:t>
                </w:r>
                <w:r>
                  <w:rPr>
                    <w:rFonts w:cs="Arial" w:hAnsi="Arial" w:eastAsia="Arial" w:ascii="Arial"/>
                    <w:color w:val="232326"/>
                    <w:spacing w:val="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32326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Arial" w:hAnsi="Arial" w:eastAsia="Arial" w:ascii="Arial"/>
                    <w:color w:val="232326"/>
                    <w:spacing w:val="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32326"/>
                    <w:spacing w:val="0"/>
                    <w:w w:val="100"/>
                    <w:sz w:val="18"/>
                    <w:szCs w:val="18"/>
                  </w:rPr>
                  <w:t>Conflicto</w:t>
                </w:r>
                <w:r>
                  <w:rPr>
                    <w:rFonts w:cs="Arial" w:hAnsi="Arial" w:eastAsia="Arial" w:ascii="Arial"/>
                    <w:color w:val="232326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32326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Arial" w:hAnsi="Arial" w:eastAsia="Arial" w:ascii="Arial"/>
                    <w:color w:val="232326"/>
                    <w:spacing w:val="2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32326"/>
                    <w:spacing w:val="0"/>
                    <w:w w:val="100"/>
                    <w:sz w:val="18"/>
                    <w:szCs w:val="18"/>
                  </w:rPr>
                  <w:t>Intere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" w:hAnsi="Arial" w:eastAsia="Arial" w:ascii="Arial"/>
                    <w:color w:val="232326"/>
                    <w:spacing w:val="0"/>
                    <w:w w:val="100"/>
                    <w:sz w:val="18"/>
                    <w:szCs w:val="18"/>
                  </w:rPr>
                  <w:t>es</w:t>
                </w:r>
                <w:r>
                  <w:rPr>
                    <w:rFonts w:cs="Arial" w:hAnsi="Arial" w:eastAsia="Arial" w:ascii="Arial"/>
                    <w:color w:val="232326"/>
                    <w:spacing w:val="-1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32326"/>
                    <w:spacing w:val="0"/>
                    <w:w w:val="91"/>
                    <w:sz w:val="18"/>
                    <w:szCs w:val="18"/>
                  </w:rPr>
                  <w:t>de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48"/>
                    <w:sz w:val="18"/>
                    <w:szCs w:val="18"/>
                  </w:rPr>
                  <w:t>l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3D3D3D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32326"/>
                    <w:spacing w:val="0"/>
                    <w:w w:val="100"/>
                    <w:sz w:val="18"/>
                    <w:szCs w:val="18"/>
                  </w:rPr>
                  <w:t>Órgano</w:t>
                </w:r>
                <w:r>
                  <w:rPr>
                    <w:rFonts w:cs="Arial" w:hAnsi="Arial" w:eastAsia="Arial" w:ascii="Arial"/>
                    <w:color w:val="232326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32326"/>
                    <w:spacing w:val="0"/>
                    <w:w w:val="87"/>
                    <w:sz w:val="18"/>
                    <w:szCs w:val="18"/>
                  </w:rPr>
                  <w:t>Superi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87"/>
                    <w:sz w:val="18"/>
                    <w:szCs w:val="18"/>
                  </w:rPr>
                  <w:t>o</w:t>
                </w:r>
                <w:r>
                  <w:rPr>
                    <w:rFonts w:cs="Arial" w:hAnsi="Arial" w:eastAsia="Arial" w:ascii="Arial"/>
                    <w:color w:val="232326"/>
                    <w:spacing w:val="0"/>
                    <w:w w:val="87"/>
                    <w:sz w:val="18"/>
                    <w:szCs w:val="18"/>
                  </w:rPr>
                  <w:t>r</w:t>
                </w:r>
                <w:r>
                  <w:rPr>
                    <w:rFonts w:cs="Arial" w:hAnsi="Arial" w:eastAsia="Arial" w:ascii="Arial"/>
                    <w:color w:val="232326"/>
                    <w:spacing w:val="0"/>
                    <w:w w:val="87"/>
                    <w:sz w:val="18"/>
                    <w:szCs w:val="18"/>
                  </w:rPr>
                  <w:t>  </w:t>
                </w:r>
                <w:r>
                  <w:rPr>
                    <w:rFonts w:cs="Arial" w:hAnsi="Arial" w:eastAsia="Arial" w:ascii="Arial"/>
                    <w:color w:val="232326"/>
                    <w:spacing w:val="6"/>
                    <w:w w:val="87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32326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hyperlink" Target="http://www.osfem.gob.mx" TargetMode="External"/><Relationship Id="rId6" Type="http://schemas.openxmlformats.org/officeDocument/2006/relationships/hyperlink" Target="mailto:&#211;r@al" TargetMode="External"/><Relationship Id="rId7" Type="http://schemas.openxmlformats.org/officeDocument/2006/relationships/hyperlink" Target="http://www.os&#237;em.gob.mx" TargetMode="External"/><Relationship Id="rId8" Type="http://schemas.openxmlformats.org/officeDocument/2006/relationships/header" Target="header1.xml"/><Relationship Id="rId9" Type="http://schemas.openxmlformats.org/officeDocument/2006/relationships/hyperlink" Target="http://www.osfem.gob.mx" TargetMode="External"/><Relationship Id="rId10" Type="http://schemas.openxmlformats.org/officeDocument/2006/relationships/header" Target="header2.xml"/><Relationship Id="rId11" Type="http://schemas.openxmlformats.org/officeDocument/2006/relationships/hyperlink" Target="http://www.osfem.gob.mx" TargetMode="Externa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yperlink" Target="http://www.osfem.gob.mx" TargetMode="Externa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hyperlink" Target="http://www.osfem.gob.mx" TargetMode="External"/><Relationship Id="rId19" Type="http://schemas.openxmlformats.org/officeDocument/2006/relationships/header" Target="header5.xml"/><Relationship Id="rId20" Type="http://schemas.openxmlformats.org/officeDocument/2006/relationships/hyperlink" Target="http://www.osfem.gob.mx" TargetMode="External"/><Relationship Id="rId21" Type="http://schemas.openxmlformats.org/officeDocument/2006/relationships/header" Target="header6.xml"/><Relationship Id="rId22" Type="http://schemas.openxmlformats.org/officeDocument/2006/relationships/footer" Target="footer6.xml"/><Relationship Id="rId23" Type="http://schemas.openxmlformats.org/officeDocument/2006/relationships/footer" Target="footer7.xml"/><Relationship Id="rId24" Type="http://schemas.openxmlformats.org/officeDocument/2006/relationships/hyperlink" Target="http://www.osfem.gob.mx" TargetMode="External"/><Relationship Id="rId25" Type="http://schemas.openxmlformats.org/officeDocument/2006/relationships/header" Target="header7.xml"/><Relationship Id="rId26" Type="http://schemas.openxmlformats.org/officeDocument/2006/relationships/hyperlink" Target="http://www.osfem.gob.mx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